
<file path=[Content_Types].xml><?xml version="1.0" encoding="utf-8"?>
<Types xmlns="http://schemas.openxmlformats.org/package/2006/content-types">
  <Override PartName="/word/activeX/activeX99.xml" ContentType="application/vnd.ms-office.activeX+xml"/>
  <Override PartName="/word/activeX/activeX178.xml" ContentType="application/vnd.ms-office.activeX+xml"/>
  <Override PartName="/word/activeX/activeX317.xml" ContentType="application/vnd.ms-office.activeX+xml"/>
  <Override PartName="/word/activeX/activeX364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4.xml" ContentType="application/vnd.ms-office.activeX+xml"/>
  <Override PartName="/word/activeX/activeX279.xml" ContentType="application/vnd.ms-office.activeX+xml"/>
  <Override PartName="/word/activeX/activeX342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activeX/activeX55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320.xml" ContentType="application/vnd.ms-office.activeX+xml"/>
  <Override PartName="/word/activeX/activeX418.xml" ContentType="application/vnd.ms-office.activeX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257.xml" ContentType="application/vnd.ms-office.activeX+xml"/>
  <Override PartName="/word/activeX/activeX11.xml" ContentType="application/vnd.ms-office.activeX+xml"/>
  <Override PartName="/word/activeX/activeX235.xml" ContentType="application/vnd.ms-office.activeX+xml"/>
  <Override PartName="/word/activeX/activeX282.xml" ContentType="application/vnd.ms-office.activeX+xml"/>
  <Override PartName="/word/activeX/activeX421.xml" ContentType="application/vnd.ms-office.activeX+xml"/>
  <Override PartName="/word/activeX/activeX213.xml" ContentType="application/vnd.ms-office.activeX+xml"/>
  <Override PartName="/word/activeX/activeX260.xml" ContentType="application/vnd.ms-office.activeX+xml"/>
  <Override PartName="/word/activeX/activeX358.xml" ContentType="application/vnd.ms-office.activeX+xml"/>
  <Override PartName="/word/activeX/activeX197.xml" ContentType="application/vnd.ms-office.activeX+xml"/>
  <Override PartName="/word/activeX/activeX336.xml" ContentType="application/vnd.ms-office.activeX+xml"/>
  <Override PartName="/word/activeX/activeX383.xml" ContentType="application/vnd.ms-office.activeX+xml"/>
  <Override PartName="/word/activeX/activeX49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75.xml" ContentType="application/vnd.ms-office.activeX+xml"/>
  <Override PartName="/word/activeX/activeX325.xml" ContentType="application/vnd.ms-office.activeX+xml"/>
  <Override PartName="/word/activeX/activeX372.xml" ContentType="application/vnd.ms-office.activeX+xml"/>
  <Override PartName="/word/activeX/activeX38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64.xml" ContentType="application/vnd.ms-office.activeX+xml"/>
  <Override PartName="/word/activeX/activeX298.xml" ContentType="application/vnd.ms-office.activeX+xml"/>
  <Override PartName="/word/activeX/activeX314.xml" ContentType="application/vnd.ms-office.activeX+xml"/>
  <Override PartName="/word/activeX/activeX361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106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287.xml" ContentType="application/vnd.ms-office.activeX+xml"/>
  <Override PartName="/word/activeX/activeX303.xml" ContentType="application/vnd.ms-office.activeX+xml"/>
  <Override PartName="/word/activeX/activeX350.xml" ContentType="application/vnd.ms-office.activeX+xml"/>
  <Override PartName="/docProps/app.xml" ContentType="application/vnd.openxmlformats-officedocument.extended-properties+xml"/>
  <Override PartName="/word/activeX/activeX52.xml" ContentType="application/vnd.ms-office.activeX+xml"/>
  <Override PartName="/word/activeX/activeX131.xml" ContentType="application/vnd.ms-office.activeX+xml"/>
  <Override PartName="/word/activeX/activeX229.xml" ContentType="application/vnd.ms-office.activeX+xml"/>
  <Override PartName="/word/activeX/activeX276.xml" ContentType="application/vnd.ms-office.activeX+xml"/>
  <Override PartName="/word/activeX/activeX415.xml" ContentType="application/vnd.ms-office.activeX+xml"/>
  <Override PartName="/word/activeX/activeX41.xml" ContentType="application/vnd.ms-office.activeX+xml"/>
  <Override PartName="/word/activeX/activeX120.xml" ContentType="application/vnd.ms-office.activeX+xml"/>
  <Override PartName="/word/activeX/activeX207.xml" ContentType="application/vnd.ms-office.activeX+xml"/>
  <Override PartName="/word/activeX/activeX218.xml" ContentType="application/vnd.ms-office.activeX+xml"/>
  <Override PartName="/word/activeX/activeX254.xml" ContentType="application/vnd.ms-office.activeX+xml"/>
  <Override PartName="/word/activeX/activeX265.xml" ContentType="application/vnd.ms-office.activeX+xml"/>
  <Override PartName="/word/activeX/activeX399.xml" ContentType="application/vnd.ms-office.activeX+xml"/>
  <Override PartName="/word/activeX/activeX404.xml" ContentType="application/vnd.ms-office.activeX+xml"/>
  <Override PartName="/word/activeX/activeX30.xml" ContentType="application/vnd.ms-office.activeX+xml"/>
  <Override PartName="/word/activeX/activeX243.xml" ContentType="application/vnd.ms-office.activeX+xml"/>
  <Override PartName="/word/activeX/activeX290.xml" ContentType="application/vnd.ms-office.activeX+xml"/>
  <Override PartName="/word/activeX/activeX388.xml" ContentType="application/vnd.ms-office.activeX+xml"/>
  <Override PartName="/word/activeX/activeX232.xml" ContentType="application/vnd.ms-office.activeX+xml"/>
  <Override PartName="/word/activeX/activeX319.xml" ContentType="application/vnd.ms-office.activeX+xml"/>
  <Override PartName="/word/activeX/activeX366.xml" ContentType="application/vnd.ms-office.activeX+xml"/>
  <Override PartName="/word/activeX/activeX377.xml" ContentType="application/vnd.ms-office.activeX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210.xml" ContentType="application/vnd.ms-office.activeX+xml"/>
  <Override PartName="/word/activeX/activeX221.xml" ContentType="application/vnd.ms-office.activeX+xml"/>
  <Override PartName="/word/activeX/activeX308.xml" ContentType="application/vnd.ms-office.activeX+xml"/>
  <Override PartName="/word/activeX/activeX355.xml" ContentType="application/vnd.ms-office.activeX+xml"/>
  <Override PartName="/word/activeX/activeX6.xml" ContentType="application/vnd.ms-office.activeX+xml"/>
  <Override PartName="/word/activeX/activeX68.xml" ContentType="application/vnd.ms-office.activeX+xml"/>
  <Override PartName="/word/activeX/activeX147.xml" ContentType="application/vnd.ms-office.activeX+xml"/>
  <Override PartName="/word/activeX/activeX194.xml" ContentType="application/vnd.ms-office.activeX+xml"/>
  <Override PartName="/word/activeX/activeX344.xml" ContentType="application/vnd.ms-office.activeX+xml"/>
  <Override PartName="/word/activeX/activeX391.xml" ContentType="application/vnd.ms-office.activeX+xml"/>
  <Default Extension="wmf" ContentType="image/x-wmf"/>
  <Override PartName="/word/activeX/activeX57.xml" ContentType="application/vnd.ms-office.activeX+xml"/>
  <Override PartName="/word/activeX/activeX136.xml" ContentType="application/vnd.ms-office.activeX+xml"/>
  <Override PartName="/word/activeX/activeX183.xml" ContentType="application/vnd.ms-office.activeX+xml"/>
  <Override PartName="/word/activeX/activeX322.xml" ContentType="application/vnd.ms-office.activeX+xml"/>
  <Override PartName="/word/activeX/activeX333.xml" ContentType="application/vnd.ms-office.activeX+xml"/>
  <Override PartName="/word/activeX/activeX380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59.xml" ContentType="application/vnd.ms-office.activeX+xml"/>
  <Override PartName="/word/activeX/activeX311.xml" ContentType="application/vnd.ms-office.activeX+xml"/>
  <Override PartName="/word/activeX/activeX409.xml" ContentType="application/vnd.ms-office.activeX+xml"/>
  <Override PartName="/word/activeX/activeX24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50.xml" ContentType="application/vnd.ms-office.activeX+xml"/>
  <Override PartName="/word/activeX/activeX248.xml" ContentType="application/vnd.ms-office.activeX+xml"/>
  <Override PartName="/word/activeX/activeX295.xml" ContentType="application/vnd.ms-office.activeX+xml"/>
  <Override PartName="/word/activeX/activeX300.xml" ContentType="application/vnd.ms-office.activeX+xml"/>
  <Override PartName="/word/activeX/activeX13.xml" ContentType="application/vnd.ms-office.activeX+xml"/>
  <Override PartName="/word/activeX/activeX60.xml" ContentType="application/vnd.ms-office.activeX+xml"/>
  <Override PartName="/word/activeX/activeX226.xml" ContentType="application/vnd.ms-office.activeX+xml"/>
  <Override PartName="/word/activeX/activeX237.xml" ContentType="application/vnd.ms-office.activeX+xml"/>
  <Override PartName="/word/activeX/activeX273.xml" ContentType="application/vnd.ms-office.activeX+xml"/>
  <Override PartName="/word/activeX/activeX284.xml" ContentType="application/vnd.ms-office.activeX+xml"/>
  <Override PartName="/word/activeX/activeX215.xml" ContentType="application/vnd.ms-office.activeX+xml"/>
  <Override PartName="/word/activeX/activeX262.xml" ContentType="application/vnd.ms-office.activeX+xml"/>
  <Override PartName="/word/activeX/activeX412.xml" ContentType="application/vnd.ms-office.activeX+xml"/>
  <Override PartName="/word/activeX/activeX188.xml" ContentType="application/vnd.ms-office.activeX+xml"/>
  <Override PartName="/word/activeX/activeX199.xml" ContentType="application/vnd.ms-office.activeX+xml"/>
  <Override PartName="/word/activeX/activeX204.xml" ContentType="application/vnd.ms-office.activeX+xml"/>
  <Override PartName="/word/activeX/activeX251.xml" ContentType="application/vnd.ms-office.activeX+xml"/>
  <Override PartName="/word/activeX/activeX338.xml" ContentType="application/vnd.ms-office.activeX+xml"/>
  <Override PartName="/word/activeX/activeX349.xml" ContentType="application/vnd.ms-office.activeX+xml"/>
  <Override PartName="/word/activeX/activeX385.xml" ContentType="application/vnd.ms-office.activeX+xml"/>
  <Override PartName="/word/activeX/activeX396.xml" ContentType="application/vnd.ms-office.activeX+xml"/>
  <Override PartName="/word/activeX/activeX401.xml" ContentType="application/vnd.ms-office.activeX+xml"/>
  <Override PartName="/word/activeX/activeX98.xml" ContentType="application/vnd.ms-office.activeX+xml"/>
  <Override PartName="/word/activeX/activeX177.xml" ContentType="application/vnd.ms-office.activeX+xml"/>
  <Override PartName="/word/activeX/activeX240.xml" ContentType="application/vnd.ms-office.activeX+xml"/>
  <Override PartName="/word/activeX/activeX327.xml" ContentType="application/vnd.ms-office.activeX+xml"/>
  <Override PartName="/word/activeX/activeX374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66.xml" ContentType="application/vnd.ms-office.activeX+xml"/>
  <Override PartName="/word/activeX/activeX316.xml" ContentType="application/vnd.ms-office.activeX+xml"/>
  <Override PartName="/word/activeX/activeX363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108.xml" ContentType="application/vnd.ms-office.activeX+xml"/>
  <Override PartName="/word/activeX/activeX155.xml" ContentType="application/vnd.ms-office.activeX+xml"/>
  <Override PartName="/word/activeX/activeX289.xml" ContentType="application/vnd.ms-office.activeX+xml"/>
  <Override PartName="/word/activeX/activeX305.xml" ContentType="application/vnd.ms-office.activeX+xml"/>
  <Override PartName="/word/activeX/activeX341.xml" ContentType="application/vnd.ms-office.activeX+xml"/>
  <Override PartName="/word/activeX/activeX352.xml" ContentType="application/vnd.ms-office.activeX+xml"/>
  <Override PartName="/word/numbering.xml" ContentType="application/vnd.openxmlformats-officedocument.wordprocessingml.numbering+xml"/>
  <Override PartName="/word/activeX/activeX54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activeX/activeX278.xml" ContentType="application/vnd.ms-office.activeX+xml"/>
  <Override PartName="/word/activeX/activeX330.xml" ContentType="application/vnd.ms-office.activeX+xml"/>
  <Override PartName="/word/activeX/activeX417.xml" ContentType="application/vnd.ms-office.activeX+xml"/>
  <Override PartName="/word/settings.xml" ContentType="application/vnd.openxmlformats-officedocument.wordprocessingml.settings+xml"/>
  <Override PartName="/word/activeX/activeX43.xml" ContentType="application/vnd.ms-office.activeX+xml"/>
  <Override PartName="/word/activeX/activeX90.xml" ContentType="application/vnd.ms-office.activeX+xml"/>
  <Override PartName="/word/activeX/activeX122.xml" ContentType="application/vnd.ms-office.activeX+xml"/>
  <Override PartName="/word/activeX/activeX209.xml" ContentType="application/vnd.ms-office.activeX+xml"/>
  <Override PartName="/word/activeX/activeX256.xml" ContentType="application/vnd.ms-office.activeX+xml"/>
  <Override PartName="/word/activeX/activeX267.xml" ContentType="application/vnd.ms-office.activeX+xml"/>
  <Override PartName="/word/activeX/activeX406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111.xml" ContentType="application/vnd.ms-office.activeX+xml"/>
  <Override PartName="/word/activeX/activeX245.xml" ContentType="application/vnd.ms-office.activeX+xml"/>
  <Override PartName="/word/activeX/activeX292.xml" ContentType="application/vnd.ms-office.activeX+xml"/>
  <Override PartName="/word/activeX/activeX10.xml" ContentType="application/vnd.ms-office.activeX+xml"/>
  <Override PartName="/word/activeX/activeX100.xml" ContentType="application/vnd.ms-office.activeX+xml"/>
  <Override PartName="/word/activeX/activeX234.xml" ContentType="application/vnd.ms-office.activeX+xml"/>
  <Override PartName="/word/activeX/activeX281.xml" ContentType="application/vnd.ms-office.activeX+xml"/>
  <Override PartName="/word/activeX/activeX368.xml" ContentType="application/vnd.ms-office.activeX+xml"/>
  <Override PartName="/word/activeX/activeX379.xml" ContentType="application/vnd.ms-office.activeX+xml"/>
  <Override PartName="/word/activeX/activeX223.xml" ContentType="application/vnd.ms-office.activeX+xml"/>
  <Override PartName="/word/activeX/activeX270.xml" ContentType="application/vnd.ms-office.activeX+xml"/>
  <Override PartName="/word/activeX/activeX357.xml" ContentType="application/vnd.ms-office.activeX+xml"/>
  <Override PartName="/word/activeX/activeX420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word/activeX/activeX212.xml" ContentType="application/vnd.ms-office.activeX+xml"/>
  <Override PartName="/word/activeX/activeX346.xml" ContentType="application/vnd.ms-office.activeX+xml"/>
  <Override PartName="/word/activeX/activeX393.xml" ContentType="application/vnd.ms-office.activeX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24.xml" ContentType="application/vnd.ms-office.activeX+xml"/>
  <Override PartName="/word/activeX/activeX335.xml" ContentType="application/vnd.ms-office.activeX+xml"/>
  <Override PartName="/word/activeX/activeX371.xml" ContentType="application/vnd.ms-office.activeX+xml"/>
  <Override PartName="/word/activeX/activeX382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313.xml" ContentType="application/vnd.ms-office.activeX+xml"/>
  <Override PartName="/word/activeX/activeX360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297.xml" ContentType="application/vnd.ms-office.activeX+xml"/>
  <Override PartName="/word/activeX/activeX302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228.xml" ContentType="application/vnd.ms-office.activeX+xml"/>
  <Override PartName="/word/activeX/activeX239.xml" ContentType="application/vnd.ms-office.activeX+xml"/>
  <Override PartName="/word/activeX/activeX275.xml" ContentType="application/vnd.ms-office.activeX+xml"/>
  <Override PartName="/word/activeX/activeX286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30.xml" ContentType="application/vnd.ms-office.activeX+xml"/>
  <Override PartName="/word/activeX/activeX217.xml" ContentType="application/vnd.ms-office.activeX+xml"/>
  <Override PartName="/word/activeX/activeX264.xml" ContentType="application/vnd.ms-office.activeX+xml"/>
  <Override PartName="/word/activeX/activeX414.xml" ContentType="application/vnd.ms-office.activeX+xml"/>
  <Override PartName="/word/activeX/activeX206.xml" ContentType="application/vnd.ms-office.activeX+xml"/>
  <Override PartName="/word/activeX/activeX253.xml" ContentType="application/vnd.ms-office.activeX+xml"/>
  <Override PartName="/word/activeX/activeX387.xml" ContentType="application/vnd.ms-office.activeX+xml"/>
  <Override PartName="/word/activeX/activeX398.xml" ContentType="application/vnd.ms-office.activeX+xml"/>
  <Override PartName="/word/activeX/activeX403.xml" ContentType="application/vnd.ms-office.activeX+xml"/>
  <Override PartName="/word/activeX/activeX179.xml" ContentType="application/vnd.ms-office.activeX+xml"/>
  <Override PartName="/word/activeX/activeX231.xml" ContentType="application/vnd.ms-office.activeX+xml"/>
  <Override PartName="/word/activeX/activeX242.xml" ContentType="application/vnd.ms-office.activeX+xml"/>
  <Override PartName="/word/activeX/activeX329.xml" ContentType="application/vnd.ms-office.activeX+xml"/>
  <Override PartName="/word/activeX/activeX376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68.xml" ContentType="application/vnd.ms-office.activeX+xml"/>
  <Override PartName="/word/activeX/activeX220.xml" ContentType="application/vnd.ms-office.activeX+xml"/>
  <Override PartName="/word/activeX/activeX318.xml" ContentType="application/vnd.ms-office.activeX+xml"/>
  <Override PartName="/word/activeX/activeX365.xml" ContentType="application/vnd.ms-office.activeX+xml"/>
  <Override PartName="/word/activeX/activeX5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157.xml" ContentType="application/vnd.ms-office.activeX+xml"/>
  <Override PartName="/word/activeX/activeX307.xml" ContentType="application/vnd.ms-office.activeX+xml"/>
  <Override PartName="/word/activeX/activeX343.xml" ContentType="application/vnd.ms-office.activeX+xml"/>
  <Override PartName="/word/activeX/activeX354.xml" ContentType="application/vnd.ms-office.activeX+xml"/>
  <Override PartName="/word/activeX/activeX390.xml" ContentType="application/vnd.ms-office.activeX+xml"/>
  <Override PartName="/word/activeX/activeX56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332.xml" ContentType="application/vnd.ms-office.activeX+xml"/>
  <Override PartName="/word/activeX/activeX45.xml" ContentType="application/vnd.ms-office.activeX+xml"/>
  <Override PartName="/word/activeX/activeX92.xml" ContentType="application/vnd.ms-office.activeX+xml"/>
  <Override PartName="/word/activeX/activeX124.xml" ContentType="application/vnd.ms-office.activeX+xml"/>
  <Override PartName="/word/activeX/activeX171.xml" ContentType="application/vnd.ms-office.activeX+xml"/>
  <Override PartName="/word/activeX/activeX269.xml" ContentType="application/vnd.ms-office.activeX+xml"/>
  <Override PartName="/word/activeX/activeX321.xml" ContentType="application/vnd.ms-office.activeX+xml"/>
  <Override PartName="/word/activeX/activeX408.xml" ContentType="application/vnd.ms-office.activeX+xml"/>
  <Override PartName="/word/activeX/activeX419.xml" ContentType="application/vnd.ms-office.activeX+xml"/>
  <Override PartName="/word/activeX/activeX34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60.xml" ContentType="application/vnd.ms-office.activeX+xml"/>
  <Override PartName="/word/activeX/activeX247.xml" ContentType="application/vnd.ms-office.activeX+xml"/>
  <Override PartName="/word/activeX/activeX258.xml" ContentType="application/vnd.ms-office.activeX+xml"/>
  <Override PartName="/word/activeX/activeX294.xml" ContentType="application/vnd.ms-office.activeX+xml"/>
  <Override PartName="/word/activeX/activeX31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236.xml" ContentType="application/vnd.ms-office.activeX+xml"/>
  <Override PartName="/word/activeX/activeX283.xml" ContentType="application/vnd.ms-office.activeX+xml"/>
  <Override PartName="/word/activeX/activeX225.xml" ContentType="application/vnd.ms-office.activeX+xml"/>
  <Override PartName="/word/activeX/activeX272.xml" ContentType="application/vnd.ms-office.activeX+xml"/>
  <Override PartName="/word/activeX/activeX359.xml" ContentType="application/vnd.ms-office.activeX+xml"/>
  <Override PartName="/word/activeX/activeX4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word/activeX/activeX203.xml" ContentType="application/vnd.ms-office.activeX+xml"/>
  <Override PartName="/word/activeX/activeX214.xml" ContentType="application/vnd.ms-office.activeX+xml"/>
  <Override PartName="/word/activeX/activeX250.xml" ContentType="application/vnd.ms-office.activeX+xml"/>
  <Override PartName="/word/activeX/activeX261.xml" ContentType="application/vnd.ms-office.activeX+xml"/>
  <Override PartName="/word/activeX/activeX348.xml" ContentType="application/vnd.ms-office.activeX+xml"/>
  <Override PartName="/word/activeX/activeX395.xml" ContentType="application/vnd.ms-office.activeX+xml"/>
  <Override PartName="/word/activeX/activeX400.xml" ContentType="application/vnd.ms-office.activeX+xml"/>
  <Override PartName="/docProps/core.xml" ContentType="application/vnd.openxmlformats-package.core-properties+xml"/>
  <Override PartName="/word/activeX/activeX187.xml" ContentType="application/vnd.ms-office.activeX+xml"/>
  <Override PartName="/word/activeX/activeX337.xml" ContentType="application/vnd.ms-office.activeX+xml"/>
  <Override PartName="/word/activeX/activeX384.xml" ContentType="application/vnd.ms-office.activeX+xml"/>
  <Override PartName="/word/activeX/activeX39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315.xml" ContentType="application/vnd.ms-office.activeX+xml"/>
  <Override PartName="/word/activeX/activeX326.xml" ContentType="application/vnd.ms-office.activeX+xml"/>
  <Override PartName="/word/activeX/activeX362.xml" ContentType="application/vnd.ms-office.activeX+xml"/>
  <Override PartName="/word/activeX/activeX373.xml" ContentType="application/vnd.ms-office.activeX+xml"/>
  <Override PartName="/word/activeX/activeX28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54.xml" ContentType="application/vnd.ms-office.activeX+xml"/>
  <Override PartName="/word/activeX/activeX299.xml" ContentType="application/vnd.ms-office.activeX+xml"/>
  <Override PartName="/word/activeX/activeX304.xml" ContentType="application/vnd.ms-office.activeX+xml"/>
  <Override PartName="/word/activeX/activeX351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64.xml" ContentType="application/vnd.ms-office.activeX+xml"/>
  <Override PartName="/word/activeX/activeX143.xml" ContentType="application/vnd.ms-office.activeX+xml"/>
  <Override PartName="/word/activeX/activeX190.xml" ContentType="application/vnd.ms-office.activeX+xml"/>
  <Override PartName="/word/activeX/activeX277.xml" ContentType="application/vnd.ms-office.activeX+xml"/>
  <Override PartName="/word/activeX/activeX288.xml" ContentType="application/vnd.ms-office.activeX+xml"/>
  <Override PartName="/word/activeX/activeX340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132.xml" ContentType="application/vnd.ms-office.activeX+xml"/>
  <Override PartName="/word/activeX/activeX219.xml" ContentType="application/vnd.ms-office.activeX+xml"/>
  <Override PartName="/word/activeX/activeX266.xml" ContentType="application/vnd.ms-office.activeX+xml"/>
  <Override PartName="/word/activeX/activeX416.xml" ContentType="application/vnd.ms-office.activeX+xml"/>
  <Override PartName="/word/activeX/activeX31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8.xml" ContentType="application/vnd.ms-office.activeX+xml"/>
  <Override PartName="/word/activeX/activeX255.xml" ContentType="application/vnd.ms-office.activeX+xml"/>
  <Override PartName="/word/activeX/activeX389.xml" ContentType="application/vnd.ms-office.activeX+xml"/>
  <Override PartName="/word/activeX/activeX405.xml" ContentType="application/vnd.ms-office.activeX+xml"/>
  <Override PartName="/word/activeX/activeX20.xml" ContentType="application/vnd.ms-office.activeX+xml"/>
  <Override PartName="/word/activeX/activeX233.xml" ContentType="application/vnd.ms-office.activeX+xml"/>
  <Override PartName="/word/activeX/activeX244.xml" ContentType="application/vnd.ms-office.activeX+xml"/>
  <Override PartName="/word/activeX/activeX280.xml" ContentType="application/vnd.ms-office.activeX+xml"/>
  <Override PartName="/word/activeX/activeX291.xml" ContentType="application/vnd.ms-office.activeX+xml"/>
  <Override PartName="/word/activeX/activeX378.xml" ContentType="application/vnd.ms-office.activeX+xml"/>
  <Override PartName="/word/activeX/activeX222.xml" ContentType="application/vnd.ms-office.activeX+xml"/>
  <Override PartName="/word/activeX/activeX367.xml" ContentType="application/vnd.ms-office.activeX+xml"/>
  <Override PartName="/word/activeX/activeX7.xml" ContentType="application/vnd.ms-office.activeX+xml"/>
  <Override PartName="/word/activeX/activeX159.xml" ContentType="application/vnd.ms-office.activeX+xml"/>
  <Override PartName="/word/activeX/activeX211.xml" ContentType="application/vnd.ms-office.activeX+xml"/>
  <Override PartName="/word/activeX/activeX309.xml" ContentType="application/vnd.ms-office.activeX+xml"/>
  <Override PartName="/word/activeX/activeX345.xml" ContentType="application/vnd.ms-office.activeX+xml"/>
  <Override PartName="/word/activeX/activeX356.xml" ContentType="application/vnd.ms-office.activeX+xml"/>
  <Override PartName="/word/activeX/activeX392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Override PartName="/word/activeX/activeX334.xml" ContentType="application/vnd.ms-office.activeX+xml"/>
  <Override PartName="/word/activeX/activeX381.xml" ContentType="application/vnd.ms-office.activeX+xml"/>
  <Default Extension="jpeg" ContentType="image/jpeg"/>
  <Override PartName="/word/activeX/activeX47.xml" ContentType="application/vnd.ms-office.activeX+xml"/>
  <Override PartName="/word/activeX/activeX94.xml" ContentType="application/vnd.ms-office.activeX+xml"/>
  <Override PartName="/word/activeX/activeX126.xml" ContentType="application/vnd.ms-office.activeX+xml"/>
  <Override PartName="/word/activeX/activeX173.xml" ContentType="application/vnd.ms-office.activeX+xml"/>
  <Override PartName="/word/activeX/activeX323.xml" ContentType="application/vnd.ms-office.activeX+xml"/>
  <Override PartName="/word/activeX/activeX370.xml" ContentType="application/vnd.ms-office.activeX+xml"/>
  <Override PartName="/word/activeX/activeX36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62.xml" ContentType="application/vnd.ms-office.activeX+xml"/>
  <Override PartName="/word/activeX/activeX249.xml" ContentType="application/vnd.ms-office.activeX+xml"/>
  <Override PartName="/word/activeX/activeX296.xml" ContentType="application/vnd.ms-office.activeX+xml"/>
  <Override PartName="/word/activeX/activeX301.xml" ContentType="application/vnd.ms-office.activeX+xml"/>
  <Override PartName="/word/activeX/activeX312.xml" ContentType="application/vnd.ms-office.activeX+xml"/>
  <Override PartName="/word/activeX/activeX14.xml" ContentType="application/vnd.ms-office.activeX+xml"/>
  <Override PartName="/word/activeX/activeX25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04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38.xml" ContentType="application/vnd.ms-office.activeX+xml"/>
  <Override PartName="/word/activeX/activeX285.xml" ContentType="application/vnd.ms-office.activeX+xml"/>
  <Override PartName="/word/activeX/activeX50.xml" ContentType="application/vnd.ms-office.activeX+xml"/>
  <Override PartName="/word/activeX/activeX227.xml" ContentType="application/vnd.ms-office.activeX+xml"/>
  <Override PartName="/word/activeX/activeX274.xml" ContentType="application/vnd.ms-office.activeX+xml"/>
  <Override PartName="/word/activeX/activeX413.xml" ContentType="application/vnd.ms-office.activeX+xml"/>
  <Override PartName="/word/theme/theme1.xml" ContentType="application/vnd.openxmlformats-officedocument.theme+xml"/>
  <Override PartName="/word/activeX/activeX205.xml" ContentType="application/vnd.ms-office.activeX+xml"/>
  <Override PartName="/word/activeX/activeX216.xml" ContentType="application/vnd.ms-office.activeX+xml"/>
  <Override PartName="/word/activeX/activeX252.xml" ContentType="application/vnd.ms-office.activeX+xml"/>
  <Override PartName="/word/activeX/activeX263.xml" ContentType="application/vnd.ms-office.activeX+xml"/>
  <Override PartName="/word/activeX/activeX397.xml" ContentType="application/vnd.ms-office.activeX+xml"/>
  <Override PartName="/word/activeX/activeX402.xml" ContentType="application/vnd.ms-office.activeX+xml"/>
  <Override PartName="/word/activeX/activeX189.xml" ContentType="application/vnd.ms-office.activeX+xml"/>
  <Override PartName="/word/activeX/activeX241.xml" ContentType="application/vnd.ms-office.activeX+xml"/>
  <Override PartName="/word/activeX/activeX339.xml" ContentType="application/vnd.ms-office.activeX+xml"/>
  <Override PartName="/word/activeX/activeX386.xml" ContentType="application/vnd.ms-office.activeX+xml"/>
  <Override PartName="/word/activeX/activeX88.xml" ContentType="application/vnd.ms-office.activeX+xml"/>
  <Override PartName="/word/activeX/activeX230.xml" ContentType="application/vnd.ms-office.activeX+xml"/>
  <Override PartName="/word/activeX/activeX328.xml" ContentType="application/vnd.ms-office.activeX+xml"/>
  <Override PartName="/word/activeX/activeX375.xml" ContentType="application/vnd.ms-office.activeX+xml"/>
  <Override PartName="/word/activeX/activeX167.xml" ContentType="application/vnd.ms-office.activeX+xml"/>
  <Override PartName="/word/activeX/activeX306.xml" ContentType="application/vnd.ms-office.activeX+xml"/>
  <Override PartName="/word/activeX/activeX353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91.xml" ContentType="application/vnd.ms-office.activeX+xml"/>
  <Override PartName="/word/activeX/activeX268.xml" ContentType="application/vnd.ms-office.activeX+xml"/>
  <Override PartName="/word/activeX/activeX331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407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246.xml" ContentType="application/vnd.ms-office.activeX+xml"/>
  <Override PartName="/word/activeX/activeX293.xml" ContentType="application/vnd.ms-office.activeX+xml"/>
  <Override PartName="/word/activeX/activeX224.xml" ContentType="application/vnd.ms-office.activeX+xml"/>
  <Override PartName="/word/activeX/activeX271.xml" ContentType="application/vnd.ms-office.activeX+xml"/>
  <Override PartName="/word/activeX/activeX369.xml" ContentType="application/vnd.ms-office.activeX+xml"/>
  <Override PartName="/word/activeX/activeX9.xml" ContentType="application/vnd.ms-office.activeX+xml"/>
  <Override PartName="/word/activeX/activeX347.xml" ContentType="application/vnd.ms-office.activeX+xml"/>
  <Override PartName="/word/activeX/activeX394.xml" ContentType="application/vnd.ms-office.activeX+xml"/>
  <Override PartName="/word/activeX/activeX410.xml" ContentType="application/vnd.ms-office.activeX+xml"/>
  <Override PartName="/word/activeX/activeX139.xml" ContentType="application/vnd.ms-office.activeX+xml"/>
  <Override PartName="/word/activeX/activeX186.xml" ContentType="application/vnd.ms-office.activeX+xml"/>
  <Override PartName="/word/activeX/activeX202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857961">
        <w:rPr>
          <w:rFonts w:ascii="Times New Roman" w:eastAsia="Times New Roman" w:hAnsi="Times New Roman"/>
          <w:lang w:eastAsia="ru-RU"/>
        </w:rPr>
        <w:t>Министерство науки и высшего образования и Российской Федерации</w:t>
      </w:r>
    </w:p>
    <w:p w:rsidR="00857961" w:rsidRPr="00857961" w:rsidRDefault="00857961" w:rsidP="0085796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857961">
        <w:rPr>
          <w:rFonts w:ascii="Times New Roman" w:eastAsia="Times New Roman" w:hAnsi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857961" w:rsidRPr="00857961" w:rsidRDefault="00857961" w:rsidP="0085796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857961">
        <w:rPr>
          <w:rFonts w:ascii="Times New Roman" w:eastAsia="Times New Roman" w:hAnsi="Times New Roman"/>
          <w:lang w:eastAsia="ru-RU"/>
        </w:rPr>
        <w:t>«СЕВЕРО-ВОСТОЧНЫЙ ФЕДЕРАЛЬНЫЙ УНИВЕРСИТЕТ ИМЕНИ М.К. АММОСОВА»</w:t>
      </w:r>
    </w:p>
    <w:p w:rsidR="00857961" w:rsidRPr="00857961" w:rsidRDefault="00857961" w:rsidP="0085796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857961">
        <w:rPr>
          <w:rFonts w:ascii="Times New Roman" w:eastAsia="Times New Roman" w:hAnsi="Times New Roman"/>
          <w:lang w:eastAsia="ru-RU"/>
        </w:rPr>
        <w:t>Технический институт (филиал) ФГАОУ ВО «СВФУ» в г. Нерюнгри</w:t>
      </w:r>
    </w:p>
    <w:p w:rsidR="00857961" w:rsidRPr="00857961" w:rsidRDefault="00857961" w:rsidP="0085796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u w:val="single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u w:val="single"/>
          <w:lang w:eastAsia="ru-RU"/>
        </w:rPr>
      </w:pPr>
      <w:r w:rsidRPr="00857961">
        <w:rPr>
          <w:rFonts w:ascii="Times New Roman" w:eastAsia="Times New Roman" w:hAnsi="Times New Roman"/>
          <w:u w:val="single"/>
          <w:lang w:eastAsia="ru-RU"/>
        </w:rPr>
        <w:t>Кафедра педагогики и методики начального обучения</w:t>
      </w:r>
    </w:p>
    <w:p w:rsidR="00857961" w:rsidRPr="00857961" w:rsidRDefault="00857961" w:rsidP="0085796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7961">
        <w:rPr>
          <w:rFonts w:ascii="Times New Roman" w:eastAsia="Times New Roman" w:hAnsi="Times New Roman"/>
          <w:b/>
          <w:sz w:val="24"/>
          <w:szCs w:val="24"/>
          <w:lang w:eastAsia="ru-RU"/>
        </w:rPr>
        <w:t>ФОНД ОЦЕНОЧНЫХ СРЕДСТВ</w:t>
      </w:r>
    </w:p>
    <w:p w:rsidR="00857961" w:rsidRDefault="00857961" w:rsidP="008579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7961" w:rsidRPr="00857961" w:rsidRDefault="00857961" w:rsidP="008579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7961">
        <w:rPr>
          <w:rFonts w:ascii="Times New Roman" w:hAnsi="Times New Roman"/>
          <w:b/>
          <w:bCs/>
          <w:sz w:val="24"/>
          <w:szCs w:val="24"/>
        </w:rPr>
        <w:t>Б1.О.15.02 Педагогика</w:t>
      </w:r>
    </w:p>
    <w:p w:rsidR="00857961" w:rsidRPr="00857961" w:rsidRDefault="00857961" w:rsidP="0085796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bCs/>
          <w:caps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857961">
        <w:rPr>
          <w:rFonts w:ascii="Times New Roman" w:eastAsia="Times New Roman" w:hAnsi="Times New Roman"/>
          <w:lang w:eastAsia="ru-RU"/>
        </w:rPr>
        <w:t>для программы бакалавриата</w:t>
      </w:r>
    </w:p>
    <w:p w:rsidR="00857961" w:rsidRPr="00857961" w:rsidRDefault="00857961" w:rsidP="0085796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857961">
        <w:rPr>
          <w:rFonts w:ascii="Times New Roman" w:eastAsia="Times New Roman" w:hAnsi="Times New Roman"/>
          <w:lang w:eastAsia="ru-RU"/>
        </w:rPr>
        <w:t>по направлению подготовки</w:t>
      </w:r>
    </w:p>
    <w:p w:rsidR="00857961" w:rsidRPr="00857961" w:rsidRDefault="00857961" w:rsidP="0085796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857961">
        <w:rPr>
          <w:rFonts w:ascii="Times New Roman" w:eastAsia="Times New Roman" w:hAnsi="Times New Roman"/>
          <w:lang w:eastAsia="ru-RU"/>
        </w:rPr>
        <w:t>44.03.05 – Педагогическое образование (с двумя профилями подготовки)</w:t>
      </w:r>
    </w:p>
    <w:p w:rsidR="00857961" w:rsidRPr="00857961" w:rsidRDefault="00857961" w:rsidP="0085796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857961">
        <w:rPr>
          <w:rFonts w:ascii="Times New Roman" w:eastAsia="Times New Roman" w:hAnsi="Times New Roman"/>
          <w:lang w:eastAsia="ru-RU"/>
        </w:rPr>
        <w:t>Профиль: Дошкольное образование и начальное образование</w:t>
      </w:r>
    </w:p>
    <w:p w:rsidR="00857961" w:rsidRPr="00857961" w:rsidRDefault="00857961" w:rsidP="0085796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857961">
        <w:rPr>
          <w:rFonts w:ascii="Times New Roman" w:eastAsia="Times New Roman" w:hAnsi="Times New Roman"/>
          <w:lang w:eastAsia="ru-RU"/>
        </w:rPr>
        <w:t>Форма обучения: заочная</w:t>
      </w:r>
    </w:p>
    <w:p w:rsidR="00857961" w:rsidRPr="00857961" w:rsidRDefault="00857961" w:rsidP="0085796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857961">
        <w:rPr>
          <w:rFonts w:ascii="Times New Roman" w:eastAsia="Times New Roman" w:hAnsi="Times New Roman"/>
          <w:lang w:eastAsia="ru-RU"/>
        </w:rPr>
        <w:t>Нерюнгри 2020</w:t>
      </w:r>
    </w:p>
    <w:p w:rsidR="00857961" w:rsidRPr="00857961" w:rsidRDefault="00857961" w:rsidP="0085796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857961" w:rsidRPr="00857961" w:rsidRDefault="00857961" w:rsidP="0085796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3E0DAF" w:rsidRDefault="003E0DAF" w:rsidP="00941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3E0DAF" w:rsidRPr="009416B5" w:rsidRDefault="003E0DAF" w:rsidP="00941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3E0DAF" w:rsidRPr="009416B5">
          <w:pgSz w:w="11906" w:h="16841"/>
          <w:pgMar w:top="700" w:right="760" w:bottom="450" w:left="1560" w:header="720" w:footer="720" w:gutter="0"/>
          <w:cols w:space="720" w:equalWidth="0">
            <w:col w:w="9580"/>
          </w:cols>
          <w:noEndnote/>
        </w:sectPr>
      </w:pPr>
    </w:p>
    <w:p w:rsidR="004D5309" w:rsidRDefault="001B778C" w:rsidP="00990F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A7314F">
        <w:rPr>
          <w:rFonts w:ascii="Times New Roman" w:eastAsia="Times New Roman" w:hAnsi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751.5pt">
            <v:imagedata r:id="rId5" o:title="мамедова"/>
          </v:shape>
        </w:pict>
      </w:r>
    </w:p>
    <w:p w:rsidR="004D5309" w:rsidRDefault="004D5309" w:rsidP="004F2E3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D5309" w:rsidRDefault="004D5309" w:rsidP="004F2E3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D5309" w:rsidRDefault="004D5309" w:rsidP="004F2E3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D5309" w:rsidRDefault="004D5309" w:rsidP="004F2E3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D5309" w:rsidRDefault="004D5309" w:rsidP="004F2E3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D5309" w:rsidRDefault="004D5309" w:rsidP="004F2E3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D5309" w:rsidRDefault="004D5309" w:rsidP="004F2E3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D5309" w:rsidRDefault="004D5309" w:rsidP="004F2E3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D5309" w:rsidRDefault="004D5309" w:rsidP="004F2E3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D5309" w:rsidRDefault="004D5309" w:rsidP="004F2E3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D5309" w:rsidRDefault="004D5309" w:rsidP="004F2E3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D5309" w:rsidRDefault="004D5309" w:rsidP="004F2E3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D5309" w:rsidRDefault="004D5309" w:rsidP="004F2E3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D5309" w:rsidRDefault="004D5309" w:rsidP="004F2E3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D5309" w:rsidRDefault="004D5309" w:rsidP="004F2E3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D5309" w:rsidRDefault="004D5309" w:rsidP="004F2E3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D5309" w:rsidRDefault="004D5309" w:rsidP="004F2E3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D5309" w:rsidRDefault="004D5309" w:rsidP="004F2E3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D5309" w:rsidRDefault="004D5309" w:rsidP="004F2E3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D5309" w:rsidRDefault="004D5309" w:rsidP="004F2E3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D5309" w:rsidRDefault="004D5309" w:rsidP="004F2E3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D5309" w:rsidRDefault="004D5309" w:rsidP="004F2E3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D5309" w:rsidRDefault="004D5309" w:rsidP="004F2E3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D5309" w:rsidRDefault="004D5309" w:rsidP="004F2E3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D5309" w:rsidRDefault="004D5309" w:rsidP="004F2E3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D5309" w:rsidRDefault="004D5309" w:rsidP="004F2E3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D5309" w:rsidRDefault="004D5309" w:rsidP="004F2E3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D5309" w:rsidRDefault="004D5309" w:rsidP="004F2E3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D5309" w:rsidRDefault="004D5309" w:rsidP="004F2E3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D5309" w:rsidRDefault="004D5309" w:rsidP="004F2E3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416B5" w:rsidRPr="009416B5" w:rsidRDefault="009416B5" w:rsidP="004F2E3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9416B5">
        <w:rPr>
          <w:rFonts w:ascii="Times New Roman" w:eastAsia="Times New Roman" w:hAnsi="Times New Roman"/>
          <w:b/>
          <w:bCs/>
          <w:sz w:val="28"/>
          <w:szCs w:val="28"/>
        </w:rPr>
        <w:t>Паспорт фонда оценочных средств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2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416B5">
        <w:rPr>
          <w:rFonts w:ascii="Times New Roman" w:eastAsia="Times New Roman" w:hAnsi="Times New Roman"/>
          <w:sz w:val="28"/>
          <w:szCs w:val="28"/>
        </w:rPr>
        <w:t xml:space="preserve">по дисциплине (модулю) </w:t>
      </w:r>
      <w:r w:rsidR="00190950">
        <w:rPr>
          <w:rFonts w:ascii="Times New Roman" w:eastAsia="Times New Roman" w:hAnsi="Times New Roman"/>
          <w:sz w:val="28"/>
          <w:szCs w:val="28"/>
        </w:rPr>
        <w:t>Педагогика</w:t>
      </w:r>
    </w:p>
    <w:p w:rsidR="004F2E37" w:rsidRPr="004F2E37" w:rsidRDefault="004F2E37" w:rsidP="004F2E37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4F2E37">
        <w:rPr>
          <w:rFonts w:ascii="Times New Roman" w:hAnsi="Times New Roman"/>
          <w:sz w:val="20"/>
          <w:szCs w:val="20"/>
        </w:rPr>
        <w:t>3 семестр</w:t>
      </w:r>
    </w:p>
    <w:tbl>
      <w:tblPr>
        <w:tblW w:w="9639" w:type="dxa"/>
        <w:tblInd w:w="108" w:type="dxa"/>
        <w:tblLayout w:type="fixed"/>
        <w:tblLook w:val="0000"/>
      </w:tblPr>
      <w:tblGrid>
        <w:gridCol w:w="2127"/>
        <w:gridCol w:w="1984"/>
        <w:gridCol w:w="3260"/>
        <w:gridCol w:w="2268"/>
      </w:tblGrid>
      <w:tr w:rsidR="004F2E37" w:rsidRPr="00443561" w:rsidTr="004F2E37">
        <w:trPr>
          <w:trHeight w:val="59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F2E37" w:rsidRPr="00443561" w:rsidRDefault="004F2E37" w:rsidP="004F2E3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561">
              <w:rPr>
                <w:rFonts w:ascii="Times New Roman" w:hAnsi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F2E37" w:rsidRPr="00443561" w:rsidRDefault="004F2E37" w:rsidP="004F2E3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3561">
              <w:rPr>
                <w:rFonts w:ascii="Times New Roman" w:hAnsi="Times New Roman"/>
                <w:sz w:val="20"/>
                <w:szCs w:val="20"/>
              </w:rPr>
              <w:t>Коды оцениваемых компетенций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F2E37" w:rsidRPr="00443561" w:rsidRDefault="004F2E37" w:rsidP="004F2E3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561">
              <w:rPr>
                <w:rFonts w:ascii="Times New Roman" w:hAnsi="Times New Roman"/>
                <w:sz w:val="20"/>
                <w:szCs w:val="20"/>
              </w:rPr>
              <w:t xml:space="preserve">Показатель оценивания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2E37" w:rsidRPr="00443561" w:rsidRDefault="004F2E37" w:rsidP="004F2E3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3561">
              <w:rPr>
                <w:rFonts w:ascii="Times New Roman" w:hAnsi="Times New Roman"/>
                <w:sz w:val="20"/>
                <w:szCs w:val="20"/>
                <w:lang w:val="en-US"/>
              </w:rPr>
              <w:t>Наименование</w:t>
            </w:r>
            <w:r w:rsidRPr="004435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3561">
              <w:rPr>
                <w:rFonts w:ascii="Times New Roman" w:hAnsi="Times New Roman"/>
                <w:sz w:val="20"/>
                <w:szCs w:val="20"/>
                <w:lang w:val="en-US"/>
              </w:rPr>
              <w:t>оценочного</w:t>
            </w:r>
            <w:r w:rsidRPr="004435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3561">
              <w:rPr>
                <w:rFonts w:ascii="Times New Roman" w:hAnsi="Times New Roman"/>
                <w:sz w:val="20"/>
                <w:szCs w:val="20"/>
                <w:lang w:val="en-US"/>
              </w:rPr>
              <w:t>средства</w:t>
            </w:r>
          </w:p>
        </w:tc>
      </w:tr>
      <w:tr w:rsidR="004F2E37" w:rsidRPr="00443561" w:rsidTr="004F2E37">
        <w:trPr>
          <w:trHeight w:val="29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E37" w:rsidRPr="00443561" w:rsidRDefault="004F2E37" w:rsidP="004F2E37">
            <w:pPr>
              <w:rPr>
                <w:rFonts w:ascii="Times New Roman" w:hAnsi="Times New Roman"/>
                <w:sz w:val="20"/>
                <w:szCs w:val="20"/>
              </w:rPr>
            </w:pPr>
            <w:r w:rsidRPr="00443561">
              <w:rPr>
                <w:rFonts w:ascii="Times New Roman" w:hAnsi="Times New Roman"/>
                <w:sz w:val="20"/>
                <w:szCs w:val="20"/>
              </w:rPr>
              <w:t>Образование и педагогическая</w:t>
            </w:r>
          </w:p>
          <w:p w:rsidR="004F2E37" w:rsidRPr="00443561" w:rsidRDefault="004F2E37" w:rsidP="004F2E37">
            <w:pPr>
              <w:rPr>
                <w:rFonts w:ascii="Times New Roman" w:hAnsi="Times New Roman"/>
                <w:sz w:val="20"/>
                <w:szCs w:val="20"/>
              </w:rPr>
            </w:pPr>
            <w:r w:rsidRPr="00443561">
              <w:rPr>
                <w:rFonts w:ascii="Times New Roman" w:hAnsi="Times New Roman"/>
                <w:sz w:val="20"/>
                <w:szCs w:val="20"/>
              </w:rPr>
              <w:t xml:space="preserve">мысль на ранних этапах развития человечества </w:t>
            </w:r>
          </w:p>
          <w:p w:rsidR="004F2E37" w:rsidRPr="00443561" w:rsidRDefault="004F2E37" w:rsidP="004F2E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F2E37" w:rsidRPr="00443561" w:rsidRDefault="004F2E37" w:rsidP="004F2E37">
            <w:pPr>
              <w:rPr>
                <w:rFonts w:ascii="Times New Roman" w:hAnsi="Times New Roman"/>
                <w:sz w:val="20"/>
                <w:szCs w:val="20"/>
              </w:rPr>
            </w:pPr>
            <w:r w:rsidRPr="00443561">
              <w:rPr>
                <w:rFonts w:ascii="Times New Roman" w:hAnsi="Times New Roman"/>
                <w:sz w:val="20"/>
                <w:szCs w:val="20"/>
              </w:rPr>
              <w:t xml:space="preserve">Воспитание и школа в эпоху средневековья </w:t>
            </w:r>
          </w:p>
          <w:p w:rsidR="004F2E37" w:rsidRPr="00443561" w:rsidRDefault="004F2E37" w:rsidP="004F2E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F2E37" w:rsidRPr="00443561" w:rsidRDefault="004F2E37" w:rsidP="004F2E37">
            <w:pPr>
              <w:rPr>
                <w:rFonts w:ascii="Times New Roman" w:hAnsi="Times New Roman"/>
                <w:sz w:val="20"/>
                <w:szCs w:val="20"/>
              </w:rPr>
            </w:pPr>
            <w:r w:rsidRPr="00443561">
              <w:rPr>
                <w:rFonts w:ascii="Times New Roman" w:hAnsi="Times New Roman"/>
                <w:sz w:val="20"/>
                <w:szCs w:val="20"/>
              </w:rPr>
              <w:t>Образование и педагогическая</w:t>
            </w:r>
          </w:p>
          <w:p w:rsidR="004F2E37" w:rsidRPr="00443561" w:rsidRDefault="004F2E37" w:rsidP="004F2E37">
            <w:pPr>
              <w:rPr>
                <w:rFonts w:ascii="Times New Roman" w:hAnsi="Times New Roman"/>
                <w:sz w:val="20"/>
                <w:szCs w:val="20"/>
              </w:rPr>
            </w:pPr>
            <w:r w:rsidRPr="00443561">
              <w:rPr>
                <w:rFonts w:ascii="Times New Roman" w:hAnsi="Times New Roman"/>
                <w:sz w:val="20"/>
                <w:szCs w:val="20"/>
              </w:rPr>
              <w:t>мысль в Новое время (эпохи Возрождения, Реформации и</w:t>
            </w:r>
          </w:p>
          <w:p w:rsidR="004F2E37" w:rsidRPr="00443561" w:rsidRDefault="004F2E37" w:rsidP="004F2E37">
            <w:pPr>
              <w:rPr>
                <w:rFonts w:ascii="Times New Roman" w:hAnsi="Times New Roman"/>
                <w:sz w:val="20"/>
                <w:szCs w:val="20"/>
              </w:rPr>
            </w:pPr>
            <w:r w:rsidRPr="00443561">
              <w:rPr>
                <w:rFonts w:ascii="Times New Roman" w:hAnsi="Times New Roman"/>
                <w:sz w:val="20"/>
                <w:szCs w:val="20"/>
              </w:rPr>
              <w:t>Просвещения; образование и педагогическая мысль в ХIХ в.).</w:t>
            </w:r>
          </w:p>
          <w:p w:rsidR="004F2E37" w:rsidRPr="00443561" w:rsidRDefault="004F2E37" w:rsidP="004F2E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F2E37" w:rsidRPr="00443561" w:rsidRDefault="004F2E37" w:rsidP="004F2E37">
            <w:pPr>
              <w:rPr>
                <w:rFonts w:ascii="Times New Roman" w:hAnsi="Times New Roman"/>
                <w:sz w:val="20"/>
                <w:szCs w:val="20"/>
              </w:rPr>
            </w:pPr>
            <w:r w:rsidRPr="00443561">
              <w:rPr>
                <w:rFonts w:ascii="Times New Roman" w:hAnsi="Times New Roman"/>
                <w:sz w:val="20"/>
                <w:szCs w:val="20"/>
              </w:rPr>
              <w:t>Зарубежная педагогика.</w:t>
            </w:r>
          </w:p>
          <w:p w:rsidR="004F2E37" w:rsidRPr="00443561" w:rsidRDefault="004F2E37" w:rsidP="004F2E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F2E37" w:rsidRPr="00443561" w:rsidRDefault="004F2E37" w:rsidP="004F2E37">
            <w:pPr>
              <w:rPr>
                <w:rFonts w:ascii="Times New Roman" w:hAnsi="Times New Roman"/>
                <w:sz w:val="20"/>
                <w:szCs w:val="20"/>
              </w:rPr>
            </w:pPr>
            <w:r w:rsidRPr="00443561">
              <w:rPr>
                <w:rFonts w:ascii="Times New Roman" w:hAnsi="Times New Roman"/>
                <w:sz w:val="20"/>
                <w:szCs w:val="20"/>
              </w:rPr>
              <w:t xml:space="preserve">Развитие школы и </w:t>
            </w:r>
            <w:r w:rsidRPr="00443561">
              <w:rPr>
                <w:rFonts w:ascii="Times New Roman" w:hAnsi="Times New Roman"/>
                <w:sz w:val="20"/>
                <w:szCs w:val="20"/>
              </w:rPr>
              <w:lastRenderedPageBreak/>
              <w:t>педагогика</w:t>
            </w:r>
          </w:p>
          <w:p w:rsidR="004F2E37" w:rsidRPr="00443561" w:rsidRDefault="004F2E37" w:rsidP="004F2E37">
            <w:pPr>
              <w:rPr>
                <w:rFonts w:ascii="Times New Roman" w:hAnsi="Times New Roman"/>
                <w:sz w:val="20"/>
                <w:szCs w:val="20"/>
              </w:rPr>
            </w:pPr>
            <w:r w:rsidRPr="00443561">
              <w:rPr>
                <w:rFonts w:ascii="Times New Roman" w:hAnsi="Times New Roman"/>
                <w:sz w:val="20"/>
                <w:szCs w:val="20"/>
              </w:rPr>
              <w:t>в России после революции и второй мировой войны.</w:t>
            </w:r>
          </w:p>
          <w:p w:rsidR="004F2E37" w:rsidRPr="00443561" w:rsidRDefault="004F2E37" w:rsidP="004F2E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F2E37" w:rsidRPr="00443561" w:rsidRDefault="004F2E37" w:rsidP="004F2E37">
            <w:pPr>
              <w:rPr>
                <w:rFonts w:ascii="Times New Roman" w:hAnsi="Times New Roman"/>
                <w:sz w:val="20"/>
                <w:szCs w:val="20"/>
              </w:rPr>
            </w:pPr>
            <w:r w:rsidRPr="00443561">
              <w:rPr>
                <w:rFonts w:ascii="Times New Roman" w:hAnsi="Times New Roman"/>
                <w:sz w:val="20"/>
                <w:szCs w:val="20"/>
              </w:rPr>
              <w:t xml:space="preserve">Образование </w:t>
            </w:r>
          </w:p>
          <w:p w:rsidR="004F2E37" w:rsidRPr="00443561" w:rsidRDefault="004F2E37" w:rsidP="004F2E37">
            <w:pPr>
              <w:rPr>
                <w:rFonts w:ascii="Times New Roman" w:hAnsi="Times New Roman"/>
                <w:sz w:val="20"/>
                <w:szCs w:val="20"/>
              </w:rPr>
            </w:pPr>
            <w:r w:rsidRPr="00443561">
              <w:rPr>
                <w:rFonts w:ascii="Times New Roman" w:hAnsi="Times New Roman"/>
                <w:sz w:val="20"/>
                <w:szCs w:val="20"/>
              </w:rPr>
              <w:t>в Российской Федерации.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E37" w:rsidRPr="004F2E37" w:rsidRDefault="004F2E37" w:rsidP="004F2E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E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Применяет способы формирования и оценки воспитательных результатов в различных видах учебной и внеучебной деятельности (ОПК-4.3);</w:t>
            </w:r>
          </w:p>
          <w:p w:rsidR="004F2E37" w:rsidRPr="004F2E37" w:rsidRDefault="004F2E37" w:rsidP="004F2E37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E37">
              <w:rPr>
                <w:rFonts w:ascii="Times New Roman" w:hAnsi="Times New Roman"/>
                <w:color w:val="000000"/>
                <w:sz w:val="20"/>
                <w:szCs w:val="20"/>
              </w:rPr>
              <w:t>Владеет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освоенному профилю (профилям) подготовки (ОПК-8.4)</w:t>
            </w:r>
          </w:p>
          <w:p w:rsidR="004F2E37" w:rsidRPr="004F2E37" w:rsidRDefault="004F2E37" w:rsidP="004F2E3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2B9" w:rsidRPr="00E042B9" w:rsidRDefault="00E042B9" w:rsidP="00E042B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E042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понятийно-категориальный аппарат педагогической науки, сущность и структуру образовательных процессов; инновационные процессы в образовании; генезис воспитательного идеала в зарубежных и отечественных педагогических учениях и его воплощение в практике образовательных систем; сущность базовой культуры личности, основные ее компоненты, принципы педагогического процесса; особенности педагогического коллектива, организационное строение педагогического коллектива; основные нормативные документы в области образования: Закон РФ «Об образовании», государственный образовательный стандарт и т.д.; особенности развития, образования и педагогической мысли в истории мировой культуры; </w:t>
            </w:r>
            <w:r w:rsidRPr="00E042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особенности реализации педагогического процесса в условиях поликультурного и полиэтнического общества; ведущие тенденции развития отечественного и зарубежного опыта организации культурно-просветительской деятельности в различные исторические периоды. </w:t>
            </w:r>
          </w:p>
          <w:p w:rsidR="00E042B9" w:rsidRPr="00E042B9" w:rsidRDefault="00E042B9" w:rsidP="00E042B9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B9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042B9">
              <w:rPr>
                <w:rFonts w:ascii="Times New Roman" w:hAnsi="Times New Roman"/>
                <w:sz w:val="24"/>
                <w:szCs w:val="24"/>
              </w:rPr>
              <w:t xml:space="preserve">: системно анализировать и выбирать образовательные концепции; использовать теоретические знания для генерации новых идей в области развития образования; идеи, теории, системы, направления в истории педагогики; оценивать взгляды и теоретическое наследие того или иного педагога с гуманистических позиций, с точки зрения духовно-нравственных ценностей, </w:t>
            </w:r>
          </w:p>
          <w:p w:rsidR="00E042B9" w:rsidRPr="00E042B9" w:rsidRDefault="00E042B9" w:rsidP="00E04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2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заложенных в конкретной педагогической системе; выявлять уровень сформированности базовой культуры личности и создавать условия, способствующие ее дальнейшему формированию; организовывать взаимодействие с другими учителями, классными руководителями, с администрацией школы; использовать знания нормативных документов, отражающих содержание образования в профессиональной деятельности; выделять социокультурные, гуманистические, аксиологические ориентиры в педагогическом наследии прошлого и намечать векторы их проектирования в плоскость современного образования; учитывать различные контексты (социальные, культурные, </w:t>
            </w:r>
            <w:r w:rsidRPr="00E042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национальные), в которых протекают процессы обучения, воспитания и социализации; использовать прогрессивный историко-педагогический опыт в области организации культурно-просветительской деятельности в современном образовательном процессе. </w:t>
            </w:r>
          </w:p>
          <w:p w:rsidR="004F2E37" w:rsidRPr="004F2E37" w:rsidRDefault="00E042B9" w:rsidP="00E042B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2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Владеть: </w:t>
            </w:r>
            <w:r w:rsidRPr="00E042B9">
              <w:rPr>
                <w:rFonts w:ascii="Times New Roman" w:hAnsi="Times New Roman"/>
                <w:sz w:val="24"/>
                <w:szCs w:val="24"/>
              </w:rPr>
              <w:t>навыками анализа и решения педагогических задач и педагогических ситуаций, опираясь на полученные знания; способами личностной рефлексии и осознания себя в триаде «прошлое – настоящее – будущее»; правилами реализации основных принципов педагогического процесса (принципы культуросообразности, толерантности, диалога, сотрудничества и др.); способами разрешения конфликтов в педагогическом коллективе; навыками анализа нормативных документов в области образования; способами совершенствования профессиональных знаний и умений путем использования возможностей исторического педагогического наследия и культурных традиций; способами реализации культурно-просветительской деятельности.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4F2E37" w:rsidRPr="000B466E" w:rsidRDefault="004F2E37" w:rsidP="004F2E37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lastRenderedPageBreak/>
              <w:t>Анализ теоретического материала, выполнение практических заданий, написание терминологического диктанта (внеауд.СРС) Самостоятельное изучение тем (внеад СРС).</w:t>
            </w:r>
          </w:p>
          <w:p w:rsidR="004F2E37" w:rsidRPr="00443561" w:rsidRDefault="004F2E37" w:rsidP="004F2E3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E3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Выполнение письменных практико-ориентированных заданий(ауд СРС),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контрольная работа,</w:t>
            </w:r>
            <w:r w:rsidRPr="004F2E3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экзамен</w:t>
            </w:r>
          </w:p>
        </w:tc>
      </w:tr>
    </w:tbl>
    <w:p w:rsidR="004F2E37" w:rsidRPr="004F2E37" w:rsidRDefault="004F2E37" w:rsidP="004F2E37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4F2E37">
        <w:rPr>
          <w:rFonts w:ascii="Times New Roman" w:hAnsi="Times New Roman"/>
          <w:sz w:val="20"/>
          <w:szCs w:val="20"/>
        </w:rPr>
        <w:lastRenderedPageBreak/>
        <w:t>4 семестр</w:t>
      </w:r>
    </w:p>
    <w:tbl>
      <w:tblPr>
        <w:tblW w:w="9639" w:type="dxa"/>
        <w:tblInd w:w="108" w:type="dxa"/>
        <w:tblLayout w:type="fixed"/>
        <w:tblLook w:val="0000"/>
      </w:tblPr>
      <w:tblGrid>
        <w:gridCol w:w="2127"/>
        <w:gridCol w:w="1984"/>
        <w:gridCol w:w="3260"/>
        <w:gridCol w:w="2268"/>
      </w:tblGrid>
      <w:tr w:rsidR="004F2E37" w:rsidRPr="00443561" w:rsidTr="004F2E37">
        <w:trPr>
          <w:trHeight w:val="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2E37" w:rsidRPr="00443561" w:rsidRDefault="004F2E37" w:rsidP="004F2E3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561">
              <w:rPr>
                <w:rFonts w:ascii="Times New Roman" w:hAnsi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2E37" w:rsidRPr="00443561" w:rsidRDefault="004F2E37" w:rsidP="004F2E3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3561">
              <w:rPr>
                <w:rFonts w:ascii="Times New Roman" w:hAnsi="Times New Roman"/>
                <w:sz w:val="20"/>
                <w:szCs w:val="20"/>
              </w:rPr>
              <w:t>Коды оцениваемых компетенций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2E37" w:rsidRPr="00443561" w:rsidRDefault="004F2E37" w:rsidP="004F2E3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561">
              <w:rPr>
                <w:rFonts w:ascii="Times New Roman" w:hAnsi="Times New Roman"/>
                <w:sz w:val="20"/>
                <w:szCs w:val="20"/>
              </w:rPr>
              <w:t xml:space="preserve">Показатель оценивания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2E37" w:rsidRPr="00443561" w:rsidRDefault="004F2E37" w:rsidP="004F2E3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3561">
              <w:rPr>
                <w:rFonts w:ascii="Times New Roman" w:hAnsi="Times New Roman"/>
                <w:sz w:val="20"/>
                <w:szCs w:val="20"/>
                <w:lang w:val="en-US"/>
              </w:rPr>
              <w:t>Наименование</w:t>
            </w:r>
            <w:r w:rsidRPr="004435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3561">
              <w:rPr>
                <w:rFonts w:ascii="Times New Roman" w:hAnsi="Times New Roman"/>
                <w:sz w:val="20"/>
                <w:szCs w:val="20"/>
                <w:lang w:val="en-US"/>
              </w:rPr>
              <w:t>оценочного</w:t>
            </w:r>
            <w:r w:rsidRPr="004435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3561">
              <w:rPr>
                <w:rFonts w:ascii="Times New Roman" w:hAnsi="Times New Roman"/>
                <w:sz w:val="20"/>
                <w:szCs w:val="20"/>
                <w:lang w:val="en-US"/>
              </w:rPr>
              <w:t>средства</w:t>
            </w:r>
          </w:p>
        </w:tc>
      </w:tr>
      <w:tr w:rsidR="008510C6" w:rsidRPr="008510C6" w:rsidTr="004F2E37">
        <w:trPr>
          <w:trHeight w:val="7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10C6" w:rsidRPr="00443561" w:rsidRDefault="008510C6" w:rsidP="004F2E37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3561">
              <w:rPr>
                <w:rFonts w:ascii="Times New Roman" w:hAnsi="Times New Roman"/>
                <w:sz w:val="20"/>
                <w:szCs w:val="20"/>
              </w:rPr>
              <w:t>Педагогика как область гуманитарного, философского знания.</w:t>
            </w:r>
          </w:p>
          <w:p w:rsidR="008510C6" w:rsidRPr="00443561" w:rsidRDefault="008510C6" w:rsidP="004F2E37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10C6" w:rsidRPr="00443561" w:rsidRDefault="008510C6" w:rsidP="004F2E37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3561">
              <w:rPr>
                <w:rFonts w:ascii="Times New Roman" w:hAnsi="Times New Roman"/>
                <w:sz w:val="20"/>
                <w:szCs w:val="20"/>
              </w:rPr>
              <w:t>Субъекты образовательного процесса.</w:t>
            </w:r>
          </w:p>
          <w:p w:rsidR="008510C6" w:rsidRPr="00443561" w:rsidRDefault="008510C6" w:rsidP="004F2E37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10C6" w:rsidRPr="00443561" w:rsidRDefault="008510C6" w:rsidP="004F2E37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3561">
              <w:rPr>
                <w:rFonts w:ascii="Times New Roman" w:hAnsi="Times New Roman"/>
                <w:sz w:val="20"/>
                <w:szCs w:val="20"/>
              </w:rPr>
              <w:t xml:space="preserve"> Методология педагогики.</w:t>
            </w:r>
          </w:p>
          <w:p w:rsidR="008510C6" w:rsidRPr="00443561" w:rsidRDefault="008510C6" w:rsidP="004F2E37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10C6" w:rsidRPr="00443561" w:rsidRDefault="008510C6" w:rsidP="008510C6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443561">
              <w:rPr>
                <w:rFonts w:ascii="Times New Roman" w:hAnsi="Times New Roman"/>
                <w:sz w:val="20"/>
                <w:szCs w:val="20"/>
              </w:rPr>
              <w:t>Педагогический процесс и его организация.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10C6" w:rsidRPr="008510C6" w:rsidRDefault="008510C6" w:rsidP="005F473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0C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Применяет способы формирования и оценки воспитательных </w:t>
            </w:r>
            <w:r w:rsidRPr="008510C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результатов в различных видах учебной и внеучебной деятельности (ОПК-4.3);</w:t>
            </w:r>
          </w:p>
          <w:p w:rsidR="008510C6" w:rsidRPr="008510C6" w:rsidRDefault="008510C6" w:rsidP="005F473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0C6">
              <w:rPr>
                <w:rFonts w:ascii="Times New Roman" w:hAnsi="Times New Roman"/>
                <w:sz w:val="20"/>
                <w:szCs w:val="20"/>
              </w:rPr>
              <w:tab/>
            </w:r>
            <w:r w:rsidRPr="008510C6">
              <w:rPr>
                <w:rFonts w:ascii="Times New Roman" w:hAnsi="Times New Roman"/>
                <w:color w:val="000000"/>
                <w:sz w:val="20"/>
                <w:szCs w:val="20"/>
              </w:rPr>
              <w:t>Владеет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освоенному профилю (профилям) подготовки (ОПК-8.4)</w:t>
            </w:r>
          </w:p>
          <w:p w:rsidR="008510C6" w:rsidRPr="008510C6" w:rsidRDefault="008510C6" w:rsidP="005F473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10C6" w:rsidRPr="008510C6" w:rsidRDefault="008510C6" w:rsidP="005F473C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0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Знать</w:t>
            </w:r>
            <w:r w:rsidRPr="00851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понятийно-категориальный аппарат педагогической науки, сущность и структуру образовательных процессов; инновационные </w:t>
            </w:r>
            <w:r w:rsidRPr="008510C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процессы в образовании; основные ее компоненты, принципы педагогического процесса; особенности педагогического коллектива, основные нормативные документы в области образования: Закон РФ «Об образовании», государственный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образовательный стандарт и т.д.</w:t>
            </w:r>
            <w:r w:rsidRPr="00851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8510C6" w:rsidRPr="008510C6" w:rsidRDefault="008510C6" w:rsidP="005F473C">
            <w:pPr>
              <w:shd w:val="clear" w:color="auto" w:fill="FFFFFF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0C6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510C6">
              <w:rPr>
                <w:rFonts w:ascii="Times New Roman" w:hAnsi="Times New Roman"/>
                <w:sz w:val="20"/>
                <w:szCs w:val="20"/>
              </w:rPr>
              <w:t xml:space="preserve">: системно анализировать и выбирать образовательные концепции; использовать теоретические знания для генерации новых идей в области развития образования; идеи, теории, системы, направления в истории педагогики; оценивать взгляды и теоретическое наследие того или иного педагога с гуманистических позиций, с точки зрения духовно-нравственных ценностей, </w:t>
            </w:r>
          </w:p>
          <w:p w:rsidR="008510C6" w:rsidRDefault="008510C6" w:rsidP="008510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0C6">
              <w:rPr>
                <w:rFonts w:ascii="Times New Roman" w:hAnsi="Times New Roman"/>
                <w:color w:val="000000"/>
                <w:sz w:val="20"/>
                <w:szCs w:val="20"/>
              </w:rPr>
              <w:t>заложенных в конкретной педагогической системе; использовать знания нормативных документов, отражающих содержание образования в профессиональной деятельности; выделять социокультурные, гуманистические, учитывать различные контексты (социальные, культурные, национальные), в которых протекают процессы обучения, воспитания и социализации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510C6" w:rsidRPr="008510C6" w:rsidRDefault="008510C6" w:rsidP="008510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0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Владеть: </w:t>
            </w:r>
            <w:r w:rsidRPr="008510C6">
              <w:rPr>
                <w:rFonts w:ascii="Times New Roman" w:hAnsi="Times New Roman"/>
                <w:sz w:val="20"/>
                <w:szCs w:val="20"/>
              </w:rPr>
              <w:t>навыками анализа и решения педагогических задач и педагогических ситуаций, опираясь на полученные знания; способами личностной рефлексии и осознания себя в триаде «прошлое – настоящее – будущее»; правилами реализации основных принципов педагогического процесса (принципы культуросообразности, толерантности, диалога, сотрудничества и др.); способами реализации культурно-просветительской деятельности.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10C6" w:rsidRPr="000B466E" w:rsidRDefault="008510C6" w:rsidP="008510C6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lastRenderedPageBreak/>
              <w:t xml:space="preserve">Анализ теоретического материала, выполнение практических заданий, написание терминологического </w:t>
            </w:r>
            <w:r w:rsidRPr="000B466E">
              <w:rPr>
                <w:rFonts w:cs="Calibri"/>
                <w:sz w:val="20"/>
                <w:szCs w:val="20"/>
              </w:rPr>
              <w:lastRenderedPageBreak/>
              <w:t>диктанта (внеауд.СРС) Самостоятельное изучение тем (внеад СРС).</w:t>
            </w:r>
          </w:p>
          <w:p w:rsidR="008510C6" w:rsidRDefault="008510C6" w:rsidP="008510C6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t xml:space="preserve">Выполнение </w:t>
            </w:r>
            <w:r>
              <w:rPr>
                <w:rFonts w:cs="Calibri"/>
                <w:sz w:val="20"/>
                <w:szCs w:val="20"/>
              </w:rPr>
              <w:t xml:space="preserve">письменных </w:t>
            </w:r>
            <w:r w:rsidRPr="008510C6">
              <w:rPr>
                <w:rFonts w:cs="Calibri"/>
                <w:sz w:val="20"/>
                <w:szCs w:val="20"/>
              </w:rPr>
              <w:t xml:space="preserve">практико-ориентированных заданий </w:t>
            </w:r>
            <w:r w:rsidRPr="000B466E">
              <w:rPr>
                <w:rFonts w:cs="Calibri"/>
                <w:sz w:val="20"/>
                <w:szCs w:val="20"/>
              </w:rPr>
              <w:t>(внеауд СРС)</w:t>
            </w:r>
            <w:r>
              <w:rPr>
                <w:rFonts w:cs="Calibri"/>
                <w:sz w:val="20"/>
                <w:szCs w:val="20"/>
              </w:rPr>
              <w:t>,</w:t>
            </w:r>
          </w:p>
          <w:p w:rsidR="008510C6" w:rsidRPr="008510C6" w:rsidRDefault="008510C6" w:rsidP="008510C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8510C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курсовой проект, экзамен</w:t>
            </w:r>
          </w:p>
        </w:tc>
      </w:tr>
    </w:tbl>
    <w:p w:rsidR="004F2E37" w:rsidRPr="004F2E37" w:rsidRDefault="004F2E37" w:rsidP="004F2E37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4F2E37">
        <w:rPr>
          <w:rFonts w:ascii="Times New Roman" w:hAnsi="Times New Roman"/>
          <w:sz w:val="20"/>
          <w:szCs w:val="20"/>
        </w:rPr>
        <w:lastRenderedPageBreak/>
        <w:t>5 семестр</w:t>
      </w:r>
    </w:p>
    <w:tbl>
      <w:tblPr>
        <w:tblW w:w="9498" w:type="dxa"/>
        <w:tblInd w:w="108" w:type="dxa"/>
        <w:tblLayout w:type="fixed"/>
        <w:tblLook w:val="0000"/>
      </w:tblPr>
      <w:tblGrid>
        <w:gridCol w:w="1712"/>
        <w:gridCol w:w="1712"/>
        <w:gridCol w:w="3380"/>
        <w:gridCol w:w="2694"/>
      </w:tblGrid>
      <w:tr w:rsidR="008510C6" w:rsidRPr="00443561" w:rsidTr="008510C6">
        <w:trPr>
          <w:trHeight w:val="1"/>
        </w:trPr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10C6" w:rsidRPr="00443561" w:rsidRDefault="008510C6" w:rsidP="004F2E3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561">
              <w:rPr>
                <w:rFonts w:ascii="Times New Roman" w:hAnsi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10C6" w:rsidRPr="00443561" w:rsidRDefault="008510C6" w:rsidP="004F2E3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3561">
              <w:rPr>
                <w:rFonts w:ascii="Times New Roman" w:hAnsi="Times New Roman"/>
                <w:sz w:val="20"/>
                <w:szCs w:val="20"/>
              </w:rPr>
              <w:t>Коды оцениваемых компетенций</w:t>
            </w:r>
          </w:p>
        </w:tc>
        <w:tc>
          <w:tcPr>
            <w:tcW w:w="3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10C6" w:rsidRPr="00443561" w:rsidRDefault="008510C6" w:rsidP="004F2E3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561">
              <w:rPr>
                <w:rFonts w:ascii="Times New Roman" w:hAnsi="Times New Roman"/>
                <w:sz w:val="20"/>
                <w:szCs w:val="20"/>
              </w:rPr>
              <w:t xml:space="preserve">Показатель оценивания </w:t>
            </w:r>
          </w:p>
          <w:p w:rsidR="008510C6" w:rsidRPr="00443561" w:rsidRDefault="008510C6" w:rsidP="004F2E3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10C6" w:rsidRPr="00443561" w:rsidRDefault="008510C6" w:rsidP="004F2E3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3561">
              <w:rPr>
                <w:rFonts w:ascii="Times New Roman" w:hAnsi="Times New Roman"/>
                <w:sz w:val="20"/>
                <w:szCs w:val="20"/>
                <w:lang w:val="en-US"/>
              </w:rPr>
              <w:t>Наименование</w:t>
            </w:r>
            <w:r w:rsidRPr="004435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3561">
              <w:rPr>
                <w:rFonts w:ascii="Times New Roman" w:hAnsi="Times New Roman"/>
                <w:sz w:val="20"/>
                <w:szCs w:val="20"/>
                <w:lang w:val="en-US"/>
              </w:rPr>
              <w:t>оценочного</w:t>
            </w:r>
            <w:r w:rsidRPr="004435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3561">
              <w:rPr>
                <w:rFonts w:ascii="Times New Roman" w:hAnsi="Times New Roman"/>
                <w:sz w:val="20"/>
                <w:szCs w:val="20"/>
                <w:lang w:val="en-US"/>
              </w:rPr>
              <w:t>средства</w:t>
            </w:r>
          </w:p>
        </w:tc>
      </w:tr>
      <w:tr w:rsidR="008510C6" w:rsidRPr="00443561" w:rsidTr="008510C6">
        <w:trPr>
          <w:trHeight w:val="70"/>
        </w:trPr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10C6" w:rsidRPr="008510C6" w:rsidRDefault="008510C6" w:rsidP="008510C6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0C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Теоретические основы воспитания и обучения личности в целостном педагогическом процессе.</w:t>
            </w:r>
          </w:p>
          <w:p w:rsidR="008510C6" w:rsidRPr="008510C6" w:rsidRDefault="008510C6" w:rsidP="008510C6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510C6" w:rsidRPr="008510C6" w:rsidRDefault="008510C6" w:rsidP="008510C6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0C6">
              <w:rPr>
                <w:rFonts w:ascii="Times New Roman" w:hAnsi="Times New Roman"/>
                <w:color w:val="000000"/>
                <w:sz w:val="20"/>
                <w:szCs w:val="20"/>
              </w:rPr>
              <w:t>Теоретические основы социальной педагогики.</w:t>
            </w:r>
          </w:p>
          <w:p w:rsidR="008510C6" w:rsidRPr="008510C6" w:rsidRDefault="008510C6" w:rsidP="008510C6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0C6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формирование личности.</w:t>
            </w:r>
          </w:p>
          <w:p w:rsidR="008510C6" w:rsidRPr="008510C6" w:rsidRDefault="008510C6" w:rsidP="008510C6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0C6">
              <w:rPr>
                <w:rFonts w:ascii="Times New Roman" w:hAnsi="Times New Roman"/>
                <w:color w:val="000000"/>
                <w:sz w:val="20"/>
                <w:szCs w:val="20"/>
              </w:rPr>
              <w:t>Воспитание в контексте микрофакторов социализации</w:t>
            </w:r>
          </w:p>
        </w:tc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10C6" w:rsidRPr="008510C6" w:rsidRDefault="008510C6" w:rsidP="008510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0C6">
              <w:rPr>
                <w:rFonts w:ascii="Times New Roman" w:hAnsi="Times New Roman"/>
                <w:color w:val="000000"/>
                <w:sz w:val="20"/>
                <w:szCs w:val="20"/>
              </w:rPr>
              <w:t>Применяет способы формирования и оценки воспитательных результатов в различных видах учебной и внеучебной деятельности (ОПК-4.3);</w:t>
            </w:r>
          </w:p>
          <w:p w:rsidR="008510C6" w:rsidRPr="008510C6" w:rsidRDefault="008510C6" w:rsidP="005F473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0C6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Владеет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освоенному профилю (профилям) подготовки (ОПК-8.4)</w:t>
            </w:r>
          </w:p>
          <w:p w:rsidR="008510C6" w:rsidRPr="008510C6" w:rsidRDefault="008510C6" w:rsidP="005F473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10C6" w:rsidRPr="008510C6" w:rsidRDefault="008510C6" w:rsidP="005F473C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0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Знать</w:t>
            </w:r>
            <w:r w:rsidRPr="00851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генезис воспитательного идеала в зарубежных и отечественных педагогических учениях и его воплощение в практике образовательных систем; сущность базовой культуры личности, основные ее компоненты, организационное строение педагогического коллектива; ведущие тенденции развития отечественного и зарубежного опыта организации культурно-просветительской деятельности в различные исторические периоды. </w:t>
            </w:r>
          </w:p>
          <w:p w:rsidR="008510C6" w:rsidRPr="008510C6" w:rsidRDefault="008510C6" w:rsidP="008510C6">
            <w:pPr>
              <w:shd w:val="clear" w:color="auto" w:fill="FFFFFF"/>
              <w:ind w:firstLine="45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0C6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510C6">
              <w:rPr>
                <w:rFonts w:ascii="Times New Roman" w:hAnsi="Times New Roman"/>
                <w:sz w:val="20"/>
                <w:szCs w:val="20"/>
              </w:rPr>
              <w:t xml:space="preserve">: системно анализировать и выбирать образовательные концепции; </w:t>
            </w:r>
            <w:r w:rsidRPr="00851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выявлять уровень сформированности базовой культуры личности и создавать условия, способствующие ее дальнейшему формированию; организовывать взаимодействие с другими учителями, классными руководителями, с администрацией школы; использовать знания нормативных документов, отражающих содержание образования в профессиональной деятельности; учитывать различные контексты (социальные, культурные, национальные), в которых протекают процессы обучения, воспитания и социализации; использовать прогрессивный историко-педагогический опыт в области организации культурно-просветительской деятельности в современном образовательном процессе. </w:t>
            </w:r>
          </w:p>
          <w:p w:rsidR="008510C6" w:rsidRPr="008510C6" w:rsidRDefault="008510C6" w:rsidP="008510C6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0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Владеть: </w:t>
            </w:r>
            <w:r w:rsidRPr="008510C6">
              <w:rPr>
                <w:rFonts w:ascii="Times New Roman" w:hAnsi="Times New Roman"/>
                <w:sz w:val="20"/>
                <w:szCs w:val="20"/>
              </w:rPr>
              <w:t>навыками анализа и решения педагогических задач и педагогических ситуаций, опираясь на полученные знания; способами личностной рефлексии и осознания себя в триаде «прошлое – настоящее – будущее»; способами разрешения конфликтов в педагогическом коллективе; навыками анализа нормативных д</w:t>
            </w:r>
            <w:r>
              <w:rPr>
                <w:rFonts w:ascii="Times New Roman" w:hAnsi="Times New Roman"/>
                <w:sz w:val="20"/>
                <w:szCs w:val="20"/>
              </w:rPr>
              <w:t>окументов в области образования</w:t>
            </w:r>
            <w:r w:rsidRPr="008510C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10C6" w:rsidRPr="000B466E" w:rsidRDefault="008510C6" w:rsidP="008510C6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t>Анализ теоретического материала, выполнение практических заданий, написание терминологического диктанта (внеауд.СРС) Самостоятельное изучение тем (внеад СРС).</w:t>
            </w:r>
          </w:p>
          <w:p w:rsidR="008510C6" w:rsidRPr="008510C6" w:rsidRDefault="008510C6" w:rsidP="008510C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8510C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Выполнение письменных практико-ориентированных заданий (внеауд СРС), контрольная работа, экзамен</w:t>
            </w:r>
          </w:p>
        </w:tc>
      </w:tr>
    </w:tbl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eastAsia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overflowPunct w:val="0"/>
        <w:autoSpaceDE w:val="0"/>
        <w:autoSpaceDN w:val="0"/>
        <w:adjustRightInd w:val="0"/>
        <w:spacing w:after="0" w:line="197" w:lineRule="auto"/>
        <w:ind w:left="140" w:right="260"/>
        <w:rPr>
          <w:rFonts w:ascii="Times New Roman" w:eastAsia="Times New Roman" w:hAnsi="Times New Roman"/>
          <w:sz w:val="24"/>
          <w:szCs w:val="24"/>
        </w:rPr>
      </w:pPr>
      <w:r w:rsidRPr="009416B5">
        <w:rPr>
          <w:rFonts w:ascii="Times New Roman" w:eastAsia="Times New Roman" w:hAnsi="Times New Roman"/>
          <w:i/>
          <w:iCs/>
          <w:sz w:val="28"/>
          <w:szCs w:val="28"/>
        </w:rPr>
        <w:t xml:space="preserve">* </w:t>
      </w:r>
      <w:r w:rsidRPr="009416B5">
        <w:rPr>
          <w:rFonts w:ascii="Times New Roman" w:eastAsia="Times New Roman" w:hAnsi="Times New Roman"/>
          <w:i/>
          <w:iCs/>
          <w:sz w:val="24"/>
          <w:szCs w:val="24"/>
        </w:rPr>
        <w:t>Наименование темы(раздела)указывается в соответствии с рабочей программой дисциплины.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9416B5" w:rsidRPr="009416B5">
          <w:pgSz w:w="11906" w:h="16841"/>
          <w:pgMar w:top="700" w:right="580" w:bottom="450" w:left="1560" w:header="720" w:footer="720" w:gutter="0"/>
          <w:cols w:space="720" w:equalWidth="0">
            <w:col w:w="9760"/>
          </w:cols>
          <w:noEndnote/>
        </w:sectPr>
      </w:pPr>
    </w:p>
    <w:p w:rsidR="009416B5" w:rsidRPr="009416B5" w:rsidRDefault="009416B5" w:rsidP="009416B5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9416B5" w:rsidRPr="009416B5" w:rsidRDefault="009416B5" w:rsidP="009416B5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9416B5">
        <w:rPr>
          <w:rFonts w:ascii="Times New Roman" w:eastAsia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416B5">
        <w:rPr>
          <w:rFonts w:ascii="Times New Roman" w:eastAsia="Times New Roman" w:hAnsi="Times New Roman"/>
          <w:b/>
          <w:sz w:val="24"/>
          <w:szCs w:val="24"/>
        </w:rPr>
        <w:t>Программа экзамена</w:t>
      </w:r>
    </w:p>
    <w:p w:rsidR="008510C6" w:rsidRPr="003B4001" w:rsidRDefault="008510C6" w:rsidP="003B40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экзамена </w:t>
      </w:r>
      <w:r w:rsidRPr="008510C6">
        <w:rPr>
          <w:rFonts w:ascii="Times New Roman" w:hAnsi="Times New Roman"/>
          <w:sz w:val="24"/>
          <w:szCs w:val="24"/>
        </w:rPr>
        <w:t xml:space="preserve">включает в себя 2 теоретических вопроса, </w:t>
      </w:r>
      <w:r w:rsidRPr="003B4001">
        <w:rPr>
          <w:rFonts w:ascii="Times New Roman" w:hAnsi="Times New Roman"/>
          <w:sz w:val="24"/>
          <w:szCs w:val="24"/>
        </w:rPr>
        <w:t>направленных на выявление уровня сформированности компетенций.</w:t>
      </w:r>
    </w:p>
    <w:p w:rsidR="003B4001" w:rsidRPr="003B4001" w:rsidRDefault="003B4001" w:rsidP="003B40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4001">
        <w:rPr>
          <w:rFonts w:ascii="Times New Roman" w:hAnsi="Times New Roman"/>
          <w:b/>
          <w:sz w:val="24"/>
          <w:szCs w:val="24"/>
        </w:rPr>
        <w:t>3 семестр</w:t>
      </w:r>
    </w:p>
    <w:p w:rsidR="003B4001" w:rsidRPr="003B4001" w:rsidRDefault="003B4001" w:rsidP="003B4001">
      <w:pPr>
        <w:pStyle w:val="aa"/>
        <w:ind w:left="0" w:firstLine="708"/>
        <w:jc w:val="both"/>
        <w:rPr>
          <w:color w:val="000000"/>
          <w:lang w:eastAsia="ru-RU"/>
        </w:rPr>
      </w:pPr>
      <w:r w:rsidRPr="003B4001">
        <w:rPr>
          <w:color w:val="000000"/>
          <w:lang w:eastAsia="ru-RU"/>
        </w:rPr>
        <w:t xml:space="preserve">1. Воспитание и школа в античном мире. </w:t>
      </w:r>
    </w:p>
    <w:p w:rsidR="003B4001" w:rsidRPr="003B4001" w:rsidRDefault="003B4001" w:rsidP="003B4001">
      <w:pPr>
        <w:pStyle w:val="aa"/>
        <w:ind w:left="0" w:firstLine="708"/>
        <w:jc w:val="both"/>
        <w:rPr>
          <w:color w:val="000000"/>
          <w:lang w:eastAsia="ru-RU"/>
        </w:rPr>
      </w:pPr>
      <w:r w:rsidRPr="003B4001">
        <w:rPr>
          <w:color w:val="000000"/>
          <w:lang w:eastAsia="ru-RU"/>
        </w:rPr>
        <w:t xml:space="preserve">2. Место педагогического знания в первобытном обществе, развитие школы и педагогической мысли в древнейших цивилизациях Ближнего и Дальнего Востока, в Древней Греции и Древнем Риме. </w:t>
      </w:r>
    </w:p>
    <w:p w:rsidR="003B4001" w:rsidRPr="003B4001" w:rsidRDefault="003B4001" w:rsidP="003B4001">
      <w:pPr>
        <w:pStyle w:val="aa"/>
        <w:ind w:left="0" w:firstLine="708"/>
        <w:jc w:val="both"/>
        <w:rPr>
          <w:color w:val="000000"/>
          <w:lang w:eastAsia="ru-RU"/>
        </w:rPr>
      </w:pPr>
      <w:r w:rsidRPr="003B4001">
        <w:rPr>
          <w:color w:val="000000"/>
          <w:lang w:eastAsia="ru-RU"/>
        </w:rPr>
        <w:t xml:space="preserve">3. Церковные школы раннего средневековья ( IV – X в.в.). Боэций и Кассиодор – создатели средневековых школ. </w:t>
      </w:r>
    </w:p>
    <w:p w:rsidR="003B4001" w:rsidRPr="003B4001" w:rsidRDefault="003B4001" w:rsidP="003B4001">
      <w:pPr>
        <w:pStyle w:val="aa"/>
        <w:ind w:left="0" w:firstLine="708"/>
        <w:jc w:val="both"/>
        <w:rPr>
          <w:color w:val="000000"/>
          <w:lang w:eastAsia="ru-RU"/>
        </w:rPr>
      </w:pPr>
      <w:r w:rsidRPr="003B4001">
        <w:rPr>
          <w:color w:val="000000"/>
          <w:lang w:eastAsia="ru-RU"/>
        </w:rPr>
        <w:t xml:space="preserve">4. Программы обучения – «Семь свободных искусств» («тривиум», «квадривиум»). </w:t>
      </w:r>
    </w:p>
    <w:p w:rsidR="003B4001" w:rsidRPr="003B4001" w:rsidRDefault="003B4001" w:rsidP="003B4001">
      <w:pPr>
        <w:pStyle w:val="aa"/>
        <w:ind w:left="0" w:firstLine="708"/>
        <w:jc w:val="both"/>
      </w:pPr>
      <w:r w:rsidRPr="003B4001">
        <w:rPr>
          <w:color w:val="000000"/>
          <w:lang w:eastAsia="ru-RU"/>
        </w:rPr>
        <w:t xml:space="preserve">5. </w:t>
      </w:r>
      <w:r w:rsidRPr="003B4001">
        <w:t>Образование и педагогическая мысль в Новое время (эпохи Возрождения, Реформации и Просвещения; образование и педагогическая мысль в ХIХ в.).</w:t>
      </w:r>
    </w:p>
    <w:p w:rsidR="003B4001" w:rsidRPr="003B4001" w:rsidRDefault="003B4001" w:rsidP="003B40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4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Направления зарубежной педагогики и школьного образования. </w:t>
      </w:r>
    </w:p>
    <w:p w:rsidR="003B4001" w:rsidRPr="003B4001" w:rsidRDefault="003B4001" w:rsidP="003B40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4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 </w:t>
      </w:r>
      <w:r w:rsidRPr="003B4001">
        <w:rPr>
          <w:rFonts w:ascii="Times New Roman" w:hAnsi="Times New Roman"/>
          <w:sz w:val="24"/>
          <w:szCs w:val="24"/>
        </w:rPr>
        <w:t>Развитие школы и педагогика в России после революции и второй мировой войны.</w:t>
      </w:r>
    </w:p>
    <w:p w:rsidR="003B4001" w:rsidRPr="003B4001" w:rsidRDefault="003B4001" w:rsidP="003B40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4001">
        <w:rPr>
          <w:rFonts w:ascii="Times New Roman" w:hAnsi="Times New Roman"/>
          <w:sz w:val="24"/>
          <w:szCs w:val="24"/>
        </w:rPr>
        <w:t>8. Закон «Об Образовании в РФ». Перестройка в системе образования РФ.</w:t>
      </w:r>
    </w:p>
    <w:p w:rsidR="003B4001" w:rsidRPr="003B4001" w:rsidRDefault="003B4001" w:rsidP="005F473C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4001">
        <w:rPr>
          <w:rFonts w:ascii="Times New Roman" w:hAnsi="Times New Roman"/>
          <w:bCs/>
          <w:color w:val="000000"/>
          <w:spacing w:val="-6"/>
          <w:sz w:val="24"/>
          <w:szCs w:val="24"/>
        </w:rPr>
        <w:t>Воспитание и школа в древней Индии и Китае. Опыт воспитания и обучения древних цивилизаций Ближнего и Дальнего Востока.</w:t>
      </w:r>
    </w:p>
    <w:p w:rsidR="003B4001" w:rsidRPr="003B4001" w:rsidRDefault="003B4001" w:rsidP="005F473C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3B4001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Педагогические идеи Сократа, Платона. Условия и причины становления различных систем воспитания в древнегреческих полисах. </w:t>
      </w:r>
    </w:p>
    <w:p w:rsidR="003B4001" w:rsidRPr="003B4001" w:rsidRDefault="003B4001" w:rsidP="005F473C">
      <w:pPr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3B4001">
        <w:rPr>
          <w:rFonts w:ascii="Times New Roman" w:hAnsi="Times New Roman"/>
          <w:bCs/>
          <w:color w:val="000000"/>
          <w:spacing w:val="-6"/>
          <w:sz w:val="24"/>
          <w:szCs w:val="24"/>
        </w:rPr>
        <w:t>Зарождение христианства и его влияние на воспитание, и образование (Иоанн Златоуст, Аврелий Августин, Василий Кесарийский).</w:t>
      </w:r>
    </w:p>
    <w:p w:rsidR="003B4001" w:rsidRPr="003B4001" w:rsidRDefault="003B4001" w:rsidP="005F473C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B4001">
        <w:rPr>
          <w:rFonts w:ascii="Times New Roman" w:hAnsi="Times New Roman"/>
          <w:bCs/>
          <w:color w:val="000000"/>
          <w:spacing w:val="-6"/>
          <w:sz w:val="24"/>
          <w:szCs w:val="24"/>
        </w:rPr>
        <w:t>Крещение Руси и его влияние на воспитание, и обучение детей и юношества. Древнерусская школа «учения книжного».</w:t>
      </w:r>
    </w:p>
    <w:p w:rsidR="003B4001" w:rsidRPr="003B4001" w:rsidRDefault="003B4001" w:rsidP="005F473C">
      <w:pPr>
        <w:numPr>
          <w:ilvl w:val="0"/>
          <w:numId w:val="21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3B4001">
        <w:rPr>
          <w:rFonts w:ascii="Times New Roman" w:hAnsi="Times New Roman"/>
          <w:color w:val="000000"/>
          <w:spacing w:val="-6"/>
          <w:sz w:val="24"/>
          <w:szCs w:val="24"/>
        </w:rPr>
        <w:t>Школа и педагогическая мысль Западной средневековой цивилизации. Схоластическое образование (П. Абеляр, А. Алкуин, Ф. Аквинский).</w:t>
      </w:r>
    </w:p>
    <w:p w:rsidR="003B4001" w:rsidRPr="003B4001" w:rsidRDefault="003B4001" w:rsidP="005F473C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B4001">
        <w:rPr>
          <w:rFonts w:ascii="Times New Roman" w:hAnsi="Times New Roman"/>
          <w:bCs/>
          <w:color w:val="000000"/>
          <w:spacing w:val="-6"/>
          <w:sz w:val="24"/>
          <w:szCs w:val="24"/>
        </w:rPr>
        <w:t>Педагогической мысль и практика в Индии.</w:t>
      </w:r>
    </w:p>
    <w:p w:rsidR="003B4001" w:rsidRPr="003B4001" w:rsidRDefault="003B4001" w:rsidP="005F473C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3B4001">
        <w:rPr>
          <w:rFonts w:ascii="Times New Roman" w:hAnsi="Times New Roman"/>
          <w:bCs/>
          <w:color w:val="000000"/>
          <w:spacing w:val="-6"/>
          <w:sz w:val="24"/>
          <w:szCs w:val="24"/>
        </w:rPr>
        <w:t>Зарождение педагогической мысли в древнем Китае.</w:t>
      </w:r>
    </w:p>
    <w:p w:rsidR="003B4001" w:rsidRPr="003B4001" w:rsidRDefault="003B4001" w:rsidP="005F473C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3B4001">
        <w:rPr>
          <w:rFonts w:ascii="Times New Roman" w:hAnsi="Times New Roman"/>
          <w:bCs/>
          <w:color w:val="000000"/>
          <w:spacing w:val="-6"/>
          <w:sz w:val="24"/>
          <w:szCs w:val="24"/>
        </w:rPr>
        <w:t>Школьное дело и зарождение педагогической мысли в Китае (на разных этапах).</w:t>
      </w:r>
    </w:p>
    <w:p w:rsidR="003B4001" w:rsidRPr="003B4001" w:rsidRDefault="003B4001" w:rsidP="005F473C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3B4001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Влияние гуманизма на педагогическую теорию и практику. Зарождение школ нового типа: влияние идеи гражданского воспитания (Л. Альберти, Л. Бруни, Л. Валла, В. де Фельтре, Б. Гуарини, М. Монтеня, Х.Л. Вивиса). </w:t>
      </w:r>
    </w:p>
    <w:p w:rsidR="003B4001" w:rsidRPr="003B4001" w:rsidRDefault="003B4001" w:rsidP="005F473C">
      <w:pPr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3B4001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Педагогическая мысль ХIХ в. Влияние немецкой классической философии на развитие педагогической мысли в Европе. </w:t>
      </w:r>
    </w:p>
    <w:p w:rsidR="003B4001" w:rsidRPr="003B4001" w:rsidRDefault="003B4001" w:rsidP="005F473C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B4001">
        <w:rPr>
          <w:rFonts w:ascii="Times New Roman" w:hAnsi="Times New Roman"/>
          <w:bCs/>
          <w:color w:val="000000"/>
          <w:spacing w:val="-6"/>
          <w:sz w:val="24"/>
          <w:szCs w:val="24"/>
        </w:rPr>
        <w:t>Влияние гуманизма на педагогическую теорию и практику.</w:t>
      </w:r>
    </w:p>
    <w:p w:rsidR="003B4001" w:rsidRPr="003B4001" w:rsidRDefault="003B4001" w:rsidP="005F473C">
      <w:pPr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3B4001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Зарубежная педагогика и школа в конце ХIХ - первой половине ХХ вв.</w:t>
      </w:r>
    </w:p>
    <w:p w:rsidR="003B4001" w:rsidRPr="003B4001" w:rsidRDefault="003B4001" w:rsidP="005F473C">
      <w:pPr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3B4001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Распространение нетрадиционных подходов к воспитанию и обучению в Западной Европе. Реализация их в школьной практике. </w:t>
      </w:r>
    </w:p>
    <w:p w:rsidR="003B4001" w:rsidRPr="003B4001" w:rsidRDefault="003B4001" w:rsidP="005F473C">
      <w:pPr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3B4001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Педагогическая теория в Советском государстве. </w:t>
      </w:r>
    </w:p>
    <w:p w:rsidR="003B4001" w:rsidRPr="003B4001" w:rsidRDefault="003B4001" w:rsidP="005F473C">
      <w:pPr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3B4001">
        <w:rPr>
          <w:rFonts w:ascii="Times New Roman" w:hAnsi="Times New Roman"/>
          <w:bCs/>
          <w:color w:val="000000"/>
          <w:spacing w:val="-6"/>
          <w:sz w:val="24"/>
          <w:szCs w:val="24"/>
        </w:rPr>
        <w:t>Оригинальность педагогических исканий в России  (XIX –начало XX века).</w:t>
      </w:r>
    </w:p>
    <w:p w:rsidR="003B4001" w:rsidRPr="003B4001" w:rsidRDefault="003B4001" w:rsidP="005F473C">
      <w:pPr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3B4001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Развитие отечественной педагогической мысли во второй половине XIX –начале XX века (К.Д. Ушинский, Н.И. Пирогов, П.Ф. Каптерев, П.Ф. Лесгафт, Л.Н. Толстой, К.Н. Вентцель и др.). </w:t>
      </w:r>
    </w:p>
    <w:p w:rsidR="003B4001" w:rsidRPr="003B4001" w:rsidRDefault="003B4001" w:rsidP="005F473C">
      <w:pPr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3B4001">
        <w:rPr>
          <w:rFonts w:ascii="Times New Roman" w:hAnsi="Times New Roman"/>
          <w:bCs/>
          <w:color w:val="000000"/>
          <w:spacing w:val="-6"/>
          <w:sz w:val="24"/>
          <w:szCs w:val="24"/>
        </w:rPr>
        <w:t>Становление и первые шаги развития советской педагогики (1917-1941 гг.).</w:t>
      </w:r>
    </w:p>
    <w:p w:rsidR="003B4001" w:rsidRPr="003B4001" w:rsidRDefault="003B4001" w:rsidP="005F473C">
      <w:pPr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B4001">
        <w:rPr>
          <w:rFonts w:ascii="Times New Roman" w:hAnsi="Times New Roman"/>
          <w:bCs/>
          <w:color w:val="000000"/>
          <w:spacing w:val="-6"/>
          <w:sz w:val="24"/>
          <w:szCs w:val="24"/>
        </w:rPr>
        <w:lastRenderedPageBreak/>
        <w:t>Развитие отечественной и зарубежной педагогики во  второй половине XX века</w:t>
      </w:r>
    </w:p>
    <w:p w:rsidR="003B4001" w:rsidRPr="003B4001" w:rsidRDefault="003B4001" w:rsidP="005F473C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B4001">
        <w:rPr>
          <w:rFonts w:ascii="Times New Roman" w:hAnsi="Times New Roman"/>
          <w:color w:val="000000"/>
          <w:spacing w:val="-6"/>
          <w:sz w:val="24"/>
          <w:szCs w:val="24"/>
        </w:rPr>
        <w:t>Ведущие тенденции современного развития мирового образовательного пространства.</w:t>
      </w:r>
    </w:p>
    <w:p w:rsidR="003B4001" w:rsidRPr="003B4001" w:rsidRDefault="003B4001" w:rsidP="005F473C">
      <w:pPr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B4001">
        <w:rPr>
          <w:rFonts w:ascii="Times New Roman" w:hAnsi="Times New Roman"/>
          <w:color w:val="000000"/>
          <w:spacing w:val="-6"/>
          <w:sz w:val="24"/>
          <w:szCs w:val="24"/>
        </w:rPr>
        <w:t>Гуманистическая педагогика В.А. Сухомлинского.</w:t>
      </w:r>
    </w:p>
    <w:p w:rsidR="003B4001" w:rsidRPr="003B4001" w:rsidRDefault="003B4001" w:rsidP="005F473C">
      <w:pPr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B4001">
        <w:rPr>
          <w:rFonts w:ascii="Times New Roman" w:hAnsi="Times New Roman"/>
          <w:color w:val="000000"/>
          <w:spacing w:val="-6"/>
          <w:sz w:val="24"/>
          <w:szCs w:val="24"/>
        </w:rPr>
        <w:t xml:space="preserve">Развитие школы и просвещения в крупнейших странах Восточной Азии (Индия, Ки-тай, Япония). </w:t>
      </w:r>
    </w:p>
    <w:p w:rsidR="003B4001" w:rsidRPr="003B4001" w:rsidRDefault="003B4001" w:rsidP="005F473C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3B4001">
        <w:rPr>
          <w:rFonts w:ascii="Times New Roman" w:hAnsi="Times New Roman"/>
          <w:bCs/>
          <w:color w:val="000000"/>
          <w:spacing w:val="-6"/>
          <w:sz w:val="24"/>
          <w:szCs w:val="24"/>
        </w:rPr>
        <w:t>Развитие системы образования на современном этапе.</w:t>
      </w:r>
    </w:p>
    <w:p w:rsidR="003B4001" w:rsidRPr="003B4001" w:rsidRDefault="003B4001" w:rsidP="003B40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B4001" w:rsidRPr="003B4001" w:rsidRDefault="003B4001" w:rsidP="003B40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B4001">
        <w:rPr>
          <w:rFonts w:ascii="Times New Roman" w:hAnsi="Times New Roman"/>
          <w:sz w:val="24"/>
          <w:szCs w:val="24"/>
        </w:rPr>
        <w:t>Программа экзамена (</w:t>
      </w:r>
      <w:r w:rsidRPr="003B4001">
        <w:rPr>
          <w:rFonts w:ascii="Times New Roman" w:hAnsi="Times New Roman"/>
          <w:b/>
          <w:sz w:val="24"/>
          <w:szCs w:val="24"/>
        </w:rPr>
        <w:t>4 семестр</w:t>
      </w:r>
      <w:r w:rsidRPr="003B4001">
        <w:rPr>
          <w:rFonts w:ascii="Times New Roman" w:hAnsi="Times New Roman"/>
          <w:sz w:val="24"/>
          <w:szCs w:val="24"/>
        </w:rPr>
        <w:t>) включает в себя 2 теоретических вопроса, направленных на выявление уровня сформированности всех компетенций дисциплины.</w:t>
      </w:r>
    </w:p>
    <w:p w:rsidR="003B4001" w:rsidRPr="003B4001" w:rsidRDefault="003B4001" w:rsidP="003B4001">
      <w:pPr>
        <w:spacing w:after="0" w:line="240" w:lineRule="auto"/>
        <w:ind w:firstLine="851"/>
        <w:rPr>
          <w:rFonts w:ascii="Times New Roman" w:hAnsi="Times New Roman"/>
          <w:i/>
          <w:sz w:val="24"/>
          <w:szCs w:val="24"/>
        </w:rPr>
      </w:pPr>
      <w:r w:rsidRPr="003B4001">
        <w:rPr>
          <w:rFonts w:ascii="Times New Roman" w:hAnsi="Times New Roman"/>
          <w:i/>
          <w:sz w:val="24"/>
          <w:szCs w:val="24"/>
        </w:rPr>
        <w:t>Перечень экзаменационных вопросов:</w:t>
      </w:r>
    </w:p>
    <w:p w:rsidR="003B4001" w:rsidRPr="003B4001" w:rsidRDefault="003B4001" w:rsidP="003B4001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4001">
        <w:rPr>
          <w:rFonts w:ascii="Times New Roman" w:hAnsi="Times New Roman"/>
          <w:color w:val="000000"/>
          <w:sz w:val="24"/>
          <w:szCs w:val="24"/>
          <w:lang w:eastAsia="ru-RU"/>
        </w:rPr>
        <w:t>1. Этапы развития педагогики.</w:t>
      </w:r>
    </w:p>
    <w:p w:rsidR="003B4001" w:rsidRPr="003B4001" w:rsidRDefault="003B4001" w:rsidP="003B4001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4001">
        <w:rPr>
          <w:rFonts w:ascii="Times New Roman" w:hAnsi="Times New Roman"/>
          <w:color w:val="000000"/>
          <w:sz w:val="24"/>
          <w:szCs w:val="24"/>
          <w:lang w:eastAsia="ru-RU"/>
        </w:rPr>
        <w:t>2. Система педагогических наук. Связь педагогики с другими науками.</w:t>
      </w:r>
    </w:p>
    <w:p w:rsidR="003B4001" w:rsidRPr="003B4001" w:rsidRDefault="003B4001" w:rsidP="003B4001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4001">
        <w:rPr>
          <w:rFonts w:ascii="Times New Roman" w:hAnsi="Times New Roman"/>
          <w:color w:val="000000"/>
          <w:sz w:val="24"/>
          <w:szCs w:val="24"/>
          <w:lang w:eastAsia="ru-RU"/>
        </w:rPr>
        <w:t>3. Педагогика как наука. Основные категории педагогики. Функции педагогики.</w:t>
      </w:r>
    </w:p>
    <w:p w:rsidR="003B4001" w:rsidRPr="003B4001" w:rsidRDefault="003B4001" w:rsidP="003B4001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4001">
        <w:rPr>
          <w:rFonts w:ascii="Times New Roman" w:hAnsi="Times New Roman"/>
          <w:color w:val="000000"/>
          <w:sz w:val="24"/>
          <w:szCs w:val="24"/>
          <w:lang w:eastAsia="ru-RU"/>
        </w:rPr>
        <w:t>4. Понятие педагогической практики. Педагогическая проблема, задача, ситуация.</w:t>
      </w:r>
    </w:p>
    <w:p w:rsidR="003B4001" w:rsidRPr="003B4001" w:rsidRDefault="003B4001" w:rsidP="003B4001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4001">
        <w:rPr>
          <w:rFonts w:ascii="Times New Roman" w:hAnsi="Times New Roman"/>
          <w:color w:val="000000"/>
          <w:sz w:val="24"/>
          <w:szCs w:val="24"/>
          <w:lang w:eastAsia="ru-RU"/>
        </w:rPr>
        <w:t>5. Методология научного исследования в педагогике.</w:t>
      </w:r>
    </w:p>
    <w:p w:rsidR="003B4001" w:rsidRPr="003B4001" w:rsidRDefault="003B4001" w:rsidP="003B4001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4001">
        <w:rPr>
          <w:rFonts w:ascii="Times New Roman" w:hAnsi="Times New Roman"/>
          <w:color w:val="000000"/>
          <w:sz w:val="24"/>
          <w:szCs w:val="24"/>
          <w:lang w:eastAsia="ru-RU"/>
        </w:rPr>
        <w:t>6. Основные методологические подходы в педагогике.</w:t>
      </w:r>
    </w:p>
    <w:p w:rsidR="003B4001" w:rsidRPr="003B4001" w:rsidRDefault="003B4001" w:rsidP="003B4001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4001">
        <w:rPr>
          <w:rFonts w:ascii="Times New Roman" w:hAnsi="Times New Roman"/>
          <w:color w:val="000000"/>
          <w:sz w:val="24"/>
          <w:szCs w:val="24"/>
          <w:lang w:eastAsia="ru-RU"/>
        </w:rPr>
        <w:t>7. Развитие личности, общие закономерности, факторы, влияющие на него. Концепции возрастного развития человека. Периодизация детства.</w:t>
      </w:r>
    </w:p>
    <w:p w:rsidR="003B4001" w:rsidRPr="003B4001" w:rsidRDefault="003B4001" w:rsidP="003B4001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4001">
        <w:rPr>
          <w:rFonts w:ascii="Times New Roman" w:hAnsi="Times New Roman"/>
          <w:color w:val="000000"/>
          <w:sz w:val="24"/>
          <w:szCs w:val="24"/>
          <w:lang w:eastAsia="ru-RU"/>
        </w:rPr>
        <w:t>8. Полный жизненный цикл по Э.Эриксону. Особенности личностного развития детей дошкольного возраста.</w:t>
      </w:r>
    </w:p>
    <w:p w:rsidR="003B4001" w:rsidRPr="003B4001" w:rsidRDefault="003B4001" w:rsidP="003B4001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4001">
        <w:rPr>
          <w:rFonts w:ascii="Times New Roman" w:hAnsi="Times New Roman"/>
          <w:color w:val="000000"/>
          <w:sz w:val="24"/>
          <w:szCs w:val="24"/>
          <w:lang w:eastAsia="ru-RU"/>
        </w:rPr>
        <w:t>9. Полный жизненный цикл по Э.Эриксону. Особенности развития познавательных процессов детей младшего школьного возраста.</w:t>
      </w:r>
    </w:p>
    <w:p w:rsidR="003B4001" w:rsidRPr="003B4001" w:rsidRDefault="003B4001" w:rsidP="003B4001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4001">
        <w:rPr>
          <w:rFonts w:ascii="Times New Roman" w:hAnsi="Times New Roman"/>
          <w:color w:val="000000"/>
          <w:sz w:val="24"/>
          <w:szCs w:val="24"/>
          <w:lang w:eastAsia="ru-RU"/>
        </w:rPr>
        <w:t>10. Полный жизненный цикл по Э.Эриксону. Психологические особенности подросткового возраста.</w:t>
      </w:r>
    </w:p>
    <w:p w:rsidR="003B4001" w:rsidRPr="003B4001" w:rsidRDefault="003B4001" w:rsidP="003B4001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4001">
        <w:rPr>
          <w:rFonts w:ascii="Times New Roman" w:hAnsi="Times New Roman"/>
          <w:color w:val="000000"/>
          <w:sz w:val="24"/>
          <w:szCs w:val="24"/>
          <w:lang w:eastAsia="ru-RU"/>
        </w:rPr>
        <w:t>11. Полный жизненный цикл по Э.Эриксону. Психологические особенности юношеского возраста.</w:t>
      </w:r>
    </w:p>
    <w:p w:rsidR="003B4001" w:rsidRPr="003B4001" w:rsidRDefault="003B4001" w:rsidP="003B4001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4001">
        <w:rPr>
          <w:rFonts w:ascii="Times New Roman" w:hAnsi="Times New Roman"/>
          <w:color w:val="000000"/>
          <w:sz w:val="24"/>
          <w:szCs w:val="24"/>
          <w:lang w:eastAsia="ru-RU"/>
        </w:rPr>
        <w:t>12. Стили общения: авторитарный, демократический, либеральный, попустительский.</w:t>
      </w:r>
    </w:p>
    <w:p w:rsidR="003B4001" w:rsidRPr="003B4001" w:rsidRDefault="003B4001" w:rsidP="003B4001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4001">
        <w:rPr>
          <w:rFonts w:ascii="Times New Roman" w:hAnsi="Times New Roman"/>
          <w:color w:val="000000"/>
          <w:sz w:val="24"/>
          <w:szCs w:val="24"/>
          <w:lang w:eastAsia="ru-RU"/>
        </w:rPr>
        <w:t>13. Образование как система и процесс.</w:t>
      </w:r>
    </w:p>
    <w:p w:rsidR="003B4001" w:rsidRPr="003B4001" w:rsidRDefault="003B4001" w:rsidP="003B4001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4001">
        <w:rPr>
          <w:rFonts w:ascii="Times New Roman" w:hAnsi="Times New Roman"/>
          <w:color w:val="000000"/>
          <w:sz w:val="24"/>
          <w:szCs w:val="24"/>
          <w:lang w:eastAsia="ru-RU"/>
        </w:rPr>
        <w:t>14. Модели образования (государственно-ведомственная организация, развивающая, традиционная, рационалистическая, феноменологическая, неинституциональная).</w:t>
      </w:r>
    </w:p>
    <w:p w:rsidR="003B4001" w:rsidRPr="003B4001" w:rsidRDefault="003B4001" w:rsidP="003B4001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4001">
        <w:rPr>
          <w:rFonts w:ascii="Times New Roman" w:hAnsi="Times New Roman"/>
          <w:color w:val="000000"/>
          <w:sz w:val="24"/>
          <w:szCs w:val="24"/>
          <w:lang w:eastAsia="ru-RU"/>
        </w:rPr>
        <w:t>15. Содержание образования. Теория отбора содержания образования.</w:t>
      </w:r>
    </w:p>
    <w:p w:rsidR="003B4001" w:rsidRPr="003B4001" w:rsidRDefault="003B4001" w:rsidP="003B4001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4001">
        <w:rPr>
          <w:rFonts w:ascii="Times New Roman" w:hAnsi="Times New Roman"/>
          <w:color w:val="000000"/>
          <w:sz w:val="24"/>
          <w:szCs w:val="24"/>
          <w:lang w:eastAsia="ru-RU"/>
        </w:rPr>
        <w:t>16. Образование как система. Особенности ФГОС дошкольного, начального, среднего, высшего образования.</w:t>
      </w:r>
    </w:p>
    <w:p w:rsidR="003B4001" w:rsidRPr="003B4001" w:rsidRDefault="003B4001" w:rsidP="003B4001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4001">
        <w:rPr>
          <w:rFonts w:ascii="Times New Roman" w:hAnsi="Times New Roman"/>
          <w:color w:val="000000"/>
          <w:sz w:val="24"/>
          <w:szCs w:val="24"/>
          <w:lang w:eastAsia="ru-RU"/>
        </w:rPr>
        <w:t>17. Основные идеи педагогики сотрудничества.</w:t>
      </w:r>
    </w:p>
    <w:p w:rsidR="003B4001" w:rsidRPr="003B4001" w:rsidRDefault="003B4001" w:rsidP="003B4001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4001">
        <w:rPr>
          <w:rFonts w:ascii="Times New Roman" w:hAnsi="Times New Roman"/>
          <w:color w:val="000000"/>
          <w:sz w:val="24"/>
          <w:szCs w:val="24"/>
          <w:lang w:eastAsia="ru-RU"/>
        </w:rPr>
        <w:t>18. Современные тенденции развития образования.</w:t>
      </w:r>
    </w:p>
    <w:p w:rsidR="003B4001" w:rsidRPr="003B4001" w:rsidRDefault="003B4001" w:rsidP="003B4001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4001">
        <w:rPr>
          <w:rFonts w:ascii="Times New Roman" w:hAnsi="Times New Roman"/>
          <w:color w:val="000000"/>
          <w:sz w:val="24"/>
          <w:szCs w:val="24"/>
          <w:lang w:eastAsia="ru-RU"/>
        </w:rPr>
        <w:t>19. Педагогическое общение. Условия и критерии эффективности педагогического общения.</w:t>
      </w:r>
    </w:p>
    <w:p w:rsidR="003B4001" w:rsidRPr="003B4001" w:rsidRDefault="003B4001" w:rsidP="003B4001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4001">
        <w:rPr>
          <w:rFonts w:ascii="Times New Roman" w:hAnsi="Times New Roman"/>
          <w:color w:val="000000"/>
          <w:sz w:val="24"/>
          <w:szCs w:val="24"/>
          <w:lang w:eastAsia="ru-RU"/>
        </w:rPr>
        <w:t>20. Компоненты педагогического общения (когнитивный, аффективный, поведенческий).</w:t>
      </w:r>
    </w:p>
    <w:p w:rsidR="003B4001" w:rsidRPr="003B4001" w:rsidRDefault="003B4001" w:rsidP="003B4001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4001">
        <w:rPr>
          <w:rFonts w:ascii="Times New Roman" w:hAnsi="Times New Roman"/>
          <w:color w:val="000000"/>
          <w:sz w:val="24"/>
          <w:szCs w:val="24"/>
          <w:lang w:eastAsia="ru-RU"/>
        </w:rPr>
        <w:t>21. Стили общения.</w:t>
      </w:r>
    </w:p>
    <w:p w:rsidR="003B4001" w:rsidRPr="003B4001" w:rsidRDefault="003B4001" w:rsidP="003B4001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4001">
        <w:rPr>
          <w:rFonts w:ascii="Times New Roman" w:hAnsi="Times New Roman"/>
          <w:color w:val="000000"/>
          <w:sz w:val="24"/>
          <w:szCs w:val="24"/>
          <w:lang w:eastAsia="ru-RU"/>
        </w:rPr>
        <w:t>22. Педагогика как искусство.</w:t>
      </w:r>
    </w:p>
    <w:p w:rsidR="003B4001" w:rsidRPr="003B4001" w:rsidRDefault="003B4001" w:rsidP="003B4001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4001">
        <w:rPr>
          <w:rFonts w:ascii="Times New Roman" w:hAnsi="Times New Roman"/>
          <w:color w:val="000000"/>
          <w:sz w:val="24"/>
          <w:szCs w:val="24"/>
          <w:lang w:eastAsia="ru-RU"/>
        </w:rPr>
        <w:t>23. Развитие личностно-профессионального потенциала педагога.</w:t>
      </w:r>
    </w:p>
    <w:p w:rsidR="003B4001" w:rsidRPr="003B4001" w:rsidRDefault="003B4001" w:rsidP="003B4001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4001">
        <w:rPr>
          <w:rFonts w:ascii="Times New Roman" w:hAnsi="Times New Roman"/>
          <w:color w:val="000000"/>
          <w:sz w:val="24"/>
          <w:szCs w:val="24"/>
          <w:lang w:eastAsia="ru-RU"/>
        </w:rPr>
        <w:t>24. Педагогический мониторинг – основа организации педагогического процесса.</w:t>
      </w:r>
    </w:p>
    <w:p w:rsidR="003B4001" w:rsidRPr="003B4001" w:rsidRDefault="003B4001" w:rsidP="003B4001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4001">
        <w:rPr>
          <w:rFonts w:ascii="Times New Roman" w:hAnsi="Times New Roman"/>
          <w:color w:val="000000"/>
          <w:sz w:val="24"/>
          <w:szCs w:val="24"/>
          <w:lang w:eastAsia="ru-RU"/>
        </w:rPr>
        <w:t>25. Проектировочная деятельность педагога.</w:t>
      </w:r>
    </w:p>
    <w:p w:rsidR="003B4001" w:rsidRPr="003B4001" w:rsidRDefault="003B4001" w:rsidP="003B4001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4001">
        <w:rPr>
          <w:rFonts w:ascii="Times New Roman" w:hAnsi="Times New Roman"/>
          <w:color w:val="000000"/>
          <w:sz w:val="24"/>
          <w:szCs w:val="24"/>
          <w:lang w:eastAsia="ru-RU"/>
        </w:rPr>
        <w:t>26. Развитие личностно-профессионального потенциала педагога.</w:t>
      </w:r>
    </w:p>
    <w:p w:rsidR="003B4001" w:rsidRPr="003B4001" w:rsidRDefault="003B4001" w:rsidP="003B4001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4001">
        <w:rPr>
          <w:rFonts w:ascii="Times New Roman" w:hAnsi="Times New Roman"/>
          <w:color w:val="000000"/>
          <w:sz w:val="24"/>
          <w:szCs w:val="24"/>
          <w:lang w:eastAsia="ru-RU"/>
        </w:rPr>
        <w:t>27. Типология и многообразие образовательных учреждений.</w:t>
      </w:r>
    </w:p>
    <w:p w:rsidR="003B4001" w:rsidRPr="003B4001" w:rsidRDefault="003B4001" w:rsidP="003B4001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4001">
        <w:rPr>
          <w:rFonts w:ascii="Times New Roman" w:hAnsi="Times New Roman"/>
          <w:color w:val="000000"/>
          <w:sz w:val="24"/>
          <w:szCs w:val="24"/>
          <w:lang w:eastAsia="ru-RU"/>
        </w:rPr>
        <w:t>28. Сущность и основные принципы управления образовательными системами.</w:t>
      </w:r>
    </w:p>
    <w:p w:rsidR="003B4001" w:rsidRPr="003B4001" w:rsidRDefault="003B4001" w:rsidP="003B4001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4001">
        <w:rPr>
          <w:rFonts w:ascii="Times New Roman" w:hAnsi="Times New Roman"/>
          <w:color w:val="000000"/>
          <w:sz w:val="24"/>
          <w:szCs w:val="24"/>
          <w:lang w:eastAsia="ru-RU"/>
        </w:rPr>
        <w:t>29. Педагогический процесс. Образовательная, воспитательная и развивающая функции обучения.</w:t>
      </w:r>
    </w:p>
    <w:p w:rsidR="003B4001" w:rsidRPr="003B4001" w:rsidRDefault="003B4001" w:rsidP="003B400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B4001" w:rsidRPr="003B4001" w:rsidRDefault="003B4001" w:rsidP="003B40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4001">
        <w:rPr>
          <w:rFonts w:ascii="Times New Roman" w:hAnsi="Times New Roman"/>
          <w:sz w:val="24"/>
          <w:szCs w:val="24"/>
        </w:rPr>
        <w:t>Программа экзамена (</w:t>
      </w:r>
      <w:r w:rsidRPr="003B4001">
        <w:rPr>
          <w:rFonts w:ascii="Times New Roman" w:hAnsi="Times New Roman"/>
          <w:b/>
          <w:sz w:val="24"/>
          <w:szCs w:val="24"/>
        </w:rPr>
        <w:t>5 семестр</w:t>
      </w:r>
      <w:r w:rsidRPr="003B4001">
        <w:rPr>
          <w:rFonts w:ascii="Times New Roman" w:hAnsi="Times New Roman"/>
          <w:sz w:val="24"/>
          <w:szCs w:val="24"/>
        </w:rPr>
        <w:t>) включает в себя 2 теоретических вопроса, направленных на выявление уровня сформированности всех компетенций дисциплины.</w:t>
      </w:r>
    </w:p>
    <w:p w:rsidR="003B4001" w:rsidRPr="003B4001" w:rsidRDefault="003B4001" w:rsidP="003B40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B4001">
        <w:rPr>
          <w:rFonts w:ascii="Times New Roman" w:hAnsi="Times New Roman"/>
          <w:i/>
          <w:sz w:val="24"/>
          <w:szCs w:val="24"/>
        </w:rPr>
        <w:t>Перечень экзаменационных вопросов:</w:t>
      </w:r>
    </w:p>
    <w:p w:rsidR="003B4001" w:rsidRPr="003B4001" w:rsidRDefault="003B4001" w:rsidP="005F473C">
      <w:pPr>
        <w:widowControl w:val="0"/>
        <w:numPr>
          <w:ilvl w:val="0"/>
          <w:numId w:val="20"/>
        </w:numPr>
        <w:tabs>
          <w:tab w:val="left" w:pos="851"/>
          <w:tab w:val="left" w:pos="1080"/>
          <w:tab w:val="left" w:pos="1418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4001">
        <w:rPr>
          <w:rFonts w:ascii="Times New Roman" w:hAnsi="Times New Roman"/>
          <w:sz w:val="24"/>
          <w:szCs w:val="24"/>
        </w:rPr>
        <w:t>Педагоги–новаторы 70-80-х годов ХХ века и их роль в обновлении образования.</w:t>
      </w:r>
    </w:p>
    <w:p w:rsidR="003B4001" w:rsidRPr="003B4001" w:rsidRDefault="003B4001" w:rsidP="005F473C">
      <w:pPr>
        <w:widowControl w:val="0"/>
        <w:numPr>
          <w:ilvl w:val="0"/>
          <w:numId w:val="20"/>
        </w:numPr>
        <w:tabs>
          <w:tab w:val="left" w:pos="851"/>
          <w:tab w:val="left" w:pos="1080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4001">
        <w:rPr>
          <w:rFonts w:ascii="Times New Roman" w:hAnsi="Times New Roman"/>
          <w:sz w:val="24"/>
          <w:szCs w:val="24"/>
        </w:rPr>
        <w:t xml:space="preserve">Идея опоры в обеспечении прочности запоминания и ее оригинальное практическое воплощение С. Н. Лысенковой и В. Ф. Шаталовым. </w:t>
      </w:r>
    </w:p>
    <w:p w:rsidR="003B4001" w:rsidRPr="003B4001" w:rsidRDefault="003B4001" w:rsidP="005F473C">
      <w:pPr>
        <w:widowControl w:val="0"/>
        <w:numPr>
          <w:ilvl w:val="0"/>
          <w:numId w:val="20"/>
        </w:numPr>
        <w:tabs>
          <w:tab w:val="left" w:pos="1080"/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4001">
        <w:rPr>
          <w:rFonts w:ascii="Times New Roman" w:hAnsi="Times New Roman"/>
          <w:sz w:val="24"/>
          <w:szCs w:val="24"/>
        </w:rPr>
        <w:t>Содержание образования.</w:t>
      </w:r>
    </w:p>
    <w:p w:rsidR="003B4001" w:rsidRPr="003B4001" w:rsidRDefault="003B4001" w:rsidP="005F473C">
      <w:pPr>
        <w:widowControl w:val="0"/>
        <w:numPr>
          <w:ilvl w:val="0"/>
          <w:numId w:val="20"/>
        </w:numPr>
        <w:tabs>
          <w:tab w:val="left" w:pos="1080"/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4001">
        <w:rPr>
          <w:rFonts w:ascii="Times New Roman" w:hAnsi="Times New Roman"/>
          <w:sz w:val="24"/>
          <w:szCs w:val="24"/>
        </w:rPr>
        <w:t xml:space="preserve"> Объект, предмет, задачи и методы – базовые категории дидактики. Связь дидактики с другими науками о человеке. </w:t>
      </w:r>
    </w:p>
    <w:p w:rsidR="003B4001" w:rsidRPr="003B4001" w:rsidRDefault="00A7314F" w:rsidP="005F473C">
      <w:pPr>
        <w:widowControl w:val="0"/>
        <w:numPr>
          <w:ilvl w:val="0"/>
          <w:numId w:val="2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6" w:tgtFrame="_blank" w:history="1">
        <w:r w:rsidR="003B4001" w:rsidRPr="003B4001">
          <w:rPr>
            <w:rFonts w:ascii="Times New Roman" w:hAnsi="Times New Roman"/>
            <w:sz w:val="24"/>
            <w:szCs w:val="24"/>
          </w:rPr>
          <w:t>Гигиенические требования к условиям реализации основных образовательных программ</w:t>
        </w:r>
      </w:hyperlink>
      <w:r w:rsidR="003B4001" w:rsidRPr="003B4001">
        <w:rPr>
          <w:rFonts w:ascii="Times New Roman" w:hAnsi="Times New Roman"/>
          <w:sz w:val="24"/>
          <w:szCs w:val="24"/>
        </w:rPr>
        <w:t xml:space="preserve">. </w:t>
      </w:r>
    </w:p>
    <w:p w:rsidR="003B4001" w:rsidRPr="003B4001" w:rsidRDefault="00A7314F" w:rsidP="005F473C">
      <w:pPr>
        <w:widowControl w:val="0"/>
        <w:numPr>
          <w:ilvl w:val="0"/>
          <w:numId w:val="2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7" w:tgtFrame="_blank" w:history="1">
        <w:r w:rsidR="003B4001" w:rsidRPr="003B4001">
          <w:rPr>
            <w:rFonts w:ascii="Times New Roman" w:hAnsi="Times New Roman"/>
            <w:sz w:val="24"/>
            <w:szCs w:val="24"/>
          </w:rPr>
          <w:t>Концептуальная модель развития универсальных учебных действий</w:t>
        </w:r>
      </w:hyperlink>
      <w:r w:rsidR="003B4001" w:rsidRPr="003B4001">
        <w:rPr>
          <w:rFonts w:ascii="Times New Roman" w:hAnsi="Times New Roman"/>
          <w:sz w:val="24"/>
          <w:szCs w:val="24"/>
        </w:rPr>
        <w:t xml:space="preserve">. </w:t>
      </w:r>
    </w:p>
    <w:p w:rsidR="003B4001" w:rsidRPr="003B4001" w:rsidRDefault="003B4001" w:rsidP="005F473C">
      <w:pPr>
        <w:widowControl w:val="0"/>
        <w:numPr>
          <w:ilvl w:val="0"/>
          <w:numId w:val="20"/>
        </w:numPr>
        <w:tabs>
          <w:tab w:val="left" w:pos="1134"/>
        </w:tabs>
        <w:suppressAutoHyphens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B4001">
        <w:rPr>
          <w:rFonts w:ascii="Times New Roman" w:hAnsi="Times New Roman"/>
          <w:sz w:val="24"/>
          <w:szCs w:val="24"/>
        </w:rPr>
        <w:t>Ведущие тенденции развития содержания образования: фундаментализация, гуманитаризация, регионализация, дифференциация и индивидуализация, интеграция.</w:t>
      </w:r>
    </w:p>
    <w:p w:rsidR="003B4001" w:rsidRPr="003B4001" w:rsidRDefault="003B4001" w:rsidP="005F473C">
      <w:pPr>
        <w:widowControl w:val="0"/>
        <w:numPr>
          <w:ilvl w:val="0"/>
          <w:numId w:val="20"/>
        </w:numPr>
        <w:tabs>
          <w:tab w:val="left" w:pos="108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001">
        <w:rPr>
          <w:rFonts w:ascii="Times New Roman" w:hAnsi="Times New Roman"/>
          <w:color w:val="000000"/>
          <w:sz w:val="24"/>
          <w:szCs w:val="24"/>
        </w:rPr>
        <w:t xml:space="preserve">Сущность понятий «воспитание», «развитие», «формирование» Взаимосвязь понятий «воспитание», «обучение», «образование». </w:t>
      </w:r>
    </w:p>
    <w:p w:rsidR="003B4001" w:rsidRPr="003B4001" w:rsidRDefault="003B4001" w:rsidP="005F473C">
      <w:pPr>
        <w:widowControl w:val="0"/>
        <w:numPr>
          <w:ilvl w:val="0"/>
          <w:numId w:val="20"/>
        </w:numPr>
        <w:tabs>
          <w:tab w:val="left" w:pos="108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001">
        <w:rPr>
          <w:rFonts w:ascii="Times New Roman" w:hAnsi="Times New Roman"/>
          <w:color w:val="000000"/>
          <w:sz w:val="24"/>
          <w:szCs w:val="24"/>
        </w:rPr>
        <w:t xml:space="preserve"> Закономерности воспитания. Принципы воспитания. </w:t>
      </w:r>
    </w:p>
    <w:p w:rsidR="003B4001" w:rsidRPr="003B4001" w:rsidRDefault="003B4001" w:rsidP="005F473C">
      <w:pPr>
        <w:widowControl w:val="0"/>
        <w:numPr>
          <w:ilvl w:val="0"/>
          <w:numId w:val="20"/>
        </w:numPr>
        <w:tabs>
          <w:tab w:val="left" w:pos="108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001">
        <w:rPr>
          <w:rFonts w:ascii="Times New Roman" w:hAnsi="Times New Roman"/>
          <w:color w:val="000000"/>
          <w:sz w:val="24"/>
          <w:szCs w:val="24"/>
        </w:rPr>
        <w:t xml:space="preserve">Сущность самовоспитания. Связь воспитания и самовоспитания. Психолого-педагогические основы самовоспитания.  Методы самовоспитания. </w:t>
      </w:r>
    </w:p>
    <w:p w:rsidR="003B4001" w:rsidRPr="003B4001" w:rsidRDefault="003B4001" w:rsidP="005F473C">
      <w:pPr>
        <w:widowControl w:val="0"/>
        <w:numPr>
          <w:ilvl w:val="0"/>
          <w:numId w:val="20"/>
        </w:numPr>
        <w:tabs>
          <w:tab w:val="left" w:pos="108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001">
        <w:rPr>
          <w:rFonts w:ascii="Times New Roman" w:hAnsi="Times New Roman"/>
          <w:color w:val="000000"/>
          <w:sz w:val="24"/>
          <w:szCs w:val="24"/>
        </w:rPr>
        <w:t xml:space="preserve">  Методы и приемы взаимодействия воспитателя и воспитанника. </w:t>
      </w:r>
    </w:p>
    <w:p w:rsidR="003B4001" w:rsidRPr="003B4001" w:rsidRDefault="003B4001" w:rsidP="005F473C">
      <w:pPr>
        <w:widowControl w:val="0"/>
        <w:numPr>
          <w:ilvl w:val="0"/>
          <w:numId w:val="20"/>
        </w:numPr>
        <w:tabs>
          <w:tab w:val="left" w:pos="108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001">
        <w:rPr>
          <w:rFonts w:ascii="Times New Roman" w:hAnsi="Times New Roman"/>
          <w:color w:val="000000"/>
          <w:sz w:val="24"/>
          <w:szCs w:val="24"/>
        </w:rPr>
        <w:t xml:space="preserve"> Семейное воспитание. Государственные программы, направленные на поддержку семьи, защиту материнства и детства. </w:t>
      </w:r>
    </w:p>
    <w:p w:rsidR="003B4001" w:rsidRPr="003B4001" w:rsidRDefault="003B4001" w:rsidP="005F473C">
      <w:pPr>
        <w:widowControl w:val="0"/>
        <w:numPr>
          <w:ilvl w:val="0"/>
          <w:numId w:val="20"/>
        </w:numPr>
        <w:tabs>
          <w:tab w:val="left" w:pos="108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001">
        <w:rPr>
          <w:rFonts w:ascii="Times New Roman" w:hAnsi="Times New Roman"/>
          <w:color w:val="000000"/>
          <w:sz w:val="24"/>
          <w:szCs w:val="24"/>
        </w:rPr>
        <w:t xml:space="preserve"> Формы взаимодействия школы и семьи. Современные тенденции в области семейного воспитания, обозначенные Законом РФ «Об образовании». </w:t>
      </w:r>
    </w:p>
    <w:p w:rsidR="003B4001" w:rsidRPr="003B4001" w:rsidRDefault="003B4001" w:rsidP="005F473C">
      <w:pPr>
        <w:widowControl w:val="0"/>
        <w:numPr>
          <w:ilvl w:val="0"/>
          <w:numId w:val="20"/>
        </w:numPr>
        <w:tabs>
          <w:tab w:val="left" w:pos="108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001">
        <w:rPr>
          <w:rFonts w:ascii="Times New Roman" w:hAnsi="Times New Roman"/>
          <w:color w:val="000000"/>
          <w:sz w:val="24"/>
          <w:szCs w:val="24"/>
        </w:rPr>
        <w:t xml:space="preserve">  Детские и молодежные общественные объединения и организации: современная практика и общие тенденции развития. </w:t>
      </w:r>
    </w:p>
    <w:p w:rsidR="003B4001" w:rsidRPr="003B4001" w:rsidRDefault="003B4001" w:rsidP="005F473C">
      <w:pPr>
        <w:widowControl w:val="0"/>
        <w:numPr>
          <w:ilvl w:val="0"/>
          <w:numId w:val="20"/>
        </w:numPr>
        <w:tabs>
          <w:tab w:val="left" w:pos="108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001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anchor="p_11#p_11" w:history="1">
        <w:r w:rsidRPr="003B4001">
          <w:rPr>
            <w:rFonts w:ascii="Times New Roman" w:hAnsi="Times New Roman"/>
            <w:bCs/>
            <w:color w:val="000000"/>
            <w:sz w:val="24"/>
            <w:szCs w:val="24"/>
          </w:rPr>
          <w:t>Социализация и воспитание</w:t>
        </w:r>
      </w:hyperlink>
      <w:r w:rsidRPr="003B4001">
        <w:rPr>
          <w:rFonts w:ascii="Times New Roman" w:hAnsi="Times New Roman"/>
          <w:color w:val="000000"/>
          <w:sz w:val="24"/>
          <w:szCs w:val="24"/>
        </w:rPr>
        <w:t xml:space="preserve">. </w:t>
      </w:r>
      <w:hyperlink r:id="rId9" w:anchor="p_111#p_111" w:history="1">
        <w:r w:rsidRPr="003B4001">
          <w:rPr>
            <w:rFonts w:ascii="Times New Roman" w:hAnsi="Times New Roman"/>
            <w:bCs/>
            <w:color w:val="000000"/>
            <w:sz w:val="24"/>
            <w:szCs w:val="24"/>
          </w:rPr>
          <w:t>Институты социализации</w:t>
        </w:r>
      </w:hyperlink>
      <w:r w:rsidRPr="003B4001">
        <w:rPr>
          <w:rFonts w:ascii="Times New Roman" w:hAnsi="Times New Roman"/>
          <w:color w:val="000000"/>
          <w:sz w:val="24"/>
          <w:szCs w:val="24"/>
        </w:rPr>
        <w:t xml:space="preserve">. </w:t>
      </w:r>
      <w:hyperlink r:id="rId10" w:anchor="p_112#p_112" w:history="1">
        <w:r w:rsidRPr="003B4001">
          <w:rPr>
            <w:rFonts w:ascii="Times New Roman" w:hAnsi="Times New Roman"/>
            <w:bCs/>
            <w:color w:val="000000"/>
            <w:sz w:val="24"/>
            <w:szCs w:val="24"/>
          </w:rPr>
          <w:t>Семья как институт социализации</w:t>
        </w:r>
      </w:hyperlink>
      <w:r w:rsidRPr="003B400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B4001" w:rsidRPr="003B4001" w:rsidRDefault="003B4001" w:rsidP="003B4001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001">
        <w:rPr>
          <w:rFonts w:ascii="Times New Roman" w:hAnsi="Times New Roman"/>
          <w:color w:val="000000"/>
          <w:sz w:val="24"/>
          <w:szCs w:val="24"/>
        </w:rPr>
        <w:t>16.  Социальная педагогика как наука: понятие, объект, предмет, цель, функции. Социальная педагогика в системе наук.</w:t>
      </w:r>
    </w:p>
    <w:p w:rsidR="003B4001" w:rsidRPr="003B4001" w:rsidRDefault="003B4001" w:rsidP="003B4001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001">
        <w:rPr>
          <w:rFonts w:ascii="Times New Roman" w:hAnsi="Times New Roman"/>
          <w:color w:val="000000"/>
          <w:sz w:val="24"/>
          <w:szCs w:val="24"/>
        </w:rPr>
        <w:t>17.  Понятие личности в различных теориях воспитания. (Л.И. Божович, Э.В. Ильенков, К. Роджерс, З. Фрейд и др.).</w:t>
      </w:r>
    </w:p>
    <w:p w:rsidR="003B4001" w:rsidRPr="003B4001" w:rsidRDefault="003B4001" w:rsidP="003B4001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001">
        <w:rPr>
          <w:rFonts w:ascii="Times New Roman" w:hAnsi="Times New Roman"/>
          <w:color w:val="000000"/>
          <w:sz w:val="24"/>
          <w:szCs w:val="24"/>
        </w:rPr>
        <w:t>18. Сущность понятий «норма и отклонение от нормы» в социальной педагогике.</w:t>
      </w:r>
    </w:p>
    <w:p w:rsidR="003B4001" w:rsidRPr="003B4001" w:rsidRDefault="003B4001" w:rsidP="003B4001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001">
        <w:rPr>
          <w:rFonts w:ascii="Times New Roman" w:hAnsi="Times New Roman"/>
          <w:color w:val="000000"/>
          <w:sz w:val="24"/>
          <w:szCs w:val="24"/>
        </w:rPr>
        <w:t>19. Семьи группы риска как объект социально-педагогической деятельности.</w:t>
      </w:r>
    </w:p>
    <w:p w:rsidR="003B4001" w:rsidRPr="003B4001" w:rsidRDefault="003B4001" w:rsidP="003B4001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001">
        <w:rPr>
          <w:rFonts w:ascii="Times New Roman" w:hAnsi="Times New Roman"/>
          <w:color w:val="000000"/>
          <w:sz w:val="24"/>
          <w:szCs w:val="24"/>
        </w:rPr>
        <w:t>20. Причины и типы семейного неблагополучия и их влияние на социализацию человека.</w:t>
      </w:r>
    </w:p>
    <w:p w:rsidR="003B4001" w:rsidRPr="003B4001" w:rsidRDefault="003B4001" w:rsidP="003B4001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001">
        <w:rPr>
          <w:rFonts w:ascii="Times New Roman" w:hAnsi="Times New Roman"/>
          <w:color w:val="000000"/>
          <w:sz w:val="24"/>
          <w:szCs w:val="24"/>
        </w:rPr>
        <w:t>21. Этно-культурные особенности воспитания и обучения детей в современном обществе.</w:t>
      </w:r>
    </w:p>
    <w:p w:rsidR="003B4001" w:rsidRPr="003B4001" w:rsidRDefault="003B4001" w:rsidP="003B4001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001">
        <w:rPr>
          <w:rFonts w:ascii="Times New Roman" w:hAnsi="Times New Roman"/>
          <w:color w:val="000000"/>
          <w:sz w:val="24"/>
          <w:szCs w:val="24"/>
        </w:rPr>
        <w:t>22. Девиация как социально-педагогическая проблема.</w:t>
      </w:r>
    </w:p>
    <w:p w:rsidR="003B4001" w:rsidRPr="003B4001" w:rsidRDefault="003B4001" w:rsidP="003B4001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001">
        <w:rPr>
          <w:rFonts w:ascii="Times New Roman" w:hAnsi="Times New Roman"/>
          <w:color w:val="000000"/>
          <w:sz w:val="24"/>
          <w:szCs w:val="24"/>
        </w:rPr>
        <w:t>23. Педагогика как наука о закономерностях, принципах и способах формирования человека в процессе обучения и воспитания.</w:t>
      </w:r>
    </w:p>
    <w:p w:rsidR="003B4001" w:rsidRPr="003B4001" w:rsidRDefault="003B4001" w:rsidP="003B4001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001">
        <w:rPr>
          <w:rFonts w:ascii="Times New Roman" w:hAnsi="Times New Roman"/>
          <w:color w:val="000000"/>
          <w:sz w:val="24"/>
          <w:szCs w:val="24"/>
        </w:rPr>
        <w:t>24. Педагогика как искусство и вид профессиональной деятельности.</w:t>
      </w:r>
    </w:p>
    <w:p w:rsidR="003B4001" w:rsidRPr="003B4001" w:rsidRDefault="003B4001" w:rsidP="003B4001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001">
        <w:rPr>
          <w:rFonts w:ascii="Times New Roman" w:hAnsi="Times New Roman"/>
          <w:color w:val="000000"/>
          <w:sz w:val="24"/>
          <w:szCs w:val="24"/>
        </w:rPr>
        <w:t>25. Понятийно-категориальный аппарат социальной педагогики и сущностное содержание ее основных категорий.</w:t>
      </w:r>
    </w:p>
    <w:p w:rsidR="003B4001" w:rsidRPr="003B4001" w:rsidRDefault="003B4001" w:rsidP="003B4001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001">
        <w:rPr>
          <w:rFonts w:ascii="Times New Roman" w:hAnsi="Times New Roman"/>
          <w:color w:val="000000"/>
          <w:sz w:val="24"/>
          <w:szCs w:val="24"/>
        </w:rPr>
        <w:t>26. Социально-педагогические методы и технологии в практике социальной работы.</w:t>
      </w:r>
    </w:p>
    <w:p w:rsidR="003B4001" w:rsidRPr="003B4001" w:rsidRDefault="003B4001" w:rsidP="003B4001">
      <w:pPr>
        <w:widowControl w:val="0"/>
        <w:tabs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B4001">
        <w:rPr>
          <w:rFonts w:ascii="Times New Roman" w:hAnsi="Times New Roman"/>
          <w:color w:val="000000"/>
          <w:sz w:val="24"/>
          <w:szCs w:val="24"/>
        </w:rPr>
        <w:t>27. Взаимосвязь адаптации и социализации, дезадаптации и десоциализации, их учет в работе с детьми и подростками.</w:t>
      </w:r>
    </w:p>
    <w:p w:rsidR="003B4001" w:rsidRPr="003B4001" w:rsidRDefault="003B4001" w:rsidP="003B4001">
      <w:pPr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4001">
        <w:rPr>
          <w:rFonts w:ascii="Times New Roman" w:hAnsi="Times New Roman"/>
          <w:color w:val="000000"/>
          <w:sz w:val="24"/>
          <w:szCs w:val="24"/>
        </w:rPr>
        <w:t>28. Социальное воспитание: сущность и содержание.</w:t>
      </w:r>
    </w:p>
    <w:p w:rsidR="003B4001" w:rsidRPr="003B4001" w:rsidRDefault="003B4001" w:rsidP="003B4001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001">
        <w:rPr>
          <w:rFonts w:ascii="Times New Roman" w:hAnsi="Times New Roman"/>
          <w:color w:val="000000"/>
          <w:sz w:val="24"/>
          <w:szCs w:val="24"/>
        </w:rPr>
        <w:t xml:space="preserve">29. Социокультурный мир ребенка и подростка: истоки формирования и </w:t>
      </w:r>
      <w:r w:rsidRPr="003B4001">
        <w:rPr>
          <w:rFonts w:ascii="Times New Roman" w:hAnsi="Times New Roman"/>
          <w:color w:val="000000"/>
          <w:sz w:val="24"/>
          <w:szCs w:val="24"/>
        </w:rPr>
        <w:lastRenderedPageBreak/>
        <w:t>особенности проявления.</w:t>
      </w:r>
    </w:p>
    <w:p w:rsidR="003B4001" w:rsidRPr="003B4001" w:rsidRDefault="003B4001" w:rsidP="003B4001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001">
        <w:rPr>
          <w:rFonts w:ascii="Times New Roman" w:hAnsi="Times New Roman"/>
          <w:color w:val="000000"/>
          <w:sz w:val="24"/>
          <w:szCs w:val="24"/>
        </w:rPr>
        <w:t>30. Основные направления социально-педагогической деятельности по профилактике и преодолению девиантного поведения детей и подростков.</w:t>
      </w:r>
    </w:p>
    <w:p w:rsidR="003B4001" w:rsidRPr="003B4001" w:rsidRDefault="003B4001" w:rsidP="003B4001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001">
        <w:rPr>
          <w:rFonts w:ascii="Times New Roman" w:hAnsi="Times New Roman"/>
          <w:color w:val="000000"/>
          <w:sz w:val="24"/>
          <w:szCs w:val="24"/>
        </w:rPr>
        <w:t>31. Трудновоспитуемые дети: сущность, причины, формы проявления, проблемы взаимодействия.</w:t>
      </w:r>
    </w:p>
    <w:p w:rsidR="003B4001" w:rsidRPr="003B4001" w:rsidRDefault="003B4001" w:rsidP="003B4001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001">
        <w:rPr>
          <w:rFonts w:ascii="Times New Roman" w:hAnsi="Times New Roman"/>
          <w:color w:val="000000"/>
          <w:sz w:val="24"/>
          <w:szCs w:val="24"/>
        </w:rPr>
        <w:t>32. Содержание процесса воспитания и пути повышения воспитательных возможностей социальных институтов общества.</w:t>
      </w:r>
    </w:p>
    <w:p w:rsidR="003B4001" w:rsidRPr="003B4001" w:rsidRDefault="003B4001" w:rsidP="003B4001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001">
        <w:rPr>
          <w:rFonts w:ascii="Times New Roman" w:hAnsi="Times New Roman"/>
          <w:color w:val="000000"/>
          <w:sz w:val="24"/>
          <w:szCs w:val="24"/>
        </w:rPr>
        <w:t>33. Улица как среда воспитания. Факторы улицы и их влияние на формируемую личность. Социально-педагогическая работа с «детьми улицы».</w:t>
      </w:r>
    </w:p>
    <w:p w:rsidR="003B4001" w:rsidRPr="003B4001" w:rsidRDefault="003B4001" w:rsidP="003B4001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001">
        <w:rPr>
          <w:rFonts w:ascii="Times New Roman" w:hAnsi="Times New Roman"/>
          <w:color w:val="000000"/>
          <w:sz w:val="24"/>
          <w:szCs w:val="24"/>
        </w:rPr>
        <w:t>34. Сущность понятия «трудные жизненные ситуации» для детей, их типология. Устройство детей, оказавшихся в трудной жизненной ситуации.</w:t>
      </w:r>
    </w:p>
    <w:p w:rsidR="003B4001" w:rsidRPr="003B4001" w:rsidRDefault="003B4001" w:rsidP="003B4001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001">
        <w:rPr>
          <w:rFonts w:ascii="Times New Roman" w:hAnsi="Times New Roman"/>
          <w:color w:val="000000"/>
          <w:sz w:val="24"/>
          <w:szCs w:val="24"/>
        </w:rPr>
        <w:t>35. Приемные и замещающие семьи для детей, находящихся в трудной жизненной ситуации.</w:t>
      </w:r>
    </w:p>
    <w:p w:rsidR="003B4001" w:rsidRPr="003B4001" w:rsidRDefault="003B4001" w:rsidP="003B4001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001">
        <w:rPr>
          <w:rFonts w:ascii="Times New Roman" w:hAnsi="Times New Roman"/>
          <w:color w:val="000000"/>
          <w:sz w:val="24"/>
          <w:szCs w:val="24"/>
        </w:rPr>
        <w:t>36. Направления и содержание деятельности государственных и негосударственных учреждений для детей-сирот и детей, оставшихся без попечения родителей.</w:t>
      </w:r>
    </w:p>
    <w:p w:rsidR="003B4001" w:rsidRPr="003B4001" w:rsidRDefault="003B4001" w:rsidP="003B4001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001">
        <w:rPr>
          <w:rFonts w:ascii="Times New Roman" w:hAnsi="Times New Roman"/>
          <w:color w:val="000000"/>
          <w:sz w:val="24"/>
          <w:szCs w:val="24"/>
        </w:rPr>
        <w:t>37. Проблемы воспитательной работы пенитенциарных учреждений.</w:t>
      </w:r>
    </w:p>
    <w:p w:rsidR="003B4001" w:rsidRPr="003B4001" w:rsidRDefault="003B4001" w:rsidP="003B4001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001">
        <w:rPr>
          <w:rFonts w:ascii="Times New Roman" w:hAnsi="Times New Roman"/>
          <w:color w:val="000000"/>
          <w:sz w:val="24"/>
          <w:szCs w:val="24"/>
        </w:rPr>
        <w:t>38. Социально-педагогические возможности СМИ. Основные методы воздействия СМИ на личность и группу.</w:t>
      </w:r>
    </w:p>
    <w:p w:rsidR="003B4001" w:rsidRPr="003B4001" w:rsidRDefault="003B4001" w:rsidP="003B400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B4001" w:rsidRDefault="003B4001" w:rsidP="003B4001">
      <w:pPr>
        <w:pStyle w:val="aa"/>
        <w:shd w:val="clear" w:color="auto" w:fill="FFFFFF"/>
        <w:ind w:left="0"/>
        <w:jc w:val="center"/>
        <w:rPr>
          <w:bCs/>
        </w:rPr>
      </w:pPr>
      <w:r w:rsidRPr="006A7E76">
        <w:rPr>
          <w:bCs/>
        </w:rPr>
        <w:t>Показатели, критерии и шкала оценивания</w:t>
      </w:r>
    </w:p>
    <w:p w:rsidR="003B4001" w:rsidRPr="00CE2C83" w:rsidRDefault="003B4001" w:rsidP="003B4001">
      <w:pPr>
        <w:pStyle w:val="aa"/>
        <w:shd w:val="clear" w:color="auto" w:fill="FFFFFF"/>
        <w:ind w:left="0"/>
        <w:jc w:val="center"/>
        <w:rPr>
          <w:b/>
          <w:bCs/>
        </w:rPr>
      </w:pPr>
      <w:r>
        <w:rPr>
          <w:b/>
          <w:bCs/>
        </w:rPr>
        <w:t>3, 4, 5</w:t>
      </w:r>
      <w:r w:rsidRPr="00CE2C83">
        <w:rPr>
          <w:b/>
          <w:bCs/>
        </w:rPr>
        <w:t xml:space="preserve"> семестр</w:t>
      </w:r>
      <w:r>
        <w:rPr>
          <w:b/>
          <w:bCs/>
        </w:rPr>
        <w:t>ы</w:t>
      </w: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0"/>
        <w:gridCol w:w="3240"/>
        <w:gridCol w:w="1325"/>
        <w:gridCol w:w="1710"/>
        <w:gridCol w:w="1593"/>
      </w:tblGrid>
      <w:tr w:rsidR="003B4001" w:rsidRPr="00443561" w:rsidTr="003B4001">
        <w:tc>
          <w:tcPr>
            <w:tcW w:w="1830" w:type="dxa"/>
          </w:tcPr>
          <w:p w:rsidR="003B4001" w:rsidRPr="00443561" w:rsidRDefault="003B4001" w:rsidP="005F473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3561">
              <w:rPr>
                <w:rFonts w:ascii="Times New Roman" w:hAnsi="Times New Roman"/>
                <w:bCs/>
                <w:sz w:val="20"/>
                <w:szCs w:val="20"/>
              </w:rPr>
              <w:t>Наименование индикатора достижения компетенций</w:t>
            </w:r>
          </w:p>
        </w:tc>
        <w:tc>
          <w:tcPr>
            <w:tcW w:w="3240" w:type="dxa"/>
          </w:tcPr>
          <w:p w:rsidR="003B4001" w:rsidRPr="00443561" w:rsidRDefault="003B4001" w:rsidP="005F473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3561">
              <w:rPr>
                <w:rFonts w:ascii="Times New Roman" w:hAnsi="Times New Roman"/>
                <w:bCs/>
                <w:sz w:val="20"/>
                <w:szCs w:val="20"/>
              </w:rPr>
              <w:t xml:space="preserve">Показатель оценивания </w:t>
            </w:r>
          </w:p>
          <w:p w:rsidR="003B4001" w:rsidRPr="00443561" w:rsidRDefault="003B4001" w:rsidP="005F473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3561">
              <w:rPr>
                <w:rFonts w:ascii="Times New Roman" w:hAnsi="Times New Roman"/>
                <w:bCs/>
                <w:sz w:val="20"/>
                <w:szCs w:val="20"/>
              </w:rPr>
              <w:t>(по п.1.2.РПД)</w:t>
            </w:r>
          </w:p>
        </w:tc>
        <w:tc>
          <w:tcPr>
            <w:tcW w:w="1325" w:type="dxa"/>
          </w:tcPr>
          <w:p w:rsidR="003B4001" w:rsidRPr="00443561" w:rsidRDefault="003B4001" w:rsidP="005F473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3561">
              <w:rPr>
                <w:rFonts w:ascii="Times New Roman" w:hAnsi="Times New Roman"/>
                <w:bCs/>
                <w:sz w:val="20"/>
                <w:szCs w:val="20"/>
              </w:rPr>
              <w:t>Уровни освоения</w:t>
            </w:r>
          </w:p>
        </w:tc>
        <w:tc>
          <w:tcPr>
            <w:tcW w:w="1710" w:type="dxa"/>
          </w:tcPr>
          <w:p w:rsidR="003B4001" w:rsidRPr="00443561" w:rsidRDefault="003B4001" w:rsidP="005F473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3561">
              <w:rPr>
                <w:rFonts w:ascii="Times New Roman" w:hAnsi="Times New Roman"/>
                <w:bCs/>
                <w:sz w:val="20"/>
                <w:szCs w:val="20"/>
              </w:rPr>
              <w:t>Критерии оценивания (дескрипторы)</w:t>
            </w:r>
          </w:p>
        </w:tc>
        <w:tc>
          <w:tcPr>
            <w:tcW w:w="1593" w:type="dxa"/>
          </w:tcPr>
          <w:p w:rsidR="003B4001" w:rsidRPr="00443561" w:rsidRDefault="003B4001" w:rsidP="005F473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3561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</w:tc>
      </w:tr>
      <w:tr w:rsidR="003B4001" w:rsidRPr="00443561" w:rsidTr="003B4001">
        <w:trPr>
          <w:trHeight w:val="70"/>
        </w:trPr>
        <w:tc>
          <w:tcPr>
            <w:tcW w:w="1830" w:type="dxa"/>
          </w:tcPr>
          <w:p w:rsidR="003B4001" w:rsidRPr="003B4001" w:rsidRDefault="003B4001" w:rsidP="005F473C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001">
              <w:rPr>
                <w:rFonts w:ascii="Times New Roman" w:hAnsi="Times New Roman" w:cs="Times New Roman"/>
                <w:sz w:val="20"/>
                <w:szCs w:val="20"/>
              </w:rPr>
              <w:t>Применяет способы формирования и оценки воспитательных результатов в различных видах учебной и внеучебной деятельности (ОПК-4.3);</w:t>
            </w:r>
          </w:p>
          <w:p w:rsidR="003B4001" w:rsidRPr="00443561" w:rsidRDefault="003B4001" w:rsidP="005F473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561">
              <w:rPr>
                <w:rFonts w:ascii="Times New Roman" w:hAnsi="Times New Roman"/>
                <w:sz w:val="20"/>
                <w:szCs w:val="20"/>
              </w:rPr>
              <w:tab/>
            </w:r>
            <w:r w:rsidRPr="00443561">
              <w:rPr>
                <w:rFonts w:ascii="Times New Roman" w:hAnsi="Times New Roman"/>
                <w:color w:val="000000"/>
                <w:sz w:val="20"/>
                <w:szCs w:val="20"/>
              </w:rPr>
              <w:t>Владеет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освоенному профилю (профилям) подготовки (ОПК-</w:t>
            </w:r>
            <w:r w:rsidRPr="0044356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8.4)</w:t>
            </w:r>
          </w:p>
          <w:p w:rsidR="003B4001" w:rsidRPr="003B4001" w:rsidRDefault="003B4001" w:rsidP="005F473C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:rsidR="003B4001" w:rsidRPr="003B4001" w:rsidRDefault="003B4001" w:rsidP="005F473C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</w:t>
            </w:r>
            <w:r w:rsidRPr="003B4001">
              <w:rPr>
                <w:rFonts w:ascii="Times New Roman" w:hAnsi="Times New Roman" w:cs="Times New Roman"/>
                <w:sz w:val="20"/>
                <w:szCs w:val="20"/>
              </w:rPr>
              <w:t xml:space="preserve">: понятийно-категориальный аппарат педагогической науки, сущность и структуру образовательных процессов; инновационные процессы в образовании; генезис воспитательного идеала в зарубежных и отечественных педагогических учениях и его воплощение в практике образовательных систем; сущность базовой культуры личности, основные ее компоненты, принципы педагогического процесса; особенности педагогического коллектива, организационное строение педагогического коллектива; основные нормативные документы в области образования; особенности развития, образования и педагогической мысли в истории мировой культуры; особенности реализации педагогического процесса в условиях поликультурного и полиэтнического общества; ведущие тенденции развития отечественного и зарубежного опыта организации культурно-просветительской деятельности в </w:t>
            </w:r>
            <w:r w:rsidRPr="003B40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различные исторические периоды. </w:t>
            </w:r>
          </w:p>
          <w:p w:rsidR="003B4001" w:rsidRPr="00443561" w:rsidRDefault="003B4001" w:rsidP="005F473C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3561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443561">
              <w:rPr>
                <w:rFonts w:ascii="Times New Roman" w:hAnsi="Times New Roman"/>
                <w:sz w:val="20"/>
                <w:szCs w:val="20"/>
              </w:rPr>
              <w:t xml:space="preserve">: системно анализировать и выбирать образовательные концепции; использовать теоретические знания для генерации новых идей в области развития образования; идеи, теории, системы, направления в истории педагогики; оценивать взгляды и теоретическое наследие того или иного педагога с гуманистических позиций, с точки зрения духовно-нравственных ценностей, заложенных в конкретной педагогической системе; выявлять уровень сформированности базовой культуры личности и создавать условия, способствующие ее дальнейшему формированию; организовывать взаимодействие с другими учителями, классными руководителями, с администрацией школы; использовать знания нормативных документов, отражающих содержание образования в профессиональной деятельности; выделять социокультурные, гуманистические, аксиологические ориентиры в педагогическом наследии прошлого и намечать векторы их проектирования в плоскость современного образования; учитывать различные контексты (социальные, культурные, национальные), в которых протекают процессы обучения, воспитания и социализации; использовать прогрессивный историко-педагогический опыт в области организации культурно-просветительской деятельности в современном образовательном процессе. </w:t>
            </w:r>
          </w:p>
          <w:p w:rsidR="003B4001" w:rsidRPr="00443561" w:rsidRDefault="003B4001" w:rsidP="005F473C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35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Владеть: </w:t>
            </w:r>
            <w:r w:rsidRPr="00443561">
              <w:rPr>
                <w:rFonts w:ascii="Times New Roman" w:hAnsi="Times New Roman"/>
                <w:sz w:val="20"/>
                <w:szCs w:val="20"/>
              </w:rPr>
              <w:t xml:space="preserve">навыками анализа и решения педагогических задач и педагогических ситуаций, опираясь на полученные знания; способами личностной рефлексии и осознания себя в триаде «прошлое – настоящее – </w:t>
            </w:r>
            <w:r w:rsidRPr="0044356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будущее»; правилами реализации основных принципов педагогического процесса (принципы культуросообразности, толерантности, диалога, сотрудничества и др.); способами разрешения конфликтов в педагогическом коллективе; навыками анализа нормативных документов в области образования; способами совершенствования профессиональных знаний и умений путем использования возможностей исторического педагогического наследия и культурных традиций; способами реализации культурно-просветительской деятельности. </w:t>
            </w:r>
          </w:p>
        </w:tc>
        <w:tc>
          <w:tcPr>
            <w:tcW w:w="1325" w:type="dxa"/>
          </w:tcPr>
          <w:p w:rsidR="003B4001" w:rsidRPr="00443561" w:rsidRDefault="003B4001" w:rsidP="005F473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356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Высокий</w:t>
            </w:r>
          </w:p>
        </w:tc>
        <w:tc>
          <w:tcPr>
            <w:tcW w:w="1710" w:type="dxa"/>
          </w:tcPr>
          <w:p w:rsidR="003B4001" w:rsidRPr="00443561" w:rsidRDefault="003B4001" w:rsidP="005F473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4356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Студент демонстрирует </w:t>
            </w:r>
            <w:r w:rsidRPr="00443561">
              <w:rPr>
                <w:rFonts w:ascii="Times New Roman" w:hAnsi="Times New Roman"/>
                <w:sz w:val="20"/>
                <w:szCs w:val="20"/>
              </w:rPr>
              <w:t xml:space="preserve">глубокое и прочное усвоение знаний материала; исчерпывающе, последовательно, грамотно и логически стройно излагает теоретический материал; правильно формулирует определения; демонстрирует умения самостоятельной работы с нормативно- правовой литературой; умения сделать выводы по излагаемому </w:t>
            </w:r>
            <w:r w:rsidRPr="00443561">
              <w:rPr>
                <w:rFonts w:ascii="Times New Roman" w:hAnsi="Times New Roman"/>
                <w:sz w:val="20"/>
                <w:szCs w:val="20"/>
              </w:rPr>
              <w:lastRenderedPageBreak/>
              <w:t>материалу</w:t>
            </w:r>
          </w:p>
        </w:tc>
        <w:tc>
          <w:tcPr>
            <w:tcW w:w="1593" w:type="dxa"/>
          </w:tcPr>
          <w:p w:rsidR="003B4001" w:rsidRPr="00443561" w:rsidRDefault="003B4001" w:rsidP="005F473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3561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отлично</w:t>
            </w:r>
          </w:p>
        </w:tc>
      </w:tr>
    </w:tbl>
    <w:p w:rsidR="009416B5" w:rsidRPr="00BD34BB" w:rsidRDefault="009416B5" w:rsidP="00941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34B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56"/>
        <w:gridCol w:w="5901"/>
        <w:gridCol w:w="1514"/>
      </w:tblGrid>
      <w:tr w:rsidR="009416B5" w:rsidRPr="00443561" w:rsidTr="004F2E37">
        <w:tc>
          <w:tcPr>
            <w:tcW w:w="0" w:type="auto"/>
            <w:vAlign w:val="center"/>
          </w:tcPr>
          <w:p w:rsidR="009416B5" w:rsidRPr="009416B5" w:rsidRDefault="009416B5" w:rsidP="0094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9416B5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Компетенции</w:t>
            </w:r>
          </w:p>
        </w:tc>
        <w:tc>
          <w:tcPr>
            <w:tcW w:w="0" w:type="auto"/>
            <w:vAlign w:val="center"/>
          </w:tcPr>
          <w:p w:rsidR="009416B5" w:rsidRPr="009416B5" w:rsidRDefault="009416B5" w:rsidP="0094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16B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0" w:type="auto"/>
            <w:vAlign w:val="center"/>
          </w:tcPr>
          <w:p w:rsidR="009416B5" w:rsidRPr="009416B5" w:rsidRDefault="009416B5" w:rsidP="0094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9416B5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Количество набранных баллов</w:t>
            </w:r>
          </w:p>
        </w:tc>
      </w:tr>
      <w:tr w:rsidR="009416B5" w:rsidRPr="00443561" w:rsidTr="004F2E37">
        <w:trPr>
          <w:trHeight w:val="481"/>
        </w:trPr>
        <w:tc>
          <w:tcPr>
            <w:tcW w:w="0" w:type="auto"/>
            <w:vMerge w:val="restart"/>
            <w:vAlign w:val="center"/>
          </w:tcPr>
          <w:p w:rsidR="00190950" w:rsidRPr="00443561" w:rsidRDefault="00190950" w:rsidP="001909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356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ОПК-3.1; ОПК-3.4; </w:t>
            </w:r>
          </w:p>
          <w:p w:rsidR="009416B5" w:rsidRPr="00190950" w:rsidRDefault="00190950" w:rsidP="0019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3561">
              <w:rPr>
                <w:rFonts w:ascii="Times New Roman" w:hAnsi="Times New Roman"/>
                <w:sz w:val="20"/>
                <w:szCs w:val="20"/>
                <w:lang w:eastAsia="ru-RU"/>
              </w:rPr>
              <w:t>ОПК-3.5; ОПК-4.2; ОПК-4.3; ОПК-5.1; ОПК-5.2; ОПК-5.3; ОПК-5.4; ОПК-8.3</w:t>
            </w:r>
          </w:p>
        </w:tc>
        <w:tc>
          <w:tcPr>
            <w:tcW w:w="0" w:type="auto"/>
            <w:vMerge w:val="restart"/>
          </w:tcPr>
          <w:p w:rsidR="009416B5" w:rsidRPr="009416B5" w:rsidRDefault="009416B5" w:rsidP="0094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 воспитания и развития личности в современном обществе. Знание по предмету демонстрируется на фоне понимания его в системе данной науки и междисциплинарных связей. Ответ изложен с использованием требований современной педагогики и психологии. Могут быть допущены недочеты в определении понятий, исправленные студентом самостоятельно в процессе ответа.</w:t>
            </w:r>
          </w:p>
        </w:tc>
        <w:tc>
          <w:tcPr>
            <w:tcW w:w="0" w:type="auto"/>
            <w:vMerge w:val="restart"/>
            <w:vAlign w:val="center"/>
          </w:tcPr>
          <w:p w:rsidR="009416B5" w:rsidRPr="009416B5" w:rsidRDefault="009416B5" w:rsidP="0094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416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24-30 б.</w:t>
            </w:r>
          </w:p>
        </w:tc>
      </w:tr>
      <w:tr w:rsidR="009416B5" w:rsidRPr="00443561" w:rsidTr="004F2E37">
        <w:trPr>
          <w:trHeight w:val="481"/>
        </w:trPr>
        <w:tc>
          <w:tcPr>
            <w:tcW w:w="0" w:type="auto"/>
            <w:vMerge/>
          </w:tcPr>
          <w:p w:rsidR="009416B5" w:rsidRPr="009416B5" w:rsidRDefault="009416B5" w:rsidP="0094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9416B5" w:rsidRPr="009416B5" w:rsidRDefault="009416B5" w:rsidP="0094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9416B5" w:rsidRPr="009416B5" w:rsidRDefault="009416B5" w:rsidP="0094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9416B5" w:rsidRPr="00443561" w:rsidTr="004F2E37">
        <w:trPr>
          <w:trHeight w:val="481"/>
        </w:trPr>
        <w:tc>
          <w:tcPr>
            <w:tcW w:w="0" w:type="auto"/>
            <w:vMerge/>
          </w:tcPr>
          <w:p w:rsidR="009416B5" w:rsidRPr="009416B5" w:rsidRDefault="009416B5" w:rsidP="0094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9416B5" w:rsidRPr="009416B5" w:rsidRDefault="009416B5" w:rsidP="0094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9416B5" w:rsidRPr="009416B5" w:rsidRDefault="009416B5" w:rsidP="0094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9416B5" w:rsidRPr="00443561" w:rsidTr="004F2E37">
        <w:tc>
          <w:tcPr>
            <w:tcW w:w="0" w:type="auto"/>
            <w:vMerge/>
          </w:tcPr>
          <w:p w:rsidR="009416B5" w:rsidRPr="009416B5" w:rsidRDefault="009416B5" w:rsidP="0094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</w:tcPr>
          <w:p w:rsidR="009416B5" w:rsidRPr="009416B5" w:rsidRDefault="009416B5" w:rsidP="009416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с учетом современных требований к  </w:t>
            </w:r>
            <w:r w:rsidRPr="009416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воспитанию личности, соответствующей</w:t>
            </w:r>
            <w:r w:rsidR="00BD34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16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демократическим преобразованиям общества</w:t>
            </w:r>
            <w:r w:rsidRPr="00941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0" w:type="auto"/>
            <w:vAlign w:val="center"/>
          </w:tcPr>
          <w:p w:rsidR="009416B5" w:rsidRPr="009416B5" w:rsidRDefault="009416B5" w:rsidP="0094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416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16--23 б.</w:t>
            </w:r>
          </w:p>
        </w:tc>
      </w:tr>
      <w:tr w:rsidR="009416B5" w:rsidRPr="00443561" w:rsidTr="004F2E37">
        <w:tc>
          <w:tcPr>
            <w:tcW w:w="0" w:type="auto"/>
            <w:vMerge/>
          </w:tcPr>
          <w:p w:rsidR="009416B5" w:rsidRPr="009416B5" w:rsidRDefault="009416B5" w:rsidP="0094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</w:tcPr>
          <w:p w:rsidR="009416B5" w:rsidRPr="009416B5" w:rsidRDefault="009416B5" w:rsidP="009416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41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приемов и методов работ </w:t>
            </w:r>
            <w:r w:rsidRPr="009416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организации и управления педагогических процессов воспитания и развития личности.</w:t>
            </w:r>
            <w:r w:rsidR="00BD34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16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показано. </w:t>
            </w:r>
            <w:r w:rsidRPr="009416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Речевое оформление требует поправок, коррекции.</w:t>
            </w:r>
          </w:p>
        </w:tc>
        <w:tc>
          <w:tcPr>
            <w:tcW w:w="0" w:type="auto"/>
            <w:vAlign w:val="center"/>
          </w:tcPr>
          <w:p w:rsidR="009416B5" w:rsidRPr="009416B5" w:rsidRDefault="009416B5" w:rsidP="0094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416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6-15 б.</w:t>
            </w:r>
          </w:p>
        </w:tc>
      </w:tr>
      <w:tr w:rsidR="009416B5" w:rsidRPr="00443561" w:rsidTr="004F2E37">
        <w:tc>
          <w:tcPr>
            <w:tcW w:w="0" w:type="auto"/>
            <w:vMerge/>
          </w:tcPr>
          <w:p w:rsidR="009416B5" w:rsidRPr="009416B5" w:rsidRDefault="009416B5" w:rsidP="0094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</w:tcPr>
          <w:p w:rsidR="009416B5" w:rsidRPr="009416B5" w:rsidRDefault="009416B5" w:rsidP="009416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16B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 представляет собой разрозненные знания с существенными ошибками по вопросу. Присутствуют фрагментарность, нелогичность изложения по основным вопросам воспитания и развития личности в современном обществе. Студент не осознает связь обсуждаемого вопроса с другими объектами дисциплины. 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</w:t>
            </w:r>
            <w:r w:rsidRPr="009416B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приводят к коррекции ответа студента.</w:t>
            </w:r>
          </w:p>
          <w:p w:rsidR="009416B5" w:rsidRPr="009416B5" w:rsidRDefault="009416B5" w:rsidP="00941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16B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Или</w:t>
            </w:r>
            <w:r w:rsidRPr="009416B5">
              <w:rPr>
                <w:rFonts w:ascii="Times New Roman" w:hAnsi="Times New Roman"/>
                <w:sz w:val="20"/>
                <w:szCs w:val="20"/>
                <w:lang w:eastAsia="ru-RU"/>
              </w:rPr>
              <w:t>Ответ на вопрос полностью отсутствует</w:t>
            </w:r>
          </w:p>
          <w:p w:rsidR="009416B5" w:rsidRPr="009416B5" w:rsidRDefault="009416B5" w:rsidP="00941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16B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Или</w:t>
            </w:r>
            <w:r w:rsidRPr="009416B5">
              <w:rPr>
                <w:rFonts w:ascii="Times New Roman" w:hAnsi="Times New Roman"/>
                <w:sz w:val="20"/>
                <w:szCs w:val="20"/>
                <w:lang w:eastAsia="ru-RU"/>
              </w:rPr>
              <w:t>Отказ от ответа</w:t>
            </w:r>
          </w:p>
        </w:tc>
        <w:tc>
          <w:tcPr>
            <w:tcW w:w="0" w:type="auto"/>
            <w:vAlign w:val="center"/>
          </w:tcPr>
          <w:p w:rsidR="009416B5" w:rsidRPr="009416B5" w:rsidRDefault="009416B5" w:rsidP="0094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416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lastRenderedPageBreak/>
              <w:t>0-5 б.</w:t>
            </w:r>
          </w:p>
        </w:tc>
      </w:tr>
    </w:tbl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90950" w:rsidRPr="009416B5" w:rsidRDefault="009416B5" w:rsidP="001909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b/>
          <w:bCs/>
          <w:sz w:val="24"/>
          <w:szCs w:val="24"/>
        </w:rPr>
        <w:br w:type="page"/>
      </w:r>
      <w:r w:rsidR="00190950" w:rsidRPr="009416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</w:p>
    <w:p w:rsidR="009416B5" w:rsidRPr="009416B5" w:rsidRDefault="009416B5" w:rsidP="009416B5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9416B5" w:rsidRPr="009416B5" w:rsidRDefault="009416B5" w:rsidP="009416B5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9416B5">
        <w:rPr>
          <w:rFonts w:ascii="Times New Roman" w:eastAsia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9416B5" w:rsidRPr="009416B5" w:rsidRDefault="009416B5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9416B5" w:rsidRPr="009416B5" w:rsidRDefault="009416B5" w:rsidP="001B778C">
      <w:pPr>
        <w:numPr>
          <w:ilvl w:val="0"/>
          <w:numId w:val="37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 w:rsidRPr="009416B5">
        <w:rPr>
          <w:rFonts w:ascii="Times New Roman" w:eastAsia="Times New Roman" w:hAnsi="Times New Roman"/>
          <w:b/>
          <w:sz w:val="24"/>
        </w:rPr>
        <w:t>Темы семинарских занятий</w:t>
      </w:r>
    </w:p>
    <w:p w:rsidR="009416B5" w:rsidRPr="001267FD" w:rsidRDefault="009416B5" w:rsidP="001267F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</w:rPr>
      </w:pP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i/>
          <w:color w:val="000000"/>
          <w:spacing w:val="-6"/>
        </w:rPr>
      </w:pPr>
      <w:r w:rsidRPr="001267FD">
        <w:rPr>
          <w:rFonts w:ascii="Times New Roman" w:hAnsi="Times New Roman"/>
          <w:i/>
          <w:color w:val="000000"/>
          <w:spacing w:val="-6"/>
        </w:rPr>
        <w:t>Темы для семинарских работ, 3 семестр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Тема 1. Образование и педагогическая мысль на ранних этапах развития человечества.</w:t>
      </w:r>
    </w:p>
    <w:p w:rsidR="001267FD" w:rsidRPr="001267FD" w:rsidRDefault="001267FD" w:rsidP="005F473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История образования и педагогической мысли как наука о становлении и развитии теории и практики воспитания, образования и обучения.</w:t>
      </w:r>
    </w:p>
    <w:p w:rsidR="001267FD" w:rsidRPr="001267FD" w:rsidRDefault="001267FD" w:rsidP="005F473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 xml:space="preserve">Зарождения воспитания на ранних ступенях развития человечества. Характер и особенности воспитания в первобытном обществе. </w:t>
      </w:r>
    </w:p>
    <w:p w:rsidR="001267FD" w:rsidRPr="001267FD" w:rsidRDefault="001267FD" w:rsidP="005F473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 xml:space="preserve">Воспитание и школа в древнейших государствах Ближнего Востока (Египет, Шумер, Вавилон, Месопотамия). </w:t>
      </w:r>
    </w:p>
    <w:p w:rsidR="001267FD" w:rsidRPr="001267FD" w:rsidRDefault="001267FD" w:rsidP="005F473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 xml:space="preserve">Педагогические идеи в религиозных учениях и письменных па-мятниках (египетские папирусы, клинописные таблички и пр.) </w:t>
      </w:r>
    </w:p>
    <w:p w:rsidR="001267FD" w:rsidRPr="001267FD" w:rsidRDefault="001267FD" w:rsidP="005F473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 xml:space="preserve">Домашнее воспитание и его традиции. </w:t>
      </w:r>
    </w:p>
    <w:p w:rsidR="001267FD" w:rsidRPr="001267FD" w:rsidRDefault="001267FD" w:rsidP="005F473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 xml:space="preserve">Придворные и храмовые школы. </w:t>
      </w:r>
    </w:p>
    <w:p w:rsidR="001267FD" w:rsidRPr="001267FD" w:rsidRDefault="001267FD" w:rsidP="005F473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Воспитание и школа в древней Индии и Китае. Опыт воспитания и обучения древних цивилизаций Ближнего и Дальнего Востока.</w:t>
      </w:r>
    </w:p>
    <w:p w:rsidR="001267FD" w:rsidRPr="001267FD" w:rsidRDefault="001267FD" w:rsidP="005F473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 xml:space="preserve">Воспитание в гомеровскую эпоху. Новаторство первой софистики.  </w:t>
      </w:r>
    </w:p>
    <w:p w:rsidR="001267FD" w:rsidRPr="001267FD" w:rsidRDefault="001267FD" w:rsidP="005F473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 xml:space="preserve"> Педагогические идеи Сократа, Платона. Условия и причины становления различных систем воспитания в древнегреческих полисах. </w:t>
      </w:r>
    </w:p>
    <w:p w:rsidR="001267FD" w:rsidRPr="001267FD" w:rsidRDefault="001267FD" w:rsidP="005F473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 xml:space="preserve">Система воспитания в Афинах. Система воспитания в Спарте. Классическое воспитание в эллинистическую эпоху. Воспитание в древнем Риме. </w:t>
      </w:r>
    </w:p>
    <w:p w:rsidR="001267FD" w:rsidRPr="001267FD" w:rsidRDefault="001267FD" w:rsidP="005F473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 xml:space="preserve">Вопросы воспитания в сочинениях римских мыслителей (Катон Старший, Сенека, Цицерон, Квинтилиан, Плутарх). </w:t>
      </w:r>
    </w:p>
    <w:p w:rsidR="001267FD" w:rsidRPr="001267FD" w:rsidRDefault="001267FD" w:rsidP="005F473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Зарождение христианства и его влияние на воспитание и образование (Иоанн Златоуст, Аврелий Августин, Василий Кеса-рийский).</w:t>
      </w:r>
    </w:p>
    <w:p w:rsidR="001267FD" w:rsidRPr="001267FD" w:rsidRDefault="001267FD" w:rsidP="005F473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Идеал воспитания у восточных славян. Социально-экономические факторы, способствующие преобразованию воспитания из всеобщего и равного в семейно-сословное.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Тема 2, 3. Воспитание и школа в эпоху средневековья.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1. Влияние традиций античной культуры на развитие образования и образовательных учреждений в Византии. Политика императоров в области образования (Константин Багрянородный). Взгляд христианства на человека и его воспитание. Педагогическая мысль в Византийской империи.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 xml:space="preserve">2. Воспитание и обучение в Индии. Попытки реформирования средневековой системы образования (Бабур, Акбар и Аллами). 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 xml:space="preserve">3. Школа и педагогическая мысль в Китае. Централизованная система образования. 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 xml:space="preserve">4. Педагогические идеи средневекового Китая (Чжу Си, Хуан Цзунси). 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5. Просвещение и образование в странах Ближнего Востока. Педагогические идеи ученых-энциклопедистов (аль-Фараби, аль-Бируни, ибн Сина, аль Газали) и их влияние на развитие мировой педагогической мысли.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6. Формирование схоластики как метода обучения и воспитания. Развитие педагогической мысли (П. Абеляр, А. Алкуин, Фома Аквинский и др.). Сословно-идеологическая система образования.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7. Киевская Русь: древнерусская культура, основные черты народной педагогики. Традиции семейного воспитания. Крещение Руси и его влияние на воспитание и обучение детей и юношества. Древнерусская школа «учения книжного». «Нешкольная» система обучения. Просвещение и школа в Новгородской республике. Разви-тие просвещения и школы Московской Руси. «Домострой» - как свод взглядов на воспитание. Братские школы на Украине и в Белоруссии. Развитие школы в Русском централизованном государстве ХVII в. Педагогические взгляды и практическая деятельность по созданию новых учебных книг Е. Славиницкого, С. Полоцкого, К. Истомина.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Тема 4. Педагогические идеи Христианства.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</w:rPr>
      </w:pPr>
      <w:r w:rsidRPr="001267FD">
        <w:rPr>
          <w:rFonts w:ascii="Times New Roman" w:hAnsi="Times New Roman"/>
          <w:color w:val="000000"/>
          <w:spacing w:val="-6"/>
        </w:rPr>
        <w:t xml:space="preserve">1. Исторические корни христианства. Взгляд христианства на человека и его воспитание. 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</w:rPr>
      </w:pPr>
      <w:r w:rsidRPr="001267FD">
        <w:rPr>
          <w:rFonts w:ascii="Times New Roman" w:hAnsi="Times New Roman"/>
          <w:color w:val="000000"/>
          <w:spacing w:val="-6"/>
        </w:rPr>
        <w:t xml:space="preserve">2. Педагогика в первые века Христианства (И. Златоуст, В. Великий, А. Блаженный, Г. Богослов). 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color w:val="000000"/>
          <w:spacing w:val="-6"/>
        </w:rPr>
        <w:t>3. Школа и педагогическая мысль Западной средневековой цивилизации. Схоластическое образование (П. Абеляр, А. Алкуин, Ф. Аквинский).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Тема 5. Педагогической мысль и практика в Индии.</w:t>
      </w:r>
    </w:p>
    <w:p w:rsidR="001267FD" w:rsidRPr="001267FD" w:rsidRDefault="001267FD" w:rsidP="005F473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Воспитание в средневековой Индии</w:t>
      </w:r>
    </w:p>
    <w:p w:rsidR="001267FD" w:rsidRPr="001267FD" w:rsidRDefault="001267FD" w:rsidP="005F473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Обучение в средневековой Индии.</w:t>
      </w:r>
    </w:p>
    <w:p w:rsidR="001267FD" w:rsidRPr="001267FD" w:rsidRDefault="001267FD" w:rsidP="005F473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Школа и педагогичсекая мысль в эпоху Просвещения и Нового времени.</w:t>
      </w:r>
    </w:p>
    <w:p w:rsidR="001267FD" w:rsidRPr="001267FD" w:rsidRDefault="001267FD" w:rsidP="005F473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Подготовка педагогических кадров в Индии.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Тема 6. Эволюция педагогической мысли и практики в Китае.</w:t>
      </w:r>
    </w:p>
    <w:p w:rsidR="001267FD" w:rsidRPr="001267FD" w:rsidRDefault="001267FD" w:rsidP="005F473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Зарождение педагогической мысли в древнем Китае.</w:t>
      </w:r>
    </w:p>
    <w:p w:rsidR="001267FD" w:rsidRPr="001267FD" w:rsidRDefault="001267FD" w:rsidP="005F473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Школьное дело и зарождение педагогической мысли в Китае (на разных этапах).</w:t>
      </w:r>
    </w:p>
    <w:p w:rsidR="001267FD" w:rsidRPr="001267FD" w:rsidRDefault="001267FD" w:rsidP="005F473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Подготовка педагогических кадров в Китае.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Тема 7, 8. Образование и педагогическая мысль в Новое время.</w:t>
      </w:r>
    </w:p>
    <w:p w:rsidR="001267FD" w:rsidRPr="001267FD" w:rsidRDefault="001267FD" w:rsidP="005F473C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 xml:space="preserve">Влияние гуманизма на педагогическую теорию и практику. Зарождение школ нового типа: влияние идеи гражданского воспитания (Л. Альберти, Л. Бруни, Л. Валла, В. де Фельтре, Б. Гуарини, М. Монтеня, Х.Л. Вивиса). </w:t>
      </w:r>
    </w:p>
    <w:p w:rsidR="001267FD" w:rsidRPr="001267FD" w:rsidRDefault="001267FD" w:rsidP="005F473C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 xml:space="preserve">Педагогические идеи в сочинениях Эразма Роттердамского. </w:t>
      </w:r>
    </w:p>
    <w:p w:rsidR="001267FD" w:rsidRPr="001267FD" w:rsidRDefault="001267FD" w:rsidP="005F473C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Изменение в подходах к воспитанию и школьному делу в период Реформации.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4. Принцип природосообразности (Ф. Бэкон, В. Ратке, Р. Декарт). Жизнь и педагогические взгляды Я.А. Коменского. Идеи Дж. Локка. Проблема создания единой светской школы и общественно-полезного обучения граждан (И. Г. Кампе, Ф.А. Вольф, И. Базе-дов.В. Гумбольдт). Педагогическая концепция французских энциклопедистов. Концепция естественного и свободного воспитания Ж.-Ж. Руссо. Проекты реформ народного образования в период Французской революции. Состояние образования в США.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5. Просветительные реформы начала ХVIII в. Петр I и образование. Деятельность Л.Ф. Магницкого и В.Н. Татищева. Педагогические идеи Ф. Салтыкова, Ф. Прокоповича, И.Т. Посошкова. Создание закрытых дворянских учебных заведений в послепетровское время.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6. Педагогическая деятельность и идеи М.В. Ломоносова. Реформаторские идеи И.И. Бецкого во время правления Екатерины Великой. Н.И. Новиков о необходимости общедоступного образования для России. Педагогические идеи А. Н. Радищева.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 xml:space="preserve">7. Развитие различных типов школ: общие тенденции и особенности. Национальные системы образования. 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 xml:space="preserve">8. Педагогическая мысль ХIХ в. Влияние немецкой классической философии на развитие педагогической мысли в Европе. 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 xml:space="preserve">9. Утопический социализм и проблемы воспитания и образования. Педагогическое творчество И.Г. Песталоцци. 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10. Педагогические идеи Ф.А. Дистервега, Ф. Фребеля, И.Ф. Герберта. Философия позитивизма в педагогике. Школа и педагогическая мысль в США.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11. Реформа народного образования 1802-1804 гг. Закрытые учебные заведения. Государственная доктрина образования, сформулированная С.С. Уваровым: «Православие. Самодержавие. Народность». Полемика западников и славянофилов по вопросам воспитания и образования. Влияние либеральных реформ 60-ых гг. на развитие образования. Земская деятельность в области образования. Период реакции в последней четверти ХIХ в.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12. Педагогическая мысль второй половины ХIХ в. (Н.А. Добролюбов, Н.Г. Чернышевский, Д.И. Писарев, А.Н. Островский др.). Педагогическая деятельность Н.И. Пирогова. Основатель научной педагогики в России К.Д. Ушинский. Педагогические взгляды и деятельность Л.Н. Толстого. Общественная и частная инициатива в области образования. Частные экспериментальные учебно-воспитательные учреждения (К.Н. Вентцель, А.У. Зеленко, С.Т. Шацкий).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13. Педагогическая мысль в России на рубеже ХIХ-ХХ вв. Приоритет нравственного и умственного воспитания. Представители философско-религиозного педагогического направления.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lastRenderedPageBreak/>
        <w:t>14. Проблема национального воспитания. Возникновение экспериментальной педагогики. Возникновение новой науки - педологии. П.Ф. Лесгафт об идеальном человеке.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Тема 9, 10. Зарубежная педагогика и школа в конце ХIХ - первой половине ХХ вв.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1. Основные тенденции развития школы и педагогики в Европе и США. Реформаторская педагогика. Экспериментальная педагогика (Д. Дьюи, Э. Паркхерст, У. Килпатрик, Г. Гаудиг, Г. Шаррельман, О. Декроли). Педагогика М. Монтессори.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 xml:space="preserve">2. Изменения в организации и содержании школьного образования в странах Западной Европы и США. Фашистская педагогика. 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 xml:space="preserve">3. Педагогическая концепция Я. Корчака. Реформы образования в крупнейших странах Азии (в Китае, Индии, Японии). 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 xml:space="preserve">4. Распространение нетрадиционных подходов к воспитанию и обучению в Западной Европе. Реализация их в школьной практике. 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 xml:space="preserve">5. Экспериментальные учебно-воспитательные учреждения. 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6. Скаутизм как система и движение. Педагогика истины и ненасилия (М. Ганди).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Тема 11. Развитие школы и педагогика в России после Октябрьской революции.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 xml:space="preserve">1. Октябрьская революция </w:t>
      </w:r>
      <w:smartTag w:uri="urn:schemas-microsoft-com:office:smarttags" w:element="metricconverter">
        <w:smartTagPr>
          <w:attr w:name="ProductID" w:val="1917 г"/>
        </w:smartTagPr>
        <w:r w:rsidRPr="001267FD">
          <w:rPr>
            <w:rFonts w:ascii="Times New Roman" w:hAnsi="Times New Roman"/>
            <w:bCs/>
            <w:color w:val="000000"/>
            <w:spacing w:val="-6"/>
          </w:rPr>
          <w:t>1917 г</w:t>
        </w:r>
      </w:smartTag>
      <w:r w:rsidRPr="001267FD">
        <w:rPr>
          <w:rFonts w:ascii="Times New Roman" w:hAnsi="Times New Roman"/>
          <w:bCs/>
          <w:color w:val="000000"/>
          <w:spacing w:val="-6"/>
        </w:rPr>
        <w:t>. Использование школы и учительство большевиками как инструмент влияние на массы. Первые документы о народном образовании. Борьба с неграмотностью и беспризорностью. Руководитель Наркомпроса А.В. Луначарский. Главный идеолог Наркомпроса Н.К. Крупская о политехническом образовании. Роль труда в процессе воспитания.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2. Изменения в организации народного образования. Деятельность школ различного типа: ОПУ, ФЗС, ШКМ. Декларации большевиков и школьная реальность. Программы ГУСа, поиски новых организационных форм и методов обучения: лабораторный план, ме-тод проектов и т.п. Унификация структуры общеобразовательной школы. Сложноеположение школы в годы Великой Отечественной войны.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3. Педагогическая мысль в России в 1917-1945 гг. Педагогическая концепция и практика А.С. Макаренко. В.Н. Сорока-Росинский о русской национальной школе.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Тема 12.Образование и педагогическая мысль в России после второй мировой войны.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1. Развитие общеобразовательной школы в конце 40-50-х гг. Введение семилетнего всеобуча.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2. Создание профессионально-технических училищ (ПТУ). «Закон об укреплении связи школы с жизнью и о дальнейшем развитии системы народного образования в СССР» (</w:t>
      </w:r>
      <w:smartTag w:uri="urn:schemas-microsoft-com:office:smarttags" w:element="metricconverter">
        <w:smartTagPr>
          <w:attr w:name="ProductID" w:val="1958 г"/>
        </w:smartTagPr>
        <w:r w:rsidRPr="001267FD">
          <w:rPr>
            <w:rFonts w:ascii="Times New Roman" w:hAnsi="Times New Roman"/>
            <w:bCs/>
            <w:color w:val="000000"/>
            <w:spacing w:val="-6"/>
          </w:rPr>
          <w:t>1958 г</w:t>
        </w:r>
      </w:smartTag>
      <w:r w:rsidRPr="001267FD">
        <w:rPr>
          <w:rFonts w:ascii="Times New Roman" w:hAnsi="Times New Roman"/>
          <w:bCs/>
          <w:color w:val="000000"/>
          <w:spacing w:val="-6"/>
        </w:rPr>
        <w:t>.).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 xml:space="preserve">3. Школьная реформа </w:t>
      </w:r>
      <w:smartTag w:uri="urn:schemas-microsoft-com:office:smarttags" w:element="metricconverter">
        <w:smartTagPr>
          <w:attr w:name="ProductID" w:val="1984 г"/>
        </w:smartTagPr>
        <w:r w:rsidRPr="001267FD">
          <w:rPr>
            <w:rFonts w:ascii="Times New Roman" w:hAnsi="Times New Roman"/>
            <w:bCs/>
            <w:color w:val="000000"/>
            <w:spacing w:val="-6"/>
          </w:rPr>
          <w:t>1984 г</w:t>
        </w:r>
      </w:smartTag>
      <w:r w:rsidRPr="001267FD">
        <w:rPr>
          <w:rFonts w:ascii="Times New Roman" w:hAnsi="Times New Roman"/>
          <w:bCs/>
          <w:color w:val="000000"/>
          <w:spacing w:val="-6"/>
        </w:rPr>
        <w:t>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 xml:space="preserve">4. Педагогическая теория в Советском государстве. 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 xml:space="preserve">5. Разработка вопросов теории и практики гражданского воспитания учащихся, активной жизненной позиции школьников (Н.П. Иванов, В.А. Сухомлинский). В.А. Сухомлинский о значении и развитии детского творчества. 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 xml:space="preserve">6. Поиски путей гуманизации воспитания и реформирования на этой основе деятельности общеобразовательной и профессиональной школы. 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7. Практическая работа педагогических коллективов и отдельных учителей по усовершенствованию учебно-воспитательного процесса.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Тема 13. Оригинальность педагогических исканий в России  (XIX –начало XX века).</w:t>
      </w:r>
    </w:p>
    <w:p w:rsidR="001267FD" w:rsidRPr="001267FD" w:rsidRDefault="001267FD" w:rsidP="005F473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 xml:space="preserve">А.Н.Радищев и декабристы – предшественники педагогики революционного демократизма. </w:t>
      </w:r>
    </w:p>
    <w:p w:rsidR="001267FD" w:rsidRPr="001267FD" w:rsidRDefault="001267FD" w:rsidP="005F473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Утопизм и радикализм теоретико–педагогических построений В.Г. Белинского, А.И. Герцена, Н.А. Добролюбова, Н.Г. Чернышевского.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 xml:space="preserve">3. Педагогическая мысль первой половины XIX в. (А.А. Ширинский– Шихматов, И.Н. Давыдов, Е.П. Орлинский (Евсевий), А.С. Хомяков). 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 xml:space="preserve">4. Развитие отечественной педагогической мысли во второй половине XIX –начале XX века (К.Д. Ушинский, Н.И. Пирогов, П.Ф. Каптерев, П.Ф. Лесгафт, Л.Н. Толстой, К.Н. Вентцель и др.). 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5. Основные педагогические течения и их представители. Общественно–педагогическое движение конца XIX –начала XX века.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Тема 14. Становление и первые шаги развития советской педагогики (1917-1941 гг.).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 xml:space="preserve">1. Октябрьский переворот 1917 года и возникновение новой советской педагогики. Педагогика «военного коммунизма». Достижения и потери педагогики периода НЭПа. Отражение поисков мировой </w:t>
      </w:r>
      <w:r w:rsidRPr="001267FD">
        <w:rPr>
          <w:rFonts w:ascii="Times New Roman" w:hAnsi="Times New Roman"/>
          <w:bCs/>
          <w:color w:val="000000"/>
          <w:spacing w:val="-6"/>
        </w:rPr>
        <w:lastRenderedPageBreak/>
        <w:t>педагогической мысли в официальных педагогических документах. Педагогические поиски П.П. Блонского, А.Б. Залкинда, Н.К. Крупской, А.С. Макаренко, А.П. Пинкевича, М.М. Рубинштейна, С.Т. Шацкого.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 xml:space="preserve">2. Первые документы о народном образовании. Борьба с неграмотностью и беспризорностью. Руководитель Наркомпроса А.В. Луначарский. 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3. Главный идеолог Наркомпроса Н.К. Крупская о политехническом образовании. Роль труда в процессе воспитания.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4. Изменения в организации народного образования. Деятельность школ различного типа: ОПУ, ФЗС, ШКМ. Декларации большевиков и школьная реальность. Программы ГУСа, поиски новых организационных форм и методов обучения: лабораторный план, ме-тод проектов и т.п. Унификация структуры общеобразовательной школы. Сложноеполо-жение школы в годы Великой Отечественной войны.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5. Педагогическая мысль в России в 1917-1945 гг. Педагогическая концепция и практика А.С. Макаренко. В.Н. Сорока-Росинский о русской национальной школе.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Тема 15. Развитие отечественной и зарубежной педагогики во  второй половине XX века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</w:rPr>
      </w:pPr>
      <w:r w:rsidRPr="001267FD">
        <w:rPr>
          <w:rFonts w:ascii="Times New Roman" w:hAnsi="Times New Roman"/>
          <w:color w:val="000000"/>
          <w:spacing w:val="-6"/>
        </w:rPr>
        <w:t xml:space="preserve">1. Реформы школы в ведущих странах Западной Европы и США. 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</w:rPr>
      </w:pPr>
      <w:r w:rsidRPr="001267FD">
        <w:rPr>
          <w:rFonts w:ascii="Times New Roman" w:hAnsi="Times New Roman"/>
          <w:color w:val="000000"/>
          <w:spacing w:val="-6"/>
        </w:rPr>
        <w:t xml:space="preserve">2. Новое явление - функциональная неграмотность. 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</w:rPr>
      </w:pPr>
      <w:r w:rsidRPr="001267FD">
        <w:rPr>
          <w:rFonts w:ascii="Times New Roman" w:hAnsi="Times New Roman"/>
          <w:color w:val="000000"/>
          <w:spacing w:val="-6"/>
        </w:rPr>
        <w:t xml:space="preserve">Новая система диверсификации образования и обучения как результат «школьного взрыва». Обучение одаренных, талантливых детей и подростков. 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</w:rPr>
      </w:pPr>
      <w:r w:rsidRPr="001267FD">
        <w:rPr>
          <w:rFonts w:ascii="Times New Roman" w:hAnsi="Times New Roman"/>
          <w:color w:val="000000"/>
          <w:spacing w:val="-6"/>
        </w:rPr>
        <w:t xml:space="preserve">3. Обучение детей-инвалидов и детей с отрицательными отклонениями в умственном развитии. 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</w:rPr>
      </w:pPr>
      <w:r w:rsidRPr="001267FD">
        <w:rPr>
          <w:rFonts w:ascii="Times New Roman" w:hAnsi="Times New Roman"/>
          <w:color w:val="000000"/>
          <w:spacing w:val="-6"/>
        </w:rPr>
        <w:t xml:space="preserve">4. Неинституционная педагогика (П. Гудман, Дж. Холт, Л. Бернар и др.). 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</w:rPr>
      </w:pPr>
      <w:r w:rsidRPr="001267FD">
        <w:rPr>
          <w:rFonts w:ascii="Times New Roman" w:hAnsi="Times New Roman"/>
          <w:color w:val="000000"/>
          <w:spacing w:val="-6"/>
        </w:rPr>
        <w:t xml:space="preserve">5. Альтер-нативные школы. Основные направления развития педагогической мысли. Приоритеты и проблемы воспитания и образования. 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</w:rPr>
      </w:pPr>
      <w:r w:rsidRPr="001267FD">
        <w:rPr>
          <w:rFonts w:ascii="Times New Roman" w:hAnsi="Times New Roman"/>
          <w:color w:val="000000"/>
          <w:spacing w:val="-6"/>
        </w:rPr>
        <w:t xml:space="preserve">6. Развитие школы и просвещения в крупнейших странах Восточной Азии (Индия, Ки-тай, Япония). 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</w:rPr>
      </w:pPr>
      <w:r w:rsidRPr="001267FD">
        <w:rPr>
          <w:rFonts w:ascii="Times New Roman" w:hAnsi="Times New Roman"/>
          <w:color w:val="000000"/>
          <w:spacing w:val="-6"/>
        </w:rPr>
        <w:t>7. Ведущие тенденции современного развития мирового образовательного пространства. Поиски новых подходов к обучению. Тенденции гуманного воспитания. Интернациональное воспитание. Поликультурное воспитание. Воспитание политической культуры  (гражданское воспитание). Проблема традиций, преемственности в образовании.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</w:rPr>
      </w:pPr>
      <w:r w:rsidRPr="001267FD">
        <w:rPr>
          <w:rFonts w:ascii="Times New Roman" w:hAnsi="Times New Roman"/>
          <w:color w:val="000000"/>
          <w:spacing w:val="-6"/>
        </w:rPr>
        <w:t>8. Возвращение отечественной педагогической мысли к идеям начала XX века и 20-х годов. Насаждение теории воспитания в коллективе и через коллектив. Отрицание достижений буржуазной педагогики.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</w:rPr>
      </w:pPr>
      <w:r w:rsidRPr="001267FD">
        <w:rPr>
          <w:rFonts w:ascii="Times New Roman" w:hAnsi="Times New Roman"/>
          <w:color w:val="000000"/>
          <w:spacing w:val="-6"/>
        </w:rPr>
        <w:t>9. Гуманистическая педагогика В.А. Сухомлинского.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</w:rPr>
      </w:pPr>
      <w:r w:rsidRPr="001267FD">
        <w:rPr>
          <w:rFonts w:ascii="Times New Roman" w:hAnsi="Times New Roman"/>
          <w:color w:val="000000"/>
          <w:spacing w:val="-6"/>
        </w:rPr>
        <w:t xml:space="preserve">10. Стабилизация образовательной системы в эпоху застоя. Реформы </w:t>
      </w:r>
      <w:smartTag w:uri="urn:schemas-microsoft-com:office:smarttags" w:element="metricconverter">
        <w:smartTagPr>
          <w:attr w:name="ProductID" w:val="1984 г"/>
        </w:smartTagPr>
        <w:r w:rsidRPr="001267FD">
          <w:rPr>
            <w:rFonts w:ascii="Times New Roman" w:hAnsi="Times New Roman"/>
            <w:color w:val="000000"/>
            <w:spacing w:val="-6"/>
          </w:rPr>
          <w:t>1984 г</w:t>
        </w:r>
      </w:smartTag>
      <w:r w:rsidRPr="001267FD">
        <w:rPr>
          <w:rFonts w:ascii="Times New Roman" w:hAnsi="Times New Roman"/>
          <w:color w:val="000000"/>
          <w:spacing w:val="-6"/>
        </w:rPr>
        <w:t>. – первая попытка перевода образовательной системы на путь интенсивного развития.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</w:rPr>
      </w:pPr>
      <w:r w:rsidRPr="001267FD">
        <w:rPr>
          <w:rFonts w:ascii="Times New Roman" w:hAnsi="Times New Roman"/>
          <w:color w:val="000000"/>
          <w:spacing w:val="-6"/>
        </w:rPr>
        <w:t xml:space="preserve">11. «Новый индивидуализм» - основополагающая идея парадигмы воспитания постиндустриального общества, использующего информационные технологии. Теория глобального образования. 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</w:rPr>
      </w:pPr>
      <w:r w:rsidRPr="001267FD">
        <w:rPr>
          <w:rFonts w:ascii="Times New Roman" w:hAnsi="Times New Roman"/>
          <w:color w:val="000000"/>
          <w:spacing w:val="-6"/>
        </w:rPr>
        <w:t>12. Поиск Россией пути вхождения в мировое образовательное пространство.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Темы 16, 17. Составление лагерной образовательной смены.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Разработка лагерной смены (легенда, мероприятия и т.д.) на практических занятиях.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Тема 18. Развитие системы образования в РС (Я).</w:t>
      </w:r>
    </w:p>
    <w:p w:rsidR="001267FD" w:rsidRPr="001267FD" w:rsidRDefault="001267FD" w:rsidP="001267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</w:rPr>
      </w:pPr>
      <w:r w:rsidRPr="001267FD">
        <w:rPr>
          <w:rFonts w:ascii="Times New Roman" w:hAnsi="Times New Roman"/>
          <w:bCs/>
          <w:color w:val="000000"/>
          <w:spacing w:val="-6"/>
        </w:rPr>
        <w:t>Анализ развития системы образования в РС (Я).</w:t>
      </w:r>
    </w:p>
    <w:p w:rsidR="001267FD" w:rsidRPr="001267FD" w:rsidRDefault="001267FD" w:rsidP="001267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67FD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1267FD" w:rsidRPr="001267FD" w:rsidRDefault="001267FD" w:rsidP="001267FD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При оценке ответа студента используются следующие </w:t>
      </w:r>
      <w:r w:rsidRPr="001267FD">
        <w:rPr>
          <w:rFonts w:ascii="Times New Roman" w:hAnsi="Times New Roman"/>
          <w:i/>
          <w:iCs/>
          <w:sz w:val="24"/>
          <w:szCs w:val="24"/>
        </w:rPr>
        <w:t>критерии:</w:t>
      </w:r>
    </w:p>
    <w:p w:rsidR="001267FD" w:rsidRPr="001267FD" w:rsidRDefault="001267FD" w:rsidP="005F473C">
      <w:pPr>
        <w:numPr>
          <w:ilvl w:val="0"/>
          <w:numId w:val="22"/>
        </w:numPr>
        <w:tabs>
          <w:tab w:val="left" w:pos="426"/>
          <w:tab w:val="left" w:pos="709"/>
          <w:tab w:val="left" w:pos="100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полнота и правильность ответа; </w:t>
      </w:r>
    </w:p>
    <w:p w:rsidR="001267FD" w:rsidRPr="001267FD" w:rsidRDefault="001267FD" w:rsidP="005F473C">
      <w:pPr>
        <w:numPr>
          <w:ilvl w:val="0"/>
          <w:numId w:val="22"/>
        </w:numPr>
        <w:tabs>
          <w:tab w:val="left" w:pos="426"/>
          <w:tab w:val="left" w:pos="709"/>
          <w:tab w:val="left" w:pos="100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>степень осознанности, понимания изученного;</w:t>
      </w:r>
    </w:p>
    <w:p w:rsidR="001267FD" w:rsidRPr="001267FD" w:rsidRDefault="001267FD" w:rsidP="005F473C">
      <w:pPr>
        <w:numPr>
          <w:ilvl w:val="0"/>
          <w:numId w:val="22"/>
        </w:numPr>
        <w:tabs>
          <w:tab w:val="left" w:pos="426"/>
          <w:tab w:val="left" w:pos="709"/>
          <w:tab w:val="left" w:pos="100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>языковое оформление ответа.</w:t>
      </w:r>
    </w:p>
    <w:p w:rsidR="001267FD" w:rsidRPr="001267FD" w:rsidRDefault="001267FD" w:rsidP="001267FD">
      <w:pPr>
        <w:pStyle w:val="aff4"/>
        <w:ind w:firstLine="426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267FD">
        <w:rPr>
          <w:rFonts w:ascii="Times New Roman" w:hAnsi="Times New Roman"/>
          <w:b/>
          <w:bCs/>
          <w:sz w:val="24"/>
          <w:szCs w:val="24"/>
          <w:lang w:val="ru-RU"/>
        </w:rPr>
        <w:t xml:space="preserve">0 баллов – </w:t>
      </w:r>
      <w:r w:rsidRPr="001267FD">
        <w:rPr>
          <w:rFonts w:ascii="Times New Roman" w:hAnsi="Times New Roman"/>
          <w:sz w:val="24"/>
          <w:szCs w:val="24"/>
          <w:lang w:val="ru-RU"/>
        </w:rPr>
        <w:t>ставится, если студент не готов.</w:t>
      </w:r>
    </w:p>
    <w:p w:rsidR="001267FD" w:rsidRPr="001267FD" w:rsidRDefault="001267FD" w:rsidP="001267FD">
      <w:pPr>
        <w:pStyle w:val="aff4"/>
        <w:ind w:firstLine="426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267FD">
        <w:rPr>
          <w:rFonts w:ascii="Times New Roman" w:hAnsi="Times New Roman"/>
          <w:b/>
          <w:sz w:val="24"/>
          <w:szCs w:val="24"/>
          <w:lang w:val="ru-RU"/>
        </w:rPr>
        <w:t>1 балл</w:t>
      </w:r>
      <w:r w:rsidRPr="001267FD">
        <w:rPr>
          <w:rFonts w:ascii="Times New Roman" w:hAnsi="Times New Roman"/>
          <w:sz w:val="24"/>
          <w:szCs w:val="24"/>
          <w:lang w:val="ru-RU"/>
        </w:rPr>
        <w:t xml:space="preserve"> - студент показывает поверхностные знания, допускает ошибки, но указанные недостатки позднее ликвидировал, в рамках установленного преподавателем графика.</w:t>
      </w:r>
      <w:r w:rsidRPr="001267F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1267FD" w:rsidRPr="001267FD" w:rsidRDefault="001267FD" w:rsidP="001267FD">
      <w:pPr>
        <w:pStyle w:val="aff4"/>
        <w:ind w:firstLine="426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267FD">
        <w:rPr>
          <w:rFonts w:ascii="Times New Roman" w:hAnsi="Times New Roman"/>
          <w:b/>
          <w:sz w:val="24"/>
          <w:szCs w:val="24"/>
          <w:lang w:val="ru-RU"/>
        </w:rPr>
        <w:t>2 балла</w:t>
      </w:r>
      <w:r w:rsidRPr="001267FD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1267FD">
        <w:rPr>
          <w:rFonts w:ascii="Times New Roman" w:hAnsi="Times New Roman"/>
          <w:spacing w:val="-6"/>
          <w:sz w:val="24"/>
          <w:szCs w:val="24"/>
          <w:lang w:val="ru-RU"/>
        </w:rPr>
        <w:t xml:space="preserve">студент демонстрирует хороший уровень знаний, </w:t>
      </w:r>
      <w:r w:rsidRPr="001267FD">
        <w:rPr>
          <w:rFonts w:ascii="Times New Roman" w:hAnsi="Times New Roman"/>
          <w:sz w:val="24"/>
          <w:szCs w:val="24"/>
          <w:lang w:val="ru-RU"/>
        </w:rPr>
        <w:t xml:space="preserve">твердо знает материал, но дает не точные ответы на заданные вопросы, в содержании работы допущены </w:t>
      </w:r>
      <w:r w:rsidRPr="001267FD">
        <w:rPr>
          <w:rFonts w:ascii="Times New Roman" w:hAnsi="Times New Roman"/>
          <w:sz w:val="24"/>
          <w:szCs w:val="24"/>
          <w:lang w:val="ru-RU"/>
        </w:rPr>
        <w:lastRenderedPageBreak/>
        <w:t>непринципиальные ошибки, которые должны быть позднее ликвидированы в ходе промежуточной аттестации.</w:t>
      </w:r>
    </w:p>
    <w:p w:rsidR="001267FD" w:rsidRPr="001267FD" w:rsidRDefault="001267FD" w:rsidP="001267FD">
      <w:pPr>
        <w:pStyle w:val="aff4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1267FD">
        <w:rPr>
          <w:rFonts w:ascii="Times New Roman" w:hAnsi="Times New Roman"/>
          <w:b/>
          <w:sz w:val="24"/>
          <w:szCs w:val="24"/>
          <w:lang w:val="ru-RU"/>
        </w:rPr>
        <w:t>3 балла</w:t>
      </w:r>
      <w:r w:rsidRPr="001267FD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1267FD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1267FD">
        <w:rPr>
          <w:rFonts w:ascii="Times New Roman" w:hAnsi="Times New Roman"/>
          <w:sz w:val="24"/>
          <w:szCs w:val="24"/>
          <w:lang w:val="ru-RU"/>
        </w:rPr>
        <w:t xml:space="preserve">выставляется за грамотно изложенный  материал, </w:t>
      </w:r>
      <w:r w:rsidRPr="001267FD">
        <w:rPr>
          <w:rFonts w:ascii="Times New Roman" w:hAnsi="Times New Roman"/>
          <w:spacing w:val="-6"/>
          <w:sz w:val="24"/>
          <w:szCs w:val="24"/>
          <w:lang w:val="ru-RU"/>
        </w:rPr>
        <w:t>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 активно использованы электронные образовательные ресурсы.</w:t>
      </w:r>
    </w:p>
    <w:p w:rsidR="00190950" w:rsidRPr="00190950" w:rsidRDefault="00190950" w:rsidP="001909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90950" w:rsidRPr="00190950" w:rsidRDefault="00190950" w:rsidP="001909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90950">
        <w:rPr>
          <w:rFonts w:ascii="Times New Roman" w:hAnsi="Times New Roman"/>
          <w:b/>
          <w:sz w:val="24"/>
          <w:szCs w:val="24"/>
        </w:rPr>
        <w:t>4 семестр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Тема 1. Педагогика как наука. Категориальный аппарат педагогики.</w:t>
      </w:r>
    </w:p>
    <w:p w:rsidR="001267FD" w:rsidRPr="001267FD" w:rsidRDefault="001267FD" w:rsidP="005F473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color w:val="000000"/>
          <w:spacing w:val="-6"/>
          <w:sz w:val="24"/>
          <w:szCs w:val="24"/>
        </w:rPr>
        <w:t xml:space="preserve">Истоки происхождения «педагогики» и этапы ее развития. </w:t>
      </w:r>
    </w:p>
    <w:p w:rsidR="001267FD" w:rsidRPr="001267FD" w:rsidRDefault="001267FD" w:rsidP="005F473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color w:val="000000"/>
          <w:spacing w:val="-6"/>
          <w:sz w:val="24"/>
          <w:szCs w:val="24"/>
        </w:rPr>
        <w:t>Понятие «педагогика»: сущность, основные категории педагогики,</w:t>
      </w:r>
      <w:r w:rsidRPr="001267FD">
        <w:rPr>
          <w:rFonts w:ascii="Times New Roman" w:hAnsi="Times New Roman"/>
          <w:i/>
          <w:color w:val="000000"/>
          <w:spacing w:val="-6"/>
          <w:sz w:val="24"/>
          <w:szCs w:val="24"/>
        </w:rPr>
        <w:t xml:space="preserve"> п</w:t>
      </w:r>
      <w:r w:rsidRPr="001267FD">
        <w:rPr>
          <w:rFonts w:ascii="Times New Roman" w:hAnsi="Times New Roman"/>
          <w:color w:val="000000"/>
          <w:spacing w:val="-6"/>
          <w:sz w:val="24"/>
          <w:szCs w:val="24"/>
        </w:rPr>
        <w:t>редмет педагогики</w:t>
      </w:r>
      <w:r w:rsidRPr="001267FD">
        <w:rPr>
          <w:rFonts w:ascii="Times New Roman" w:hAnsi="Times New Roman"/>
          <w:i/>
          <w:color w:val="000000"/>
          <w:spacing w:val="-6"/>
          <w:sz w:val="24"/>
          <w:szCs w:val="24"/>
        </w:rPr>
        <w:t xml:space="preserve">. </w:t>
      </w:r>
    </w:p>
    <w:p w:rsidR="001267FD" w:rsidRPr="001267FD" w:rsidRDefault="001267FD" w:rsidP="005F473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color w:val="000000"/>
          <w:spacing w:val="-6"/>
          <w:sz w:val="24"/>
          <w:szCs w:val="24"/>
        </w:rPr>
        <w:t>Общекультурное значение педагогики.</w:t>
      </w:r>
    </w:p>
    <w:p w:rsidR="001267FD" w:rsidRPr="001267FD" w:rsidRDefault="001267FD" w:rsidP="005F473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color w:val="000000"/>
          <w:spacing w:val="-6"/>
          <w:sz w:val="24"/>
          <w:szCs w:val="24"/>
        </w:rPr>
        <w:t>Фундаментальные категории педагогики (воспитание, обучение, образование).</w:t>
      </w:r>
    </w:p>
    <w:p w:rsidR="001267FD" w:rsidRPr="001267FD" w:rsidRDefault="001267FD" w:rsidP="005F473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color w:val="000000"/>
          <w:spacing w:val="-6"/>
          <w:sz w:val="24"/>
          <w:szCs w:val="24"/>
        </w:rPr>
        <w:t xml:space="preserve"> Структура педагогической науки.</w:t>
      </w:r>
    </w:p>
    <w:p w:rsidR="001267FD" w:rsidRPr="001267FD" w:rsidRDefault="001267FD" w:rsidP="005F473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color w:val="000000"/>
          <w:spacing w:val="-6"/>
          <w:sz w:val="24"/>
          <w:szCs w:val="24"/>
        </w:rPr>
        <w:t>Взаимодействие педагогики как науки. Отрасли педагогики.</w:t>
      </w:r>
    </w:p>
    <w:p w:rsidR="001267FD" w:rsidRPr="001267FD" w:rsidRDefault="001267FD" w:rsidP="005F473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color w:val="000000"/>
          <w:spacing w:val="-6"/>
          <w:sz w:val="24"/>
          <w:szCs w:val="24"/>
        </w:rPr>
        <w:t>Педагогическая практика. (Понятие педагогической практики. Педагогическая деятельность. Понятие педагогической проблемы, педагогической задачи, педагогической ситуации. Функциональные особенности педагогической практики).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Тема 2. Взаимосвязь педагогической науки и педагогической практики.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1. Внутринаучная дифференциация педагогической науки. 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2. Развитие самостоятельных отраслей научно-практического педагогического знания. 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3. Сущность связи педагогики с философией, психологией, социологией, физиологией и другими науками. 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4. Интегративный процесс в педагогической науке и создание новых отраслей гуманитарных знаний. 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5. Основные формы и типы связи педагогики с другими науками.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6. Педагогическая практика: сущность, виды. Связь теории и практики.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7.Особенности обобщения педагогического опыта.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Тема 3. Педагогика – искусство.</w:t>
      </w:r>
    </w:p>
    <w:p w:rsidR="001267FD" w:rsidRPr="001267FD" w:rsidRDefault="001267FD" w:rsidP="005F473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color w:val="000000"/>
          <w:spacing w:val="-6"/>
          <w:sz w:val="24"/>
          <w:szCs w:val="24"/>
        </w:rPr>
        <w:t>Педагогика как наука. Наука как искусство.</w:t>
      </w:r>
    </w:p>
    <w:p w:rsidR="001267FD" w:rsidRPr="001267FD" w:rsidRDefault="001267FD" w:rsidP="005F473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color w:val="000000"/>
          <w:spacing w:val="-6"/>
          <w:sz w:val="24"/>
          <w:szCs w:val="24"/>
        </w:rPr>
        <w:t xml:space="preserve">Ретроспектива взглядов педагогов прошлого. </w:t>
      </w:r>
    </w:p>
    <w:p w:rsidR="001267FD" w:rsidRPr="001267FD" w:rsidRDefault="001267FD" w:rsidP="005F473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color w:val="000000"/>
          <w:spacing w:val="-6"/>
          <w:sz w:val="24"/>
          <w:szCs w:val="24"/>
        </w:rPr>
        <w:t xml:space="preserve">Современное состояние проблемы: педагогическое мастерство – основа педагогического искусства. </w:t>
      </w:r>
    </w:p>
    <w:p w:rsidR="001267FD" w:rsidRPr="001267FD" w:rsidRDefault="001267FD" w:rsidP="005F473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color w:val="000000"/>
          <w:spacing w:val="-6"/>
          <w:sz w:val="24"/>
          <w:szCs w:val="24"/>
        </w:rPr>
        <w:t xml:space="preserve">Показатели и уровни педагогического мастерства. </w:t>
      </w:r>
    </w:p>
    <w:p w:rsidR="001267FD" w:rsidRPr="001267FD" w:rsidRDefault="001267FD" w:rsidP="005F473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color w:val="000000"/>
          <w:spacing w:val="-6"/>
          <w:sz w:val="24"/>
          <w:szCs w:val="24"/>
        </w:rPr>
        <w:t xml:space="preserve">Педагогическое общение – главное условие и основной путь реализации педагогического искусства. 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Тема 4. Педагогическая антропология – базис педагогического процесса.</w:t>
      </w:r>
    </w:p>
    <w:p w:rsidR="001267FD" w:rsidRPr="001267FD" w:rsidRDefault="001267FD" w:rsidP="005F473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color w:val="000000"/>
          <w:spacing w:val="-6"/>
          <w:sz w:val="24"/>
          <w:szCs w:val="24"/>
        </w:rPr>
        <w:t xml:space="preserve">Идея природосообразности в истории педагогики. </w:t>
      </w:r>
    </w:p>
    <w:p w:rsidR="001267FD" w:rsidRPr="001267FD" w:rsidRDefault="001267FD" w:rsidP="005F473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color w:val="000000"/>
          <w:spacing w:val="-6"/>
          <w:sz w:val="24"/>
          <w:szCs w:val="24"/>
        </w:rPr>
        <w:t xml:space="preserve">Различные подходы к понятию личности; к психофизической проблеме; к роли факторов развития личности. </w:t>
      </w:r>
    </w:p>
    <w:p w:rsidR="001267FD" w:rsidRPr="001267FD" w:rsidRDefault="001267FD" w:rsidP="005F473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color w:val="000000"/>
          <w:spacing w:val="-6"/>
          <w:sz w:val="24"/>
          <w:szCs w:val="24"/>
        </w:rPr>
        <w:t xml:space="preserve">Соотношение наследственности и социальной среды, национальных и культурно-исторических факторов в воспитании и образовании. </w:t>
      </w:r>
    </w:p>
    <w:p w:rsidR="001267FD" w:rsidRPr="001267FD" w:rsidRDefault="001267FD" w:rsidP="005F473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color w:val="000000"/>
          <w:spacing w:val="-6"/>
          <w:sz w:val="24"/>
          <w:szCs w:val="24"/>
        </w:rPr>
        <w:t xml:space="preserve">Возрастные этапы развития ребенка: из истории вопроса; учет возрастных особенностей в педагогическом процессе. </w:t>
      </w:r>
    </w:p>
    <w:p w:rsidR="001267FD" w:rsidRPr="001267FD" w:rsidRDefault="001267FD" w:rsidP="005F473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color w:val="000000"/>
          <w:spacing w:val="-6"/>
          <w:sz w:val="24"/>
          <w:szCs w:val="24"/>
        </w:rPr>
        <w:t xml:space="preserve">Индивидуальные особенности личности: типология школьников; особенности воспитания девочек и мальчиков; одаренные и педагогически запущенные дети. </w:t>
      </w:r>
    </w:p>
    <w:p w:rsidR="001267FD" w:rsidRPr="001267FD" w:rsidRDefault="001267FD" w:rsidP="005F473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color w:val="000000"/>
          <w:spacing w:val="-6"/>
          <w:sz w:val="24"/>
          <w:szCs w:val="24"/>
        </w:rPr>
        <w:lastRenderedPageBreak/>
        <w:t xml:space="preserve">Учет индивидуальных особенностей в педагогическом процессе. Этико-половая дифференциация детей в педагогическом общении. </w:t>
      </w:r>
    </w:p>
    <w:p w:rsidR="001267FD" w:rsidRPr="001267FD" w:rsidRDefault="001267FD" w:rsidP="005F473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color w:val="000000"/>
          <w:spacing w:val="-6"/>
          <w:sz w:val="24"/>
          <w:szCs w:val="24"/>
        </w:rPr>
        <w:t>Вопросы педагогической валеологии: здоровье детей и педагогический процесс.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Тема 5. Педагог как субъект педагогического процесса. Ребенок как субъект педагогического процесса.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1. Педагог как субъект педагогической деятельности. 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2. Субъектные свойства педагога.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3. Психологические требования к личности педагога.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4. Основные функции и особенности работы педагога дополнительного и общего образования.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5. Педагогический профессионализм и этапы его становления.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6. Личность ребенка как объект и субъект.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Практико-ориентированное задание:</w:t>
      </w: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Дайте психолого-педагогическую характеристику знакомого вам ребенка с позиций новообразований возраста, в котором он находится. Сделайте педагогические выводы (на что надо обратить внимание воспитателям, какие качества формировать, какие нейтрализовать и т.д.).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Тема 6. Детство и ребенок в системе общечеловеческих ценностей.</w:t>
      </w:r>
    </w:p>
    <w:p w:rsidR="001267FD" w:rsidRPr="001267FD" w:rsidRDefault="001267FD" w:rsidP="005F473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Движущая сила развития личности. </w:t>
      </w:r>
    </w:p>
    <w:p w:rsidR="001267FD" w:rsidRPr="001267FD" w:rsidRDefault="001267FD" w:rsidP="005F473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Теории развития личности психоаналитическая (3. Фрейд и его последователи);  теория научения (бихевиоризм)(Б. Скиннер и др.); экзистенциальная (К. Ясперс и др.); гуманистические (К. Роджерс, А. Маслоу и др.); антропософия (Р. Штайнер); когнитивная (Ж. Пиаже и др.); интеракционистские (Дж. Мид, Э. Берн и др.); теологические (Ж. Маритен и др.); деятельностная (А. А. Ухтомский, Л. С. Выготский и др.).</w:t>
      </w:r>
    </w:p>
    <w:p w:rsidR="001267FD" w:rsidRPr="001267FD" w:rsidRDefault="001267FD" w:rsidP="005F473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Парадигмы развития личности: социогёнетическая, биогенетическая, персогенетическая.</w:t>
      </w:r>
    </w:p>
    <w:p w:rsidR="001267FD" w:rsidRPr="001267FD" w:rsidRDefault="001267FD" w:rsidP="005F473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Понятия «детство», «ребенок» в системе общечеловеческих ценностей.</w:t>
      </w:r>
    </w:p>
    <w:p w:rsidR="001267FD" w:rsidRPr="001267FD" w:rsidRDefault="001267FD" w:rsidP="005F473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Детство и ребенок в системе общечеловеческих ценностей в истории развития гуманистических идей.</w:t>
      </w:r>
    </w:p>
    <w:p w:rsidR="001267FD" w:rsidRPr="001267FD" w:rsidRDefault="001267FD" w:rsidP="005F473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Концепция В.А. Караковского.</w:t>
      </w:r>
    </w:p>
    <w:p w:rsidR="001267FD" w:rsidRPr="001267FD" w:rsidRDefault="001267FD" w:rsidP="005F473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Открытие детства в России: развитие научного знания о ребенке в истории отечественной психологии.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Тема 7.Универсальные педагогические парадигмы.</w:t>
      </w:r>
    </w:p>
    <w:p w:rsidR="001267FD" w:rsidRPr="001267FD" w:rsidRDefault="001267FD" w:rsidP="005F473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Сущность понятия «педагогическая парадигма». </w:t>
      </w:r>
    </w:p>
    <w:p w:rsidR="001267FD" w:rsidRPr="001267FD" w:rsidRDefault="001267FD" w:rsidP="005F473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Типологии педагогических парадигм.</w:t>
      </w:r>
    </w:p>
    <w:p w:rsidR="001267FD" w:rsidRPr="001267FD" w:rsidRDefault="001267FD" w:rsidP="005F473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Парадигмы базовых моделей образовательного процесса.</w:t>
      </w:r>
    </w:p>
    <w:p w:rsidR="001267FD" w:rsidRPr="001267FD" w:rsidRDefault="001267FD" w:rsidP="005F473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Роль и место педагогической поддержки в процессе образования ребенка.</w:t>
      </w:r>
    </w:p>
    <w:p w:rsidR="001267FD" w:rsidRPr="001267FD" w:rsidRDefault="001267FD" w:rsidP="005F473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Педагогические парадигмы и компетентностный подход в образовании (по публикациям Е.А.Ямбурга).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Тема 8. Профессиональная педагогическая задача.</w:t>
      </w:r>
    </w:p>
    <w:p w:rsidR="001267FD" w:rsidRPr="001267FD" w:rsidRDefault="001267FD" w:rsidP="005F473C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Сущность и специфика педагогической задачи. Этапы и схема решения педагогических задач. </w:t>
      </w:r>
    </w:p>
    <w:p w:rsidR="001267FD" w:rsidRPr="001267FD" w:rsidRDefault="001267FD" w:rsidP="005F473C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Технология постановки и решения психолого-педагогических задач. 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2. Выделение условий задач. Отработка навыков решения задач. 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3. Способы решения конфликтов в деятельности учителя. 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4. Конструирование различных форм психолого-педагогической деятельности, моделирование образовательных и педагогических ситуаций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5. Профессионализм и мастерство учителя в решении педагогических задач. 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Тема 9. </w:t>
      </w:r>
      <w:r w:rsidRPr="001267FD">
        <w:rPr>
          <w:rFonts w:ascii="Times New Roman" w:hAnsi="Times New Roman"/>
          <w:color w:val="000000"/>
          <w:spacing w:val="-6"/>
          <w:sz w:val="24"/>
          <w:szCs w:val="24"/>
        </w:rPr>
        <w:t>Педагогическое общение. Стили педагогического общения.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Тема 10. Научное исследование в педагогике, его основные характеристики. Методы педагогического исследования.</w:t>
      </w:r>
    </w:p>
    <w:p w:rsidR="001267FD" w:rsidRPr="001267FD" w:rsidRDefault="001267FD" w:rsidP="005F473C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Программа педагогического исследования, его структура и содержание. </w:t>
      </w:r>
    </w:p>
    <w:p w:rsidR="001267FD" w:rsidRPr="001267FD" w:rsidRDefault="001267FD" w:rsidP="005F473C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Методы научно-педагогического исследования.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3. Понятие о методологии педагогической науки и ее уровнях (философский, общенаучный, конкретно-научный, технологический). 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4. Различные философские направления (учения) как методологическая основа для педагогической науки. 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5. Сущность и основные идеи педагогики экзистенциализма, неотомизма, неопозитивизма, прагматизма, диалектико-материалистической педагогики, гуманистической педагогики. 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6. Педагогические исследования: фундаментальные, прикладные, разработки.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Тема 11. Образование как система и процесс.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color w:val="000000"/>
          <w:spacing w:val="-6"/>
          <w:sz w:val="24"/>
          <w:szCs w:val="24"/>
        </w:rPr>
        <w:t>1. Образование как ведущий механизм присвоения социального опыта.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color w:val="000000"/>
          <w:spacing w:val="-6"/>
          <w:sz w:val="24"/>
          <w:szCs w:val="24"/>
        </w:rPr>
        <w:t xml:space="preserve">2. Исторический характер понятия «образование». 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color w:val="000000"/>
          <w:spacing w:val="-6"/>
          <w:sz w:val="24"/>
          <w:szCs w:val="24"/>
        </w:rPr>
        <w:t xml:space="preserve">3. Концепции народности воспитания. Религиозно-философская мысль о цели и назначении воспитания и образования в обществе. 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color w:val="000000"/>
          <w:spacing w:val="-6"/>
          <w:sz w:val="24"/>
          <w:szCs w:val="24"/>
        </w:rPr>
        <w:t xml:space="preserve">4. Образовательная система России. 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color w:val="000000"/>
          <w:spacing w:val="-6"/>
          <w:sz w:val="24"/>
          <w:szCs w:val="24"/>
        </w:rPr>
        <w:t xml:space="preserve">5. Современные модели организации обучения. Типология и многообразие образовательных учреждений. 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color w:val="000000"/>
          <w:spacing w:val="-6"/>
          <w:sz w:val="24"/>
          <w:szCs w:val="24"/>
        </w:rPr>
        <w:t>6. Роль учреждений дополнительного образования в воспитании ребенка.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color w:val="000000"/>
          <w:spacing w:val="-6"/>
          <w:sz w:val="24"/>
          <w:szCs w:val="24"/>
        </w:rPr>
        <w:t xml:space="preserve">7. Модернизация российского образования. 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Тема 12. Педагогическое взаимодействие.</w:t>
      </w:r>
    </w:p>
    <w:p w:rsidR="001267FD" w:rsidRPr="001267FD" w:rsidRDefault="001267FD" w:rsidP="005F473C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color w:val="000000"/>
          <w:spacing w:val="-6"/>
          <w:sz w:val="24"/>
          <w:szCs w:val="24"/>
        </w:rPr>
        <w:t>Педагогическое взаимодействие и его виды.</w:t>
      </w:r>
    </w:p>
    <w:p w:rsidR="001267FD" w:rsidRPr="001267FD" w:rsidRDefault="001267FD" w:rsidP="005F473C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Типология отношений личности и составные части воспитания.</w:t>
      </w:r>
    </w:p>
    <w:p w:rsidR="001267FD" w:rsidRPr="001267FD" w:rsidRDefault="001267FD" w:rsidP="005F473C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Структура и типология воспитательных отношений.</w:t>
      </w:r>
    </w:p>
    <w:p w:rsidR="001267FD" w:rsidRPr="001267FD" w:rsidRDefault="001267FD" w:rsidP="005F473C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color w:val="000000"/>
          <w:spacing w:val="-6"/>
          <w:sz w:val="24"/>
          <w:szCs w:val="24"/>
        </w:rPr>
        <w:t>Педагогическое взаимодействие в воспитании.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Тема 13. Воспитание как составляющая образовательного процесса. Личность как предмет воспитания. 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1. Развитие личности, общие закономерности, факторы, влияющие на него.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2.</w:t>
      </w: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ab/>
        <w:t xml:space="preserve">Параметры и уровни развития. 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3.</w:t>
      </w: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ab/>
        <w:t xml:space="preserve">Концепции возрастного развития человека. Возрастные особенности развития личности. 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4.</w:t>
      </w: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ab/>
        <w:t xml:space="preserve">Периодизация детства, педагогическая характеристика видов детства.  </w:t>
      </w: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ab/>
        <w:t xml:space="preserve">Полный жизненный цикл по Э.Эриксону. 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6.</w:t>
      </w: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ab/>
        <w:t xml:space="preserve">Особенности личностного развития дошкольников и детей младшего школьного возраста. 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8.</w:t>
      </w: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ab/>
        <w:t>Психологические особенности подросткового возраста. Психологические особенности юношеского возраста.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10.</w:t>
      </w: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ab/>
        <w:t>Воспитание как целенаправленный процесс формирования системы отношений личности.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11. Источники и движущие силы процесса воспитания.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12. Механизмы воспитания. 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13. Системный характер воспитания, его целостность. Проблема критериев воспитанности.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lastRenderedPageBreak/>
        <w:t xml:space="preserve">Тема 14. </w:t>
      </w:r>
      <w:r w:rsidRPr="001267FD">
        <w:rPr>
          <w:rFonts w:ascii="Times New Roman" w:hAnsi="Times New Roman"/>
          <w:color w:val="000000"/>
          <w:spacing w:val="-6"/>
          <w:sz w:val="24"/>
          <w:szCs w:val="24"/>
        </w:rPr>
        <w:t>Развитие личностно-профессионального потенциала педагога.</w:t>
      </w:r>
    </w:p>
    <w:p w:rsidR="001267FD" w:rsidRPr="001267FD" w:rsidRDefault="001267FD" w:rsidP="005F473C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Методики формирования коммуникативных умений и навыков педагогов.</w:t>
      </w:r>
    </w:p>
    <w:p w:rsidR="001267FD" w:rsidRPr="001267FD" w:rsidRDefault="001267FD" w:rsidP="005F473C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Методики управления педагогом своим эмоциональным состоянием. </w:t>
      </w:r>
    </w:p>
    <w:p w:rsidR="001267FD" w:rsidRPr="001267FD" w:rsidRDefault="001267FD" w:rsidP="005F473C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Методики развития мотивационно-профессионального потенциала личности педагога.</w:t>
      </w:r>
    </w:p>
    <w:p w:rsidR="001267FD" w:rsidRPr="001267FD" w:rsidRDefault="001267FD" w:rsidP="005F473C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Сущность проектировочной деятельности педагога. Виды планов. Алгоритм составления перспективного плана воспитательной работы. План воспитательного мероприятия. 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Тема 15. Педагогическая диагностика образовательной среды.</w:t>
      </w:r>
    </w:p>
    <w:p w:rsidR="001267FD" w:rsidRPr="001267FD" w:rsidRDefault="001267FD" w:rsidP="005F473C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Педагогическая диагностика образовательной среды.</w:t>
      </w:r>
    </w:p>
    <w:p w:rsidR="001267FD" w:rsidRPr="001267FD" w:rsidRDefault="001267FD" w:rsidP="005F473C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Психологическая характеристика образовательной среды.</w:t>
      </w:r>
    </w:p>
    <w:p w:rsidR="001267FD" w:rsidRPr="001267FD" w:rsidRDefault="001267FD" w:rsidP="005F473C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Виды педагогической диагностики. Требования к проведению педагогической диагностики.</w:t>
      </w:r>
    </w:p>
    <w:p w:rsidR="001267FD" w:rsidRPr="001267FD" w:rsidRDefault="001267FD" w:rsidP="005F473C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Педагогическая диагностика детей по ФГОС.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color w:val="000000"/>
          <w:spacing w:val="-6"/>
          <w:sz w:val="24"/>
          <w:szCs w:val="24"/>
        </w:rPr>
        <w:t xml:space="preserve">Тема 16. </w:t>
      </w:r>
      <w:bookmarkStart w:id="1" w:name="_Toc318727369"/>
      <w:bookmarkStart w:id="2" w:name="_Toc318783453"/>
      <w:bookmarkStart w:id="3" w:name="_Toc318795329"/>
      <w:r w:rsidRPr="001267FD">
        <w:rPr>
          <w:rFonts w:ascii="Times New Roman" w:hAnsi="Times New Roman"/>
          <w:color w:val="000000"/>
          <w:spacing w:val="-6"/>
          <w:sz w:val="24"/>
          <w:szCs w:val="24"/>
        </w:rPr>
        <w:t>Педагогический мониторинг – основа организации педагогического процесса.</w:t>
      </w:r>
    </w:p>
    <w:p w:rsidR="001267FD" w:rsidRPr="001267FD" w:rsidRDefault="001267FD" w:rsidP="005F473C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Сущность организации педагогического процесса. </w:t>
      </w:r>
    </w:p>
    <w:p w:rsidR="001267FD" w:rsidRPr="001267FD" w:rsidRDefault="001267FD" w:rsidP="005F473C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Сущность педагогического мониторинга. </w:t>
      </w:r>
    </w:p>
    <w:p w:rsidR="001267FD" w:rsidRPr="001267FD" w:rsidRDefault="001267FD" w:rsidP="005F473C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Характеристика компонентов мониторинговой деятельности: педагогическая диагностика, педагогический прогноз. </w:t>
      </w:r>
    </w:p>
    <w:p w:rsidR="001267FD" w:rsidRPr="001267FD" w:rsidRDefault="001267FD" w:rsidP="005F473C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Место пед.мониторинга в педагогическом процессе. </w:t>
      </w:r>
    </w:p>
    <w:p w:rsidR="001267FD" w:rsidRPr="001267FD" w:rsidRDefault="001267FD" w:rsidP="005F473C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Принципы педагогического мониторинга. </w:t>
      </w:r>
    </w:p>
    <w:p w:rsidR="001267FD" w:rsidRPr="001267FD" w:rsidRDefault="001267FD" w:rsidP="005F473C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Анализ практики осуществления мониторинга в образовательных учреждениях.</w:t>
      </w:r>
    </w:p>
    <w:p w:rsidR="001267FD" w:rsidRPr="001267FD" w:rsidRDefault="001267FD" w:rsidP="005F473C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Система педагогического мониторинга. </w:t>
      </w:r>
    </w:p>
    <w:p w:rsidR="001267FD" w:rsidRPr="001267FD" w:rsidRDefault="001267FD" w:rsidP="005F473C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Общая характеристика методов мониторинга. </w:t>
      </w:r>
    </w:p>
    <w:p w:rsidR="001267FD" w:rsidRPr="001267FD" w:rsidRDefault="001267FD" w:rsidP="005F473C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Методы пед. мониторинга. </w:t>
      </w:r>
    </w:p>
    <w:p w:rsidR="001267FD" w:rsidRPr="001267FD" w:rsidRDefault="001267FD" w:rsidP="005F473C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Правила разработки и использования конкретных методов.</w:t>
      </w: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1267FD" w:rsidRPr="001267FD" w:rsidRDefault="001267FD" w:rsidP="001267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color w:val="000000"/>
          <w:spacing w:val="-6"/>
          <w:sz w:val="24"/>
          <w:szCs w:val="24"/>
        </w:rPr>
        <w:t xml:space="preserve">Тема 17. </w:t>
      </w:r>
      <w:bookmarkEnd w:id="1"/>
      <w:bookmarkEnd w:id="2"/>
      <w:bookmarkEnd w:id="3"/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Семья как субъект педагогического взаимодействия и социокультурная среда воспитания и развития личности.</w:t>
      </w:r>
    </w:p>
    <w:p w:rsidR="001267FD" w:rsidRPr="001267FD" w:rsidRDefault="001267FD" w:rsidP="005F473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Возникновение семейного воспитания. Влияние добрачных факторов на качество брака.</w:t>
      </w:r>
    </w:p>
    <w:p w:rsidR="001267FD" w:rsidRPr="001267FD" w:rsidRDefault="001267FD" w:rsidP="005F473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Основные функции семьи. Роль социального статуса семьи в воспитании детей. Отношения родителей и детей как психолого-педагогическая проблема. Влияние атмосферы семейной жизни на процесс и результат воспитания личности. Тенденции современного семейного воспитания. </w:t>
      </w:r>
    </w:p>
    <w:p w:rsidR="001267FD" w:rsidRPr="001267FD" w:rsidRDefault="001267FD" w:rsidP="005F473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Семейное воспитание и семейное право. Семейные традиции и их значение в воспитании детей. </w:t>
      </w:r>
    </w:p>
    <w:p w:rsidR="001267FD" w:rsidRPr="001267FD" w:rsidRDefault="001267FD" w:rsidP="005F473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Взаимосвязь семьи, школы и социальных институтов воспитания в процесс формирования личности ребенка.</w:t>
      </w:r>
    </w:p>
    <w:p w:rsidR="001267FD" w:rsidRPr="001267FD" w:rsidRDefault="001267FD" w:rsidP="005F473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Педагогические лектории и родительские собрания как помощники семейного воспитания.</w:t>
      </w:r>
    </w:p>
    <w:p w:rsidR="001267FD" w:rsidRPr="001267FD" w:rsidRDefault="001267FD" w:rsidP="005F473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Педагогические консультации родителям при посещении семьи. Девиации как социально-педагогическая проблема. Предпосылки и концепции девиации. Основные подходы к профилактике девиантного поведения подростков. Социально-педагогическая реабилитация подростков девиантного поведения. Реабилитационные социально-педагогические технологии.</w:t>
      </w:r>
    </w:p>
    <w:p w:rsidR="001267FD" w:rsidRPr="001267FD" w:rsidRDefault="001267FD" w:rsidP="005F473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Алкоголизм как форма проявления девиантного поведения детей. Особенности детского алкоголизма. Причины и последствия детского алкоголизма. Структура и содержание социально-педагогической деятельности с детьми, склонными к употреблению алкоголя.</w:t>
      </w:r>
    </w:p>
    <w:p w:rsidR="001267FD" w:rsidRPr="001267FD" w:rsidRDefault="001267FD" w:rsidP="005F473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lastRenderedPageBreak/>
        <w:t xml:space="preserve">Наркомания как форма проявления девиантного поведения детей. Структура и содержание социально-педагогической деятельности с детьми, склонными к употреблению наркотиков. </w:t>
      </w:r>
    </w:p>
    <w:p w:rsidR="001267FD" w:rsidRPr="001267FD" w:rsidRDefault="001267FD" w:rsidP="005F473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 w:rsidRPr="001267FD">
        <w:rPr>
          <w:rFonts w:ascii="Times New Roman" w:hAnsi="Times New Roman"/>
          <w:bCs/>
          <w:color w:val="000000"/>
          <w:spacing w:val="-6"/>
          <w:sz w:val="24"/>
          <w:szCs w:val="24"/>
        </w:rPr>
        <w:t>Проблема преступности несовершеннолетних. Структура, содержание индивидуальное профилактическое воздействие на личность несовершеннолетнего правонарушения и его уровни.</w:t>
      </w:r>
    </w:p>
    <w:p w:rsidR="001267FD" w:rsidRPr="001267FD" w:rsidRDefault="001267FD" w:rsidP="001267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67FD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1267FD" w:rsidRPr="001267FD" w:rsidRDefault="001267FD" w:rsidP="001267FD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При оценке ответа студента используются следующие </w:t>
      </w:r>
      <w:r w:rsidRPr="001267FD">
        <w:rPr>
          <w:rFonts w:ascii="Times New Roman" w:hAnsi="Times New Roman"/>
          <w:i/>
          <w:iCs/>
          <w:sz w:val="24"/>
          <w:szCs w:val="24"/>
        </w:rPr>
        <w:t>критерии:</w:t>
      </w:r>
    </w:p>
    <w:p w:rsidR="001267FD" w:rsidRPr="001267FD" w:rsidRDefault="001267FD" w:rsidP="005F473C">
      <w:pPr>
        <w:numPr>
          <w:ilvl w:val="0"/>
          <w:numId w:val="22"/>
        </w:numPr>
        <w:tabs>
          <w:tab w:val="left" w:pos="426"/>
          <w:tab w:val="left" w:pos="709"/>
          <w:tab w:val="left" w:pos="100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полнота и правильность ответа; </w:t>
      </w:r>
    </w:p>
    <w:p w:rsidR="001267FD" w:rsidRPr="001267FD" w:rsidRDefault="001267FD" w:rsidP="005F473C">
      <w:pPr>
        <w:numPr>
          <w:ilvl w:val="0"/>
          <w:numId w:val="22"/>
        </w:numPr>
        <w:tabs>
          <w:tab w:val="left" w:pos="426"/>
          <w:tab w:val="left" w:pos="709"/>
          <w:tab w:val="left" w:pos="100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>степень осознанности, понимания изученного;</w:t>
      </w:r>
    </w:p>
    <w:p w:rsidR="001267FD" w:rsidRPr="001267FD" w:rsidRDefault="001267FD" w:rsidP="005F473C">
      <w:pPr>
        <w:numPr>
          <w:ilvl w:val="0"/>
          <w:numId w:val="22"/>
        </w:numPr>
        <w:tabs>
          <w:tab w:val="left" w:pos="426"/>
          <w:tab w:val="left" w:pos="709"/>
          <w:tab w:val="left" w:pos="100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>языковое оформление ответа.</w:t>
      </w:r>
    </w:p>
    <w:p w:rsidR="001267FD" w:rsidRPr="001267FD" w:rsidRDefault="001267FD" w:rsidP="001267FD">
      <w:pPr>
        <w:pStyle w:val="aff4"/>
        <w:ind w:firstLine="426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267FD">
        <w:rPr>
          <w:rFonts w:ascii="Times New Roman" w:hAnsi="Times New Roman"/>
          <w:b/>
          <w:bCs/>
          <w:sz w:val="24"/>
          <w:szCs w:val="24"/>
          <w:lang w:val="ru-RU"/>
        </w:rPr>
        <w:t xml:space="preserve">0 баллов – </w:t>
      </w:r>
      <w:r w:rsidRPr="001267FD">
        <w:rPr>
          <w:rFonts w:ascii="Times New Roman" w:hAnsi="Times New Roman"/>
          <w:sz w:val="24"/>
          <w:szCs w:val="24"/>
          <w:lang w:val="ru-RU"/>
        </w:rPr>
        <w:t>ставится, если студент не готов.</w:t>
      </w:r>
    </w:p>
    <w:p w:rsidR="001267FD" w:rsidRPr="001267FD" w:rsidRDefault="001267FD" w:rsidP="001267FD">
      <w:pPr>
        <w:pStyle w:val="aff4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1267FD">
        <w:rPr>
          <w:rFonts w:ascii="Times New Roman" w:hAnsi="Times New Roman"/>
          <w:b/>
          <w:bCs/>
          <w:sz w:val="24"/>
          <w:szCs w:val="24"/>
          <w:lang w:val="ru-RU"/>
        </w:rPr>
        <w:t>1 балл</w:t>
      </w:r>
      <w:r w:rsidRPr="001267FD">
        <w:rPr>
          <w:rFonts w:ascii="Times New Roman" w:hAnsi="Times New Roman"/>
          <w:bCs/>
          <w:sz w:val="24"/>
          <w:szCs w:val="24"/>
          <w:lang w:val="ru-RU"/>
        </w:rPr>
        <w:t xml:space="preserve"> – </w:t>
      </w:r>
      <w:r w:rsidRPr="001267FD">
        <w:rPr>
          <w:rFonts w:ascii="Times New Roman" w:hAnsi="Times New Roman"/>
          <w:sz w:val="24"/>
          <w:szCs w:val="24"/>
          <w:lang w:val="ru-RU"/>
        </w:rPr>
        <w:t>студент показывает поверхностные знания, допускает ошибки, но указанные недостатки позднее ликвидировал, в рамках установленного преподавателем графика.</w:t>
      </w:r>
    </w:p>
    <w:p w:rsidR="001267FD" w:rsidRPr="001267FD" w:rsidRDefault="001267FD" w:rsidP="001267FD">
      <w:pPr>
        <w:pStyle w:val="aff4"/>
        <w:ind w:firstLine="426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267FD">
        <w:rPr>
          <w:rFonts w:ascii="Times New Roman" w:hAnsi="Times New Roman"/>
          <w:b/>
          <w:sz w:val="24"/>
          <w:szCs w:val="24"/>
          <w:lang w:val="ru-RU"/>
        </w:rPr>
        <w:t>2 балла</w:t>
      </w:r>
      <w:r w:rsidRPr="001267FD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1267FD">
        <w:rPr>
          <w:rFonts w:ascii="Times New Roman" w:hAnsi="Times New Roman"/>
          <w:spacing w:val="-6"/>
          <w:sz w:val="24"/>
          <w:szCs w:val="24"/>
          <w:lang w:val="ru-RU"/>
        </w:rPr>
        <w:t xml:space="preserve">студент демонстрирует хороший уровень знаний, </w:t>
      </w:r>
      <w:r w:rsidRPr="001267FD">
        <w:rPr>
          <w:rFonts w:ascii="Times New Roman" w:hAnsi="Times New Roman"/>
          <w:sz w:val="24"/>
          <w:szCs w:val="24"/>
          <w:lang w:val="ru-RU"/>
        </w:rPr>
        <w:t>твердо знает материал, но дает не точные ответы на заданные вопросы, в содержании работы допущены непринципиальные ошибки, которые должны быть позднее ликвидированы в ходе промежуточной аттестации.</w:t>
      </w:r>
    </w:p>
    <w:p w:rsidR="001267FD" w:rsidRPr="001267FD" w:rsidRDefault="001267FD" w:rsidP="001267FD">
      <w:pPr>
        <w:pStyle w:val="aff4"/>
        <w:ind w:firstLine="426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267FD">
        <w:rPr>
          <w:rFonts w:ascii="Times New Roman" w:hAnsi="Times New Roman"/>
          <w:b/>
          <w:sz w:val="24"/>
          <w:szCs w:val="24"/>
          <w:lang w:val="ru-RU"/>
        </w:rPr>
        <w:t>3 балла</w:t>
      </w:r>
      <w:r w:rsidRPr="001267FD">
        <w:rPr>
          <w:rFonts w:ascii="Times New Roman" w:hAnsi="Times New Roman"/>
          <w:sz w:val="24"/>
          <w:szCs w:val="24"/>
          <w:lang w:val="ru-RU"/>
        </w:rPr>
        <w:t xml:space="preserve"> – выставляется за грамотно изложенный  материал, </w:t>
      </w:r>
      <w:r w:rsidRPr="001267FD">
        <w:rPr>
          <w:rFonts w:ascii="Times New Roman" w:hAnsi="Times New Roman"/>
          <w:spacing w:val="-6"/>
          <w:sz w:val="24"/>
          <w:szCs w:val="24"/>
          <w:lang w:val="ru-RU"/>
        </w:rPr>
        <w:t>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 активно использованы электронные образовательные ресурсы.</w:t>
      </w:r>
    </w:p>
    <w:p w:rsidR="00190950" w:rsidRPr="00190950" w:rsidRDefault="00190950" w:rsidP="001909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90950" w:rsidRPr="00190950" w:rsidRDefault="00190950" w:rsidP="001909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90950">
        <w:rPr>
          <w:rFonts w:ascii="Times New Roman" w:hAnsi="Times New Roman"/>
          <w:b/>
          <w:sz w:val="24"/>
          <w:szCs w:val="24"/>
        </w:rPr>
        <w:t>5 семестр</w:t>
      </w:r>
    </w:p>
    <w:p w:rsidR="001267FD" w:rsidRPr="001267FD" w:rsidRDefault="001267FD" w:rsidP="001267FD">
      <w:pPr>
        <w:tabs>
          <w:tab w:val="left" w:pos="264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267FD">
        <w:rPr>
          <w:rFonts w:ascii="Times New Roman" w:hAnsi="Times New Roman"/>
          <w:b/>
          <w:color w:val="000000"/>
          <w:sz w:val="24"/>
          <w:szCs w:val="24"/>
        </w:rPr>
        <w:t>Тема 1. Сущность и особенности воспитания и самовоспитания. Проблема определения цели воспитания. Современные зарубежные педагогические концепции и перспективы воспитания в России.</w:t>
      </w:r>
    </w:p>
    <w:p w:rsidR="001267FD" w:rsidRPr="001267FD" w:rsidRDefault="001267FD" w:rsidP="001267F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267FD">
        <w:rPr>
          <w:rFonts w:ascii="Times New Roman" w:hAnsi="Times New Roman"/>
          <w:color w:val="000000"/>
          <w:sz w:val="24"/>
          <w:szCs w:val="24"/>
        </w:rPr>
        <w:t>1) Сущность воспитательного процесса. Сущность понятий «воспитание», «развитие», «формирование» Взаимосвязь понятий «воспитание», «обучение», «образование».</w:t>
      </w:r>
    </w:p>
    <w:p w:rsidR="001267FD" w:rsidRPr="001267FD" w:rsidRDefault="001267FD" w:rsidP="001267F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267FD">
        <w:rPr>
          <w:rFonts w:ascii="Times New Roman" w:hAnsi="Times New Roman"/>
          <w:color w:val="000000"/>
          <w:sz w:val="24"/>
          <w:szCs w:val="24"/>
        </w:rPr>
        <w:t xml:space="preserve">2) Воспитательная работа. Структура воспитательного процесса. </w:t>
      </w:r>
    </w:p>
    <w:p w:rsidR="001267FD" w:rsidRPr="001267FD" w:rsidRDefault="001267FD" w:rsidP="001267F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267FD">
        <w:rPr>
          <w:rFonts w:ascii="Times New Roman" w:hAnsi="Times New Roman"/>
          <w:color w:val="000000"/>
          <w:sz w:val="24"/>
          <w:szCs w:val="24"/>
        </w:rPr>
        <w:t>3) Цели и задачи воспитания.</w:t>
      </w:r>
    </w:p>
    <w:p w:rsidR="001267FD" w:rsidRPr="001267FD" w:rsidRDefault="001267FD" w:rsidP="001267F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267FD">
        <w:rPr>
          <w:rFonts w:ascii="Times New Roman" w:hAnsi="Times New Roman"/>
          <w:color w:val="000000"/>
          <w:sz w:val="24"/>
          <w:szCs w:val="24"/>
        </w:rPr>
        <w:t>4)Связь воспитания с другими науками.</w:t>
      </w:r>
    </w:p>
    <w:p w:rsidR="001267FD" w:rsidRPr="001267FD" w:rsidRDefault="001267FD" w:rsidP="001267F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267FD">
        <w:rPr>
          <w:rFonts w:ascii="Times New Roman" w:hAnsi="Times New Roman"/>
          <w:color w:val="000000"/>
          <w:sz w:val="24"/>
          <w:szCs w:val="24"/>
        </w:rPr>
        <w:t xml:space="preserve">5) </w:t>
      </w:r>
      <w:hyperlink r:id="rId11" w:tgtFrame="_blank" w:history="1">
        <w:r w:rsidRPr="001267FD">
          <w:rPr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Сущность</w:t>
        </w:r>
        <w:r w:rsidRPr="001267FD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, методы и этапы </w:t>
        </w:r>
        <w:r w:rsidRPr="001267FD">
          <w:rPr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самовоспитания</w:t>
        </w:r>
      </w:hyperlink>
      <w:r w:rsidRPr="001267FD">
        <w:rPr>
          <w:rFonts w:ascii="Times New Roman" w:hAnsi="Times New Roman"/>
          <w:color w:val="000000"/>
          <w:sz w:val="24"/>
          <w:szCs w:val="24"/>
        </w:rPr>
        <w:t>.</w:t>
      </w:r>
    </w:p>
    <w:p w:rsidR="001267FD" w:rsidRPr="001267FD" w:rsidRDefault="001267FD" w:rsidP="001267F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267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6) </w:t>
      </w:r>
      <w:r w:rsidRPr="001267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Сущность</w:t>
      </w:r>
      <w:r w:rsidRPr="001267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процессов </w:t>
      </w:r>
      <w:r w:rsidRPr="001267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воспитания</w:t>
      </w:r>
      <w:r w:rsidRPr="001267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267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</w:t>
      </w:r>
      <w:r w:rsidRPr="001267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267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самовоспитания</w:t>
      </w:r>
      <w:r w:rsidRPr="001267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их взаимосвязь.</w:t>
      </w:r>
    </w:p>
    <w:p w:rsidR="001267FD" w:rsidRPr="001267FD" w:rsidRDefault="001267FD" w:rsidP="001267FD">
      <w:pPr>
        <w:tabs>
          <w:tab w:val="left" w:pos="1083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267FD">
        <w:rPr>
          <w:rFonts w:ascii="Times New Roman" w:hAnsi="Times New Roman"/>
          <w:b/>
          <w:color w:val="000000"/>
          <w:sz w:val="24"/>
          <w:szCs w:val="24"/>
        </w:rPr>
        <w:t>Практико-ориентированное задание:</w:t>
      </w:r>
    </w:p>
    <w:p w:rsidR="001267FD" w:rsidRPr="001267FD" w:rsidRDefault="001267FD" w:rsidP="001267FD">
      <w:pPr>
        <w:tabs>
          <w:tab w:val="left" w:pos="108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267FD">
        <w:rPr>
          <w:rFonts w:ascii="Times New Roman" w:hAnsi="Times New Roman"/>
          <w:color w:val="000000"/>
          <w:sz w:val="24"/>
          <w:szCs w:val="24"/>
        </w:rPr>
        <w:t xml:space="preserve">1. Раскройте сущность процесса воспитания через описание следующих понятий: интериоризация, организация развивающей деятельности, взаимодействие воспитателя и учеников, факторы воспитания. </w:t>
      </w:r>
    </w:p>
    <w:p w:rsidR="001267FD" w:rsidRPr="001267FD" w:rsidRDefault="001267FD" w:rsidP="001267FD">
      <w:pPr>
        <w:tabs>
          <w:tab w:val="left" w:pos="108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267FD">
        <w:rPr>
          <w:rFonts w:ascii="Times New Roman" w:hAnsi="Times New Roman"/>
          <w:color w:val="000000"/>
          <w:sz w:val="24"/>
          <w:szCs w:val="24"/>
        </w:rPr>
        <w:t xml:space="preserve">2. Вставьте недостающее. </w:t>
      </w:r>
    </w:p>
    <w:p w:rsidR="001267FD" w:rsidRPr="001267FD" w:rsidRDefault="001267FD" w:rsidP="001267FD">
      <w:pPr>
        <w:tabs>
          <w:tab w:val="left" w:pos="108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267FD">
        <w:rPr>
          <w:rFonts w:ascii="Times New Roman" w:hAnsi="Times New Roman"/>
          <w:color w:val="000000"/>
          <w:sz w:val="24"/>
          <w:szCs w:val="24"/>
        </w:rPr>
        <w:t xml:space="preserve">Цикл педагогической деятельности: </w:t>
      </w:r>
    </w:p>
    <w:p w:rsidR="001267FD" w:rsidRPr="001267FD" w:rsidRDefault="001267FD" w:rsidP="001267FD">
      <w:pPr>
        <w:tabs>
          <w:tab w:val="left" w:pos="108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267FD">
        <w:rPr>
          <w:rFonts w:ascii="Times New Roman" w:hAnsi="Times New Roman"/>
          <w:color w:val="000000"/>
          <w:sz w:val="24"/>
          <w:szCs w:val="24"/>
        </w:rPr>
        <w:t xml:space="preserve">- диагностика воспитанности ... </w:t>
      </w:r>
    </w:p>
    <w:p w:rsidR="001267FD" w:rsidRPr="001267FD" w:rsidRDefault="001267FD" w:rsidP="001267FD">
      <w:pPr>
        <w:tabs>
          <w:tab w:val="left" w:pos="108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267FD">
        <w:rPr>
          <w:rFonts w:ascii="Times New Roman" w:hAnsi="Times New Roman"/>
          <w:color w:val="000000"/>
          <w:sz w:val="24"/>
          <w:szCs w:val="24"/>
        </w:rPr>
        <w:t>- ... воспитательного процесса.</w:t>
      </w:r>
    </w:p>
    <w:p w:rsidR="001267FD" w:rsidRPr="001267FD" w:rsidRDefault="001267FD" w:rsidP="001267FD">
      <w:pPr>
        <w:tabs>
          <w:tab w:val="left" w:pos="108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267FD">
        <w:rPr>
          <w:rFonts w:ascii="Times New Roman" w:hAnsi="Times New Roman"/>
          <w:color w:val="000000"/>
          <w:sz w:val="24"/>
          <w:szCs w:val="24"/>
        </w:rPr>
        <w:t xml:space="preserve">- организация ... </w:t>
      </w:r>
    </w:p>
    <w:p w:rsidR="001267FD" w:rsidRPr="001267FD" w:rsidRDefault="001267FD" w:rsidP="001267FD">
      <w:pPr>
        <w:tabs>
          <w:tab w:val="left" w:pos="108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267FD">
        <w:rPr>
          <w:rFonts w:ascii="Times New Roman" w:hAnsi="Times New Roman"/>
          <w:color w:val="000000"/>
          <w:sz w:val="24"/>
          <w:szCs w:val="24"/>
        </w:rPr>
        <w:t>3. Охарактеризуйте воспитание через описание его принципов: связи школы с жизнью, целостности, педагогического руководства и самостоятельности учеников, уважения и требовательности к ребенку, опоры на положительное, воспитание в группе и пр.</w:t>
      </w:r>
    </w:p>
    <w:p w:rsidR="001267FD" w:rsidRPr="001267FD" w:rsidRDefault="001267FD" w:rsidP="001267FD">
      <w:pPr>
        <w:tabs>
          <w:tab w:val="left" w:pos="108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267FD">
        <w:rPr>
          <w:rFonts w:ascii="Times New Roman" w:hAnsi="Times New Roman"/>
          <w:color w:val="000000"/>
          <w:sz w:val="24"/>
          <w:szCs w:val="24"/>
        </w:rPr>
        <w:t xml:space="preserve">4. Продолжите фразы. </w:t>
      </w:r>
    </w:p>
    <w:p w:rsidR="001267FD" w:rsidRPr="001267FD" w:rsidRDefault="001267FD" w:rsidP="001267FD">
      <w:pPr>
        <w:tabs>
          <w:tab w:val="left" w:pos="108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267FD">
        <w:rPr>
          <w:rFonts w:ascii="Times New Roman" w:hAnsi="Times New Roman"/>
          <w:color w:val="000000"/>
          <w:sz w:val="24"/>
          <w:szCs w:val="24"/>
        </w:rPr>
        <w:t xml:space="preserve">Результативный критерий оценки воспитания состоит в том... </w:t>
      </w:r>
    </w:p>
    <w:p w:rsidR="001267FD" w:rsidRPr="001267FD" w:rsidRDefault="001267FD" w:rsidP="001267FD">
      <w:pPr>
        <w:tabs>
          <w:tab w:val="left" w:pos="108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267FD">
        <w:rPr>
          <w:rFonts w:ascii="Times New Roman" w:hAnsi="Times New Roman"/>
          <w:color w:val="000000"/>
          <w:sz w:val="24"/>
          <w:szCs w:val="24"/>
        </w:rPr>
        <w:t xml:space="preserve">Процессуальный критерий оценки воспитания означает... </w:t>
      </w:r>
    </w:p>
    <w:p w:rsidR="001267FD" w:rsidRPr="001267FD" w:rsidRDefault="001267FD" w:rsidP="001267FD">
      <w:pPr>
        <w:tabs>
          <w:tab w:val="left" w:pos="108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267FD">
        <w:rPr>
          <w:rFonts w:ascii="Times New Roman" w:hAnsi="Times New Roman"/>
          <w:color w:val="000000"/>
          <w:sz w:val="24"/>
          <w:szCs w:val="24"/>
        </w:rPr>
        <w:lastRenderedPageBreak/>
        <w:t>5. Назовите основные характеристики современной российской концепции воспитания по цели, содержанию, методам и формам. В чем ее отличие от коммунистического воспитания в недавнем прошлом русской школы?</w:t>
      </w:r>
    </w:p>
    <w:p w:rsidR="001267FD" w:rsidRPr="001267FD" w:rsidRDefault="001267FD" w:rsidP="001267F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267FD" w:rsidRPr="001267FD" w:rsidRDefault="001267FD" w:rsidP="001267FD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267FD">
        <w:rPr>
          <w:rFonts w:ascii="Times New Roman" w:hAnsi="Times New Roman"/>
          <w:b/>
          <w:color w:val="000000"/>
          <w:sz w:val="24"/>
          <w:szCs w:val="24"/>
        </w:rPr>
        <w:t xml:space="preserve">Тема 2. Проблема определения цели воспитания. </w:t>
      </w:r>
    </w:p>
    <w:p w:rsidR="001267FD" w:rsidRPr="001267FD" w:rsidRDefault="001267FD" w:rsidP="001267FD">
      <w:pPr>
        <w:tabs>
          <w:tab w:val="left" w:pos="108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1) Общество как субъект целеполагания. Цель как государственный заказ. </w:t>
      </w:r>
    </w:p>
    <w:p w:rsidR="001267FD" w:rsidRPr="001267FD" w:rsidRDefault="001267FD" w:rsidP="001267FD">
      <w:pPr>
        <w:tabs>
          <w:tab w:val="left" w:pos="108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2) Трактовка цели воспитания в современных государственных документах. Цель как идеал, формирующийся в общественном сознании. </w:t>
      </w:r>
    </w:p>
    <w:p w:rsidR="001267FD" w:rsidRPr="001267FD" w:rsidRDefault="001267FD" w:rsidP="001267FD">
      <w:pPr>
        <w:tabs>
          <w:tab w:val="left" w:pos="108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3) Цель как стратегическое направление педагогической деятельности конкретного учебного заведения, педагога. </w:t>
      </w:r>
    </w:p>
    <w:p w:rsidR="001267FD" w:rsidRPr="001267FD" w:rsidRDefault="001267FD" w:rsidP="001267FD">
      <w:pPr>
        <w:tabs>
          <w:tab w:val="left" w:pos="108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4) </w:t>
      </w:r>
      <w:r w:rsidRPr="001267FD">
        <w:rPr>
          <w:rFonts w:ascii="Times New Roman" w:hAnsi="Times New Roman"/>
          <w:color w:val="000000"/>
          <w:sz w:val="24"/>
          <w:szCs w:val="24"/>
        </w:rPr>
        <w:t xml:space="preserve">Проблема соответствия педагогической теории и педагогической практики. </w:t>
      </w:r>
    </w:p>
    <w:p w:rsidR="001267FD" w:rsidRPr="001267FD" w:rsidRDefault="001267FD" w:rsidP="001267FD">
      <w:pPr>
        <w:tabs>
          <w:tab w:val="left" w:pos="108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267FD">
        <w:rPr>
          <w:rFonts w:ascii="Times New Roman" w:hAnsi="Times New Roman"/>
          <w:color w:val="000000"/>
          <w:sz w:val="24"/>
          <w:szCs w:val="24"/>
        </w:rPr>
        <w:t xml:space="preserve">5) Семья как субъект целеполагания. </w:t>
      </w:r>
    </w:p>
    <w:p w:rsidR="001267FD" w:rsidRPr="001267FD" w:rsidRDefault="001267FD" w:rsidP="001267F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267FD">
        <w:rPr>
          <w:rFonts w:ascii="Times New Roman" w:hAnsi="Times New Roman"/>
          <w:color w:val="000000"/>
          <w:sz w:val="24"/>
          <w:szCs w:val="24"/>
        </w:rPr>
        <w:t xml:space="preserve">6) </w:t>
      </w:r>
      <w:hyperlink r:id="rId12" w:anchor="p_61#p_61" w:history="1">
        <w:r w:rsidRPr="001267FD">
          <w:rPr>
            <w:rFonts w:ascii="Times New Roman" w:hAnsi="Times New Roman"/>
            <w:bCs/>
            <w:color w:val="000000"/>
            <w:sz w:val="24"/>
            <w:szCs w:val="24"/>
          </w:rPr>
          <w:t>Актуальность анализа зарубежных концепций</w:t>
        </w:r>
      </w:hyperlink>
      <w:r w:rsidRPr="001267FD">
        <w:rPr>
          <w:rFonts w:ascii="Times New Roman" w:hAnsi="Times New Roman"/>
          <w:color w:val="000000"/>
          <w:sz w:val="24"/>
          <w:szCs w:val="24"/>
        </w:rPr>
        <w:t>.</w:t>
      </w:r>
      <w:hyperlink r:id="rId13" w:anchor="p_62#p_62" w:history="1">
        <w:r w:rsidRPr="001267FD">
          <w:rPr>
            <w:rFonts w:ascii="Times New Roman" w:hAnsi="Times New Roman"/>
            <w:bCs/>
            <w:color w:val="000000"/>
            <w:sz w:val="24"/>
            <w:szCs w:val="24"/>
          </w:rPr>
          <w:t xml:space="preserve"> Типология педагогических концепций</w:t>
        </w:r>
      </w:hyperlink>
      <w:r w:rsidRPr="001267FD">
        <w:rPr>
          <w:rFonts w:ascii="Times New Roman" w:hAnsi="Times New Roman"/>
          <w:color w:val="000000"/>
          <w:sz w:val="24"/>
          <w:szCs w:val="24"/>
        </w:rPr>
        <w:t>.</w:t>
      </w:r>
      <w:hyperlink r:id="rId14" w:anchor="p_63#p_63" w:history="1">
        <w:r w:rsidRPr="001267FD">
          <w:rPr>
            <w:rFonts w:ascii="Times New Roman" w:hAnsi="Times New Roman"/>
            <w:bCs/>
            <w:color w:val="000000"/>
            <w:sz w:val="24"/>
            <w:szCs w:val="24"/>
          </w:rPr>
          <w:t xml:space="preserve"> Бихевиористическая педагогика</w:t>
        </w:r>
      </w:hyperlink>
      <w:r w:rsidRPr="001267FD">
        <w:rPr>
          <w:rFonts w:ascii="Times New Roman" w:hAnsi="Times New Roman"/>
          <w:color w:val="000000"/>
          <w:sz w:val="24"/>
          <w:szCs w:val="24"/>
        </w:rPr>
        <w:t>.</w:t>
      </w:r>
      <w:hyperlink r:id="rId15" w:anchor="p_64#p_64" w:history="1">
        <w:r w:rsidRPr="001267FD">
          <w:rPr>
            <w:rFonts w:ascii="Times New Roman" w:hAnsi="Times New Roman"/>
            <w:bCs/>
            <w:color w:val="000000"/>
            <w:sz w:val="24"/>
            <w:szCs w:val="24"/>
          </w:rPr>
          <w:t xml:space="preserve"> Гуманистическая педагогика (неопедоцентризм)</w:t>
        </w:r>
      </w:hyperlink>
      <w:r w:rsidRPr="001267FD">
        <w:rPr>
          <w:rFonts w:ascii="Times New Roman" w:hAnsi="Times New Roman"/>
          <w:color w:val="000000"/>
          <w:sz w:val="24"/>
          <w:szCs w:val="24"/>
        </w:rPr>
        <w:t>.</w:t>
      </w:r>
      <w:hyperlink r:id="rId16" w:anchor="p_65#p_65" w:history="1">
        <w:r w:rsidRPr="001267FD">
          <w:rPr>
            <w:rFonts w:ascii="Times New Roman" w:hAnsi="Times New Roman"/>
            <w:bCs/>
            <w:color w:val="000000"/>
            <w:sz w:val="24"/>
            <w:szCs w:val="24"/>
          </w:rPr>
          <w:t xml:space="preserve"> Неопозитивизм ("новый гуманизм")</w:t>
        </w:r>
      </w:hyperlink>
      <w:r w:rsidRPr="001267FD">
        <w:rPr>
          <w:rFonts w:ascii="Times New Roman" w:hAnsi="Times New Roman"/>
          <w:color w:val="000000"/>
          <w:sz w:val="24"/>
          <w:szCs w:val="24"/>
        </w:rPr>
        <w:t>.</w:t>
      </w:r>
      <w:hyperlink r:id="rId17" w:anchor="p_66#p_66" w:history="1">
        <w:r w:rsidRPr="001267FD">
          <w:rPr>
            <w:rFonts w:ascii="Times New Roman" w:hAnsi="Times New Roman"/>
            <w:bCs/>
            <w:color w:val="000000"/>
            <w:sz w:val="24"/>
            <w:szCs w:val="24"/>
          </w:rPr>
          <w:t xml:space="preserve"> Экзистенциализм в педагогике</w:t>
        </w:r>
      </w:hyperlink>
      <w:r w:rsidRPr="001267F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267FD" w:rsidRPr="001267FD" w:rsidRDefault="001267FD" w:rsidP="001267F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267FD">
        <w:rPr>
          <w:rFonts w:ascii="Times New Roman" w:hAnsi="Times New Roman"/>
          <w:color w:val="000000"/>
          <w:sz w:val="24"/>
          <w:szCs w:val="24"/>
        </w:rPr>
        <w:t xml:space="preserve">7) </w:t>
      </w:r>
      <w:hyperlink r:id="rId18" w:anchor="p_67#p_67" w:history="1">
        <w:r w:rsidRPr="001267FD">
          <w:rPr>
            <w:rFonts w:ascii="Times New Roman" w:hAnsi="Times New Roman"/>
            <w:bCs/>
            <w:color w:val="000000"/>
            <w:sz w:val="24"/>
            <w:szCs w:val="24"/>
          </w:rPr>
          <w:t>Теория социализации как педагогическая концепция</w:t>
        </w:r>
      </w:hyperlink>
      <w:r w:rsidRPr="001267F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267FD" w:rsidRPr="001267FD" w:rsidRDefault="001267FD" w:rsidP="001267F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267FD">
        <w:rPr>
          <w:rFonts w:ascii="Times New Roman" w:hAnsi="Times New Roman"/>
          <w:color w:val="000000"/>
          <w:sz w:val="24"/>
          <w:szCs w:val="24"/>
        </w:rPr>
        <w:t xml:space="preserve">8) </w:t>
      </w:r>
      <w:hyperlink r:id="rId19" w:anchor="p_68#p_68" w:history="1">
        <w:r w:rsidRPr="001267FD">
          <w:rPr>
            <w:rFonts w:ascii="Times New Roman" w:hAnsi="Times New Roman"/>
            <w:bCs/>
            <w:color w:val="000000"/>
            <w:sz w:val="24"/>
            <w:szCs w:val="24"/>
          </w:rPr>
          <w:t>Перспективы воспитания в России</w:t>
        </w:r>
      </w:hyperlink>
      <w:r w:rsidRPr="001267FD">
        <w:rPr>
          <w:rFonts w:ascii="Times New Roman" w:hAnsi="Times New Roman"/>
          <w:color w:val="000000"/>
          <w:sz w:val="24"/>
          <w:szCs w:val="24"/>
        </w:rPr>
        <w:t>.</w:t>
      </w:r>
    </w:p>
    <w:p w:rsidR="001267FD" w:rsidRPr="001267FD" w:rsidRDefault="001267FD" w:rsidP="00126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1267FD" w:rsidRPr="001267FD" w:rsidRDefault="001267FD" w:rsidP="00126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1267FD">
        <w:rPr>
          <w:rFonts w:ascii="Times New Roman" w:hAnsi="Times New Roman"/>
          <w:b/>
          <w:sz w:val="24"/>
          <w:szCs w:val="24"/>
        </w:rPr>
        <w:t>Практико-ориентированное задание:</w:t>
      </w:r>
    </w:p>
    <w:p w:rsidR="001267FD" w:rsidRPr="001267FD" w:rsidRDefault="001267FD" w:rsidP="001267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1. </w:t>
      </w:r>
      <w:r w:rsidRPr="001267FD">
        <w:rPr>
          <w:rFonts w:ascii="Times New Roman" w:hAnsi="Times New Roman"/>
          <w:color w:val="000000"/>
          <w:sz w:val="24"/>
          <w:szCs w:val="24"/>
        </w:rPr>
        <w:t xml:space="preserve">Отнесите данные утверждения к названию соответствующей концепции: </w:t>
      </w:r>
      <w:hyperlink r:id="rId20" w:anchor="p_63#p_63" w:history="1">
        <w:r w:rsidRPr="001267FD">
          <w:rPr>
            <w:rFonts w:ascii="Times New Roman" w:hAnsi="Times New Roman"/>
            <w:bCs/>
            <w:color w:val="000000"/>
            <w:sz w:val="24"/>
            <w:szCs w:val="24"/>
          </w:rPr>
          <w:t>бихевиоризм</w:t>
        </w:r>
      </w:hyperlink>
      <w:r w:rsidRPr="001267FD">
        <w:rPr>
          <w:rFonts w:ascii="Times New Roman" w:hAnsi="Times New Roman"/>
          <w:color w:val="000000"/>
          <w:sz w:val="24"/>
          <w:szCs w:val="24"/>
        </w:rPr>
        <w:t>, экзистенциализм</w:t>
      </w:r>
      <w:r w:rsidRPr="001267FD">
        <w:rPr>
          <w:rFonts w:ascii="Times New Roman" w:hAnsi="Times New Roman"/>
          <w:sz w:val="24"/>
          <w:szCs w:val="24"/>
        </w:rPr>
        <w:t xml:space="preserve">, гуманистическая педагогика, неопозитивизм. </w:t>
      </w:r>
    </w:p>
    <w:p w:rsidR="001267FD" w:rsidRPr="001267FD" w:rsidRDefault="001267FD" w:rsidP="001267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Воспитание состоит в том, чтобы обеспечить ученику его собственный поиск знаний, нравственных норм, ценностей, смысла жизни. </w:t>
      </w:r>
    </w:p>
    <w:p w:rsidR="001267FD" w:rsidRPr="001267FD" w:rsidRDefault="001267FD" w:rsidP="001267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В воспитании играют определяющую роль когнитивные структуры, рационально организованное знание и поведение, основанное на научном анализе. </w:t>
      </w:r>
    </w:p>
    <w:p w:rsidR="001267FD" w:rsidRPr="001267FD" w:rsidRDefault="001267FD" w:rsidP="001267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Целью воспитания является формирование самоактуализирующейся личности на основе методики развивающей помощи, которая предполагает проявление безусловного принятия и понимания ребенка, поддержки его. </w:t>
      </w:r>
    </w:p>
    <w:p w:rsidR="001267FD" w:rsidRPr="001267FD" w:rsidRDefault="001267FD" w:rsidP="001267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Воспитание понимается как модификация поведения, выработка одобряемого поведения с помощью системы подкреплений. </w:t>
      </w:r>
    </w:p>
    <w:p w:rsidR="001267FD" w:rsidRPr="001267FD" w:rsidRDefault="001267FD" w:rsidP="001267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2. Проанализируйте свой опыт учения и/или работы в школе, ответьте на вопросы. Каких учителей больше в отечественной школе: авторитарной или гуманистической ориентации? Почему? Как вы это оцениваете? К какой из этих ориентаций склоняетесь вы как учитель? Почему? </w:t>
      </w:r>
    </w:p>
    <w:p w:rsidR="001267FD" w:rsidRPr="001267FD" w:rsidRDefault="001267FD" w:rsidP="001267F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1267FD" w:rsidRPr="001267FD" w:rsidRDefault="001267FD" w:rsidP="001267F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267FD">
        <w:rPr>
          <w:rFonts w:ascii="Times New Roman" w:hAnsi="Times New Roman"/>
          <w:b/>
          <w:sz w:val="24"/>
          <w:szCs w:val="24"/>
        </w:rPr>
        <w:t>Тема 3. Детские и молодежные общественные объединения и организации: современная практика и общие тенденции развития.</w:t>
      </w:r>
    </w:p>
    <w:p w:rsidR="001267FD" w:rsidRPr="001267FD" w:rsidRDefault="001267FD" w:rsidP="005F473C">
      <w:pPr>
        <w:numPr>
          <w:ilvl w:val="0"/>
          <w:numId w:val="25"/>
        </w:numPr>
        <w:tabs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267FD">
        <w:rPr>
          <w:rFonts w:ascii="Times New Roman" w:hAnsi="Times New Roman"/>
          <w:color w:val="000000"/>
          <w:sz w:val="24"/>
          <w:szCs w:val="24"/>
        </w:rPr>
        <w:t xml:space="preserve">Понятие «организация», «объединение», «движение». </w:t>
      </w:r>
    </w:p>
    <w:p w:rsidR="001267FD" w:rsidRPr="001267FD" w:rsidRDefault="001267FD" w:rsidP="005F473C">
      <w:pPr>
        <w:numPr>
          <w:ilvl w:val="0"/>
          <w:numId w:val="25"/>
        </w:numPr>
        <w:tabs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267FD">
        <w:rPr>
          <w:rFonts w:ascii="Times New Roman" w:hAnsi="Times New Roman"/>
          <w:color w:val="000000"/>
          <w:sz w:val="24"/>
          <w:szCs w:val="24"/>
        </w:rPr>
        <w:t>Известные детские и молодежные общественные движения в мировой практике.</w:t>
      </w:r>
    </w:p>
    <w:p w:rsidR="001267FD" w:rsidRPr="001267FD" w:rsidRDefault="001267FD" w:rsidP="005F473C">
      <w:pPr>
        <w:numPr>
          <w:ilvl w:val="0"/>
          <w:numId w:val="25"/>
        </w:numPr>
        <w:tabs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267FD">
        <w:rPr>
          <w:rFonts w:ascii="Times New Roman" w:hAnsi="Times New Roman"/>
          <w:color w:val="000000"/>
          <w:sz w:val="24"/>
          <w:szCs w:val="24"/>
        </w:rPr>
        <w:t xml:space="preserve">Опыт создания и организации общественных объединений в России. </w:t>
      </w:r>
    </w:p>
    <w:p w:rsidR="001267FD" w:rsidRPr="001267FD" w:rsidRDefault="001267FD" w:rsidP="005F473C">
      <w:pPr>
        <w:numPr>
          <w:ilvl w:val="0"/>
          <w:numId w:val="25"/>
        </w:numPr>
        <w:tabs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267FD">
        <w:rPr>
          <w:rFonts w:ascii="Times New Roman" w:hAnsi="Times New Roman"/>
          <w:color w:val="000000"/>
          <w:sz w:val="24"/>
          <w:szCs w:val="24"/>
        </w:rPr>
        <w:t xml:space="preserve">Современное состояние детского и молодежного общественного движения в нашей стране. </w:t>
      </w:r>
    </w:p>
    <w:p w:rsidR="001267FD" w:rsidRPr="001267FD" w:rsidRDefault="001267FD" w:rsidP="005F473C">
      <w:pPr>
        <w:numPr>
          <w:ilvl w:val="0"/>
          <w:numId w:val="25"/>
        </w:numPr>
        <w:tabs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267FD">
        <w:rPr>
          <w:rFonts w:ascii="Times New Roman" w:hAnsi="Times New Roman"/>
          <w:color w:val="000000"/>
          <w:sz w:val="24"/>
          <w:szCs w:val="24"/>
        </w:rPr>
        <w:t xml:space="preserve">Проблемы и перспективы развития детского и молодежного общественного движения. </w:t>
      </w:r>
    </w:p>
    <w:p w:rsidR="001267FD" w:rsidRPr="001267FD" w:rsidRDefault="001267FD" w:rsidP="001267FD">
      <w:pPr>
        <w:tabs>
          <w:tab w:val="left" w:pos="1083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267FD">
        <w:rPr>
          <w:rFonts w:ascii="Times New Roman" w:hAnsi="Times New Roman"/>
          <w:b/>
          <w:color w:val="000000"/>
          <w:sz w:val="24"/>
          <w:szCs w:val="24"/>
        </w:rPr>
        <w:t>Практико-ориентированное задание: проанализировать и составить таблицу:</w:t>
      </w:r>
    </w:p>
    <w:p w:rsidR="001267FD" w:rsidRPr="001267FD" w:rsidRDefault="001267FD" w:rsidP="001267FD">
      <w:pPr>
        <w:tabs>
          <w:tab w:val="left" w:pos="108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267FD">
        <w:rPr>
          <w:rFonts w:ascii="Times New Roman" w:hAnsi="Times New Roman"/>
          <w:color w:val="000000"/>
          <w:sz w:val="24"/>
          <w:szCs w:val="24"/>
        </w:rPr>
        <w:t>1. Воспитательные возможности детских и молодежных общественных объединений.</w:t>
      </w:r>
    </w:p>
    <w:p w:rsidR="001267FD" w:rsidRPr="001267FD" w:rsidRDefault="001267FD" w:rsidP="001267FD">
      <w:pPr>
        <w:tabs>
          <w:tab w:val="left" w:pos="108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267FD">
        <w:rPr>
          <w:rFonts w:ascii="Times New Roman" w:hAnsi="Times New Roman"/>
          <w:color w:val="000000"/>
          <w:sz w:val="24"/>
          <w:szCs w:val="24"/>
        </w:rPr>
        <w:t>2. Неформальные объединения молодежи.</w:t>
      </w:r>
    </w:p>
    <w:p w:rsidR="001267FD" w:rsidRPr="001267FD" w:rsidRDefault="001267FD" w:rsidP="001267FD">
      <w:pPr>
        <w:spacing w:after="0" w:line="240" w:lineRule="auto"/>
        <w:ind w:firstLine="720"/>
        <w:jc w:val="center"/>
        <w:rPr>
          <w:rFonts w:ascii="Times New Roman" w:eastAsia="Times-Italic" w:hAnsi="Times New Roman"/>
          <w:b/>
          <w:sz w:val="24"/>
          <w:szCs w:val="24"/>
        </w:rPr>
      </w:pPr>
    </w:p>
    <w:p w:rsidR="001267FD" w:rsidRPr="001267FD" w:rsidRDefault="001267FD" w:rsidP="001267FD">
      <w:pPr>
        <w:spacing w:after="0" w:line="240" w:lineRule="auto"/>
        <w:ind w:firstLine="720"/>
        <w:jc w:val="center"/>
        <w:rPr>
          <w:rFonts w:ascii="Times New Roman" w:eastAsia="Times-Italic" w:hAnsi="Times New Roman"/>
          <w:b/>
          <w:sz w:val="24"/>
          <w:szCs w:val="24"/>
        </w:rPr>
      </w:pPr>
      <w:r w:rsidRPr="001267FD">
        <w:rPr>
          <w:rFonts w:ascii="Times New Roman" w:eastAsia="Times-Italic" w:hAnsi="Times New Roman"/>
          <w:b/>
          <w:sz w:val="24"/>
          <w:szCs w:val="24"/>
        </w:rPr>
        <w:t>Тема 4. Педагоги–новаторы 70-80-х годов ХХ века и их роль в обновлении образования.</w:t>
      </w:r>
    </w:p>
    <w:p w:rsidR="001267FD" w:rsidRPr="001267FD" w:rsidRDefault="001267FD" w:rsidP="005F473C">
      <w:pPr>
        <w:numPr>
          <w:ilvl w:val="0"/>
          <w:numId w:val="26"/>
        </w:numPr>
        <w:tabs>
          <w:tab w:val="clear" w:pos="1429"/>
          <w:tab w:val="left" w:pos="851"/>
          <w:tab w:val="num" w:pos="993"/>
          <w:tab w:val="left" w:pos="1418"/>
          <w:tab w:val="left" w:pos="1701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lastRenderedPageBreak/>
        <w:t xml:space="preserve">Идея опоры в обеспечении прочности запоминания и ее оригинальное практическое воплощение С. Н. Лысенковой и В. Ф. Шаталовым. </w:t>
      </w:r>
    </w:p>
    <w:p w:rsidR="001267FD" w:rsidRPr="001267FD" w:rsidRDefault="001267FD" w:rsidP="005F473C">
      <w:pPr>
        <w:numPr>
          <w:ilvl w:val="0"/>
          <w:numId w:val="26"/>
        </w:numPr>
        <w:tabs>
          <w:tab w:val="clear" w:pos="1429"/>
          <w:tab w:val="left" w:pos="851"/>
          <w:tab w:val="num" w:pos="993"/>
          <w:tab w:val="left" w:pos="1418"/>
          <w:tab w:val="left" w:pos="1701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>Технология овладения новым учебным материалом В. Ф. Шаталова.</w:t>
      </w:r>
    </w:p>
    <w:p w:rsidR="001267FD" w:rsidRPr="001267FD" w:rsidRDefault="001267FD" w:rsidP="005F473C">
      <w:pPr>
        <w:numPr>
          <w:ilvl w:val="0"/>
          <w:numId w:val="26"/>
        </w:numPr>
        <w:tabs>
          <w:tab w:val="clear" w:pos="1429"/>
          <w:tab w:val="left" w:pos="851"/>
          <w:tab w:val="num" w:pos="993"/>
          <w:tab w:val="left" w:pos="1418"/>
          <w:tab w:val="left" w:pos="1701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Опыт приобщения школьников к чтению художественной литературы Е. Н. Ильина и Ш. А. Амонашвили. </w:t>
      </w:r>
    </w:p>
    <w:p w:rsidR="001267FD" w:rsidRPr="001267FD" w:rsidRDefault="001267FD" w:rsidP="005F473C">
      <w:pPr>
        <w:numPr>
          <w:ilvl w:val="0"/>
          <w:numId w:val="26"/>
        </w:numPr>
        <w:tabs>
          <w:tab w:val="clear" w:pos="1429"/>
          <w:tab w:val="left" w:pos="851"/>
          <w:tab w:val="num" w:pos="993"/>
          <w:tab w:val="left" w:pos="1418"/>
          <w:tab w:val="left" w:pos="1701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Ценностные основания содержания общего образования в опыте В. А. Караковского. </w:t>
      </w:r>
    </w:p>
    <w:p w:rsidR="001267FD" w:rsidRPr="001267FD" w:rsidRDefault="001267FD" w:rsidP="005F473C">
      <w:pPr>
        <w:numPr>
          <w:ilvl w:val="0"/>
          <w:numId w:val="26"/>
        </w:numPr>
        <w:tabs>
          <w:tab w:val="clear" w:pos="1429"/>
          <w:tab w:val="left" w:pos="851"/>
          <w:tab w:val="num" w:pos="993"/>
          <w:tab w:val="left" w:pos="1418"/>
          <w:tab w:val="left" w:pos="1701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Обучение творчеству в педагогической практике И. П. Волкова. </w:t>
      </w:r>
    </w:p>
    <w:p w:rsidR="001267FD" w:rsidRPr="001267FD" w:rsidRDefault="001267FD" w:rsidP="005F473C">
      <w:pPr>
        <w:numPr>
          <w:ilvl w:val="0"/>
          <w:numId w:val="26"/>
        </w:numPr>
        <w:tabs>
          <w:tab w:val="clear" w:pos="1429"/>
          <w:tab w:val="left" w:pos="851"/>
          <w:tab w:val="num" w:pos="993"/>
          <w:tab w:val="left" w:pos="1418"/>
          <w:tab w:val="left" w:pos="1701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Гуманная педагогика Ш. А. Амонашвили: психолого-педагогические приемы обучения 6-леток; сущность и способы безотметочного обучения; способы развития у школьников учебной мотивации; </w:t>
      </w:r>
    </w:p>
    <w:p w:rsidR="001267FD" w:rsidRPr="001267FD" w:rsidRDefault="001267FD" w:rsidP="005F473C">
      <w:pPr>
        <w:numPr>
          <w:ilvl w:val="0"/>
          <w:numId w:val="26"/>
        </w:numPr>
        <w:tabs>
          <w:tab w:val="clear" w:pos="1429"/>
          <w:tab w:val="left" w:pos="851"/>
          <w:tab w:val="num" w:pos="993"/>
          <w:tab w:val="left" w:pos="1418"/>
          <w:tab w:val="left" w:pos="1701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Опыт раннего развития у детей творческих способностей в семье Б. П. и Л. А. Никитиных. </w:t>
      </w:r>
    </w:p>
    <w:p w:rsidR="001267FD" w:rsidRPr="001267FD" w:rsidRDefault="001267FD" w:rsidP="005F473C">
      <w:pPr>
        <w:numPr>
          <w:ilvl w:val="0"/>
          <w:numId w:val="26"/>
        </w:numPr>
        <w:tabs>
          <w:tab w:val="clear" w:pos="1429"/>
          <w:tab w:val="left" w:pos="851"/>
          <w:tab w:val="num" w:pos="993"/>
          <w:tab w:val="num" w:pos="1260"/>
          <w:tab w:val="left" w:pos="1418"/>
          <w:tab w:val="left" w:pos="1701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Комплексный подход в организации и содержании образования школьников М. П. Щетинина. </w:t>
      </w:r>
    </w:p>
    <w:p w:rsidR="001267FD" w:rsidRPr="001267FD" w:rsidRDefault="001267FD" w:rsidP="001267FD">
      <w:pPr>
        <w:tabs>
          <w:tab w:val="left" w:pos="851"/>
          <w:tab w:val="left" w:pos="1418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267FD" w:rsidRPr="001267FD" w:rsidRDefault="001267FD" w:rsidP="001267FD">
      <w:pPr>
        <w:tabs>
          <w:tab w:val="left" w:pos="1083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267FD">
        <w:rPr>
          <w:rFonts w:ascii="Times New Roman" w:hAnsi="Times New Roman"/>
          <w:b/>
          <w:color w:val="000000"/>
          <w:sz w:val="24"/>
          <w:szCs w:val="24"/>
        </w:rPr>
        <w:t>Практико-ориентированное задание: проанализировать и составить таблицу:</w:t>
      </w:r>
    </w:p>
    <w:p w:rsidR="001267FD" w:rsidRPr="001267FD" w:rsidRDefault="001267FD" w:rsidP="001267FD">
      <w:pPr>
        <w:tabs>
          <w:tab w:val="left" w:pos="851"/>
          <w:tab w:val="left" w:pos="1418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Обобщить опыт педагога-мастера. При изучении опыта педагога-мастера обратите внимание на следующие аспекты: </w:t>
      </w:r>
    </w:p>
    <w:p w:rsidR="001267FD" w:rsidRPr="001267FD" w:rsidRDefault="001267FD" w:rsidP="001267FD">
      <w:pPr>
        <w:tabs>
          <w:tab w:val="left" w:pos="851"/>
          <w:tab w:val="left" w:pos="1418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-область педагогического творчества; </w:t>
      </w:r>
    </w:p>
    <w:p w:rsidR="001267FD" w:rsidRPr="001267FD" w:rsidRDefault="001267FD" w:rsidP="001267FD">
      <w:pPr>
        <w:tabs>
          <w:tab w:val="left" w:pos="851"/>
          <w:tab w:val="left" w:pos="1418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-сущность опыта, </w:t>
      </w:r>
    </w:p>
    <w:p w:rsidR="001267FD" w:rsidRPr="001267FD" w:rsidRDefault="001267FD" w:rsidP="001267FD">
      <w:pPr>
        <w:tabs>
          <w:tab w:val="left" w:pos="851"/>
          <w:tab w:val="left" w:pos="1418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- элементы опыта; </w:t>
      </w:r>
    </w:p>
    <w:p w:rsidR="001267FD" w:rsidRPr="001267FD" w:rsidRDefault="001267FD" w:rsidP="001267FD">
      <w:pPr>
        <w:tabs>
          <w:tab w:val="left" w:pos="851"/>
          <w:tab w:val="left" w:pos="1418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- продуктивность; </w:t>
      </w:r>
    </w:p>
    <w:p w:rsidR="001267FD" w:rsidRPr="001267FD" w:rsidRDefault="001267FD" w:rsidP="001267FD">
      <w:pPr>
        <w:tabs>
          <w:tab w:val="left" w:pos="851"/>
          <w:tab w:val="left" w:pos="1418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-трудоемкость. </w:t>
      </w:r>
    </w:p>
    <w:p w:rsidR="001267FD" w:rsidRPr="001267FD" w:rsidRDefault="001267FD" w:rsidP="001267FD">
      <w:pPr>
        <w:tabs>
          <w:tab w:val="left" w:pos="851"/>
          <w:tab w:val="left" w:pos="1418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>Определите вероятность и возможность заимствования данного опыта другими педагогами, общие черты педагогов-новаторов.</w:t>
      </w:r>
    </w:p>
    <w:p w:rsidR="001267FD" w:rsidRPr="001267FD" w:rsidRDefault="001267FD" w:rsidP="001267F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1267FD" w:rsidRPr="001267FD" w:rsidRDefault="001267FD" w:rsidP="001267FD">
      <w:pPr>
        <w:widowControl w:val="0"/>
        <w:spacing w:after="0" w:line="240" w:lineRule="auto"/>
        <w:ind w:firstLine="720"/>
        <w:jc w:val="center"/>
        <w:rPr>
          <w:rFonts w:ascii="Times New Roman" w:eastAsia="Times-Roman" w:hAnsi="Times New Roman"/>
          <w:b/>
          <w:sz w:val="24"/>
          <w:szCs w:val="24"/>
        </w:rPr>
      </w:pPr>
      <w:r w:rsidRPr="001267FD">
        <w:rPr>
          <w:rFonts w:ascii="Times New Roman" w:eastAsia="Times-Bold" w:hAnsi="Times New Roman"/>
          <w:b/>
          <w:bCs/>
          <w:sz w:val="24"/>
          <w:szCs w:val="24"/>
        </w:rPr>
        <w:t>Тема 5.</w:t>
      </w:r>
      <w:r w:rsidRPr="001267FD">
        <w:rPr>
          <w:rFonts w:ascii="Times New Roman" w:eastAsia="Times-Bold" w:hAnsi="Times New Roman"/>
          <w:bCs/>
          <w:sz w:val="24"/>
          <w:szCs w:val="24"/>
        </w:rPr>
        <w:t xml:space="preserve"> </w:t>
      </w:r>
      <w:r w:rsidRPr="001267FD">
        <w:rPr>
          <w:rFonts w:ascii="Times New Roman" w:eastAsia="Times-Roman" w:hAnsi="Times New Roman"/>
          <w:b/>
          <w:sz w:val="24"/>
          <w:szCs w:val="24"/>
        </w:rPr>
        <w:t>Предмет, задачи и методы социальной педагогики. История социальной педагогики.</w:t>
      </w:r>
    </w:p>
    <w:p w:rsidR="001267FD" w:rsidRPr="001267FD" w:rsidRDefault="001267FD" w:rsidP="005F473C">
      <w:pPr>
        <w:widowControl w:val="0"/>
        <w:numPr>
          <w:ilvl w:val="0"/>
          <w:numId w:val="27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>Этапы развития социальной педагогики.</w:t>
      </w:r>
    </w:p>
    <w:p w:rsidR="001267FD" w:rsidRPr="001267FD" w:rsidRDefault="001267FD" w:rsidP="005F473C">
      <w:pPr>
        <w:widowControl w:val="0"/>
        <w:numPr>
          <w:ilvl w:val="0"/>
          <w:numId w:val="27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Социальная педагогика, ее объект, предмет и задачи. </w:t>
      </w:r>
    </w:p>
    <w:p w:rsidR="001267FD" w:rsidRPr="001267FD" w:rsidRDefault="001267FD" w:rsidP="005F473C">
      <w:pPr>
        <w:widowControl w:val="0"/>
        <w:numPr>
          <w:ilvl w:val="0"/>
          <w:numId w:val="27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Основные подходы к рассмотрению места социальной педагогики и психологии в системе социального знания. </w:t>
      </w:r>
    </w:p>
    <w:p w:rsidR="001267FD" w:rsidRPr="001267FD" w:rsidRDefault="001267FD" w:rsidP="005F473C">
      <w:pPr>
        <w:widowControl w:val="0"/>
        <w:numPr>
          <w:ilvl w:val="0"/>
          <w:numId w:val="27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Сущность и содержание социальной педагогики как специфического знания, теории и практики. </w:t>
      </w:r>
    </w:p>
    <w:p w:rsidR="001267FD" w:rsidRPr="001267FD" w:rsidRDefault="001267FD" w:rsidP="005F473C">
      <w:pPr>
        <w:widowControl w:val="0"/>
        <w:numPr>
          <w:ilvl w:val="0"/>
          <w:numId w:val="27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Понятийно-категориальный аппарат социальной педагогики и сущностное содержание ее основных категорий. </w:t>
      </w:r>
    </w:p>
    <w:p w:rsidR="001267FD" w:rsidRPr="001267FD" w:rsidRDefault="001267FD" w:rsidP="005F473C">
      <w:pPr>
        <w:widowControl w:val="0"/>
        <w:numPr>
          <w:ilvl w:val="0"/>
          <w:numId w:val="27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Основные закономерности, функции и методы социальной педагогики. Задачи социальной педагогики. </w:t>
      </w:r>
    </w:p>
    <w:p w:rsidR="001267FD" w:rsidRPr="001267FD" w:rsidRDefault="001267FD" w:rsidP="005F473C">
      <w:pPr>
        <w:widowControl w:val="0"/>
        <w:numPr>
          <w:ilvl w:val="0"/>
          <w:numId w:val="27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-Roman" w:hAnsi="Times New Roman"/>
          <w:b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>Общая характеристика основных принципов социальной педагогики и их требования.</w:t>
      </w:r>
    </w:p>
    <w:p w:rsidR="001267FD" w:rsidRPr="001267FD" w:rsidRDefault="001267FD" w:rsidP="001267FD">
      <w:pPr>
        <w:widowControl w:val="0"/>
        <w:spacing w:after="0" w:line="240" w:lineRule="auto"/>
        <w:ind w:firstLine="720"/>
        <w:jc w:val="center"/>
        <w:rPr>
          <w:rFonts w:ascii="Times New Roman" w:eastAsia="Times-Bold" w:hAnsi="Times New Roman"/>
          <w:b/>
          <w:bCs/>
          <w:sz w:val="24"/>
          <w:szCs w:val="24"/>
        </w:rPr>
      </w:pPr>
    </w:p>
    <w:p w:rsidR="001267FD" w:rsidRPr="001267FD" w:rsidRDefault="001267FD" w:rsidP="001267FD">
      <w:pPr>
        <w:spacing w:after="0" w:line="240" w:lineRule="auto"/>
        <w:ind w:firstLine="720"/>
        <w:jc w:val="center"/>
        <w:rPr>
          <w:rFonts w:ascii="Times New Roman" w:eastAsia="Times-Bold" w:hAnsi="Times New Roman"/>
          <w:b/>
          <w:bCs/>
          <w:sz w:val="24"/>
          <w:szCs w:val="24"/>
        </w:rPr>
      </w:pPr>
      <w:r w:rsidRPr="001267FD">
        <w:rPr>
          <w:rFonts w:ascii="Times New Roman" w:eastAsia="Times-Bold" w:hAnsi="Times New Roman"/>
          <w:b/>
          <w:bCs/>
          <w:sz w:val="24"/>
          <w:szCs w:val="24"/>
        </w:rPr>
        <w:t xml:space="preserve">Тема 6. </w:t>
      </w:r>
      <w:r w:rsidRPr="001267FD">
        <w:rPr>
          <w:rFonts w:ascii="Times New Roman" w:eastAsia="Times-Roman" w:hAnsi="Times New Roman"/>
          <w:b/>
          <w:sz w:val="24"/>
          <w:szCs w:val="24"/>
        </w:rPr>
        <w:t>Социально-педагогический процесс и пути его совершенствования.</w:t>
      </w:r>
    </w:p>
    <w:p w:rsidR="001267FD" w:rsidRPr="001267FD" w:rsidRDefault="001267FD" w:rsidP="005F473C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Источники социального развития человека. </w:t>
      </w:r>
    </w:p>
    <w:p w:rsidR="001267FD" w:rsidRPr="001267FD" w:rsidRDefault="001267FD" w:rsidP="005F473C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Основные закономерности психофизиологического развития человека. Определенные типы ведущей деятельности, соответствующие каждой стадии развития человека: эмоционально-непосредственное общение младенца; орудийно-предметная деятельность ребенка 7 раннего возраста; сюжетно-ролевая игра дошкольника; учебная деятельность в младшем школьном возрасте; деятельность общения в процессе обучения, совместного труда у подростков; профессионально-учебная деятельность в юности.  </w:t>
      </w:r>
    </w:p>
    <w:p w:rsidR="001267FD" w:rsidRPr="001267FD" w:rsidRDefault="001267FD" w:rsidP="005F473C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lastRenderedPageBreak/>
        <w:t>Взаимодействие различных факторов, влияющих на развитие человека. Внутренние движущие силы, обеспечивающие реализацию личностного потенциала ребенка.</w:t>
      </w:r>
    </w:p>
    <w:p w:rsidR="001267FD" w:rsidRPr="001267FD" w:rsidRDefault="001267FD" w:rsidP="005F473C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>Неосознаваемые механизмы развития человека. Осознаваемые механизмы развития человека и формирования его личности. Осознаваемые механизмы, связанные с развитием психики человека. Механизмы, связанные с развитием сознания личности.</w:t>
      </w:r>
    </w:p>
    <w:p w:rsidR="001267FD" w:rsidRPr="001267FD" w:rsidRDefault="001267FD" w:rsidP="001267FD">
      <w:pPr>
        <w:spacing w:after="0" w:line="240" w:lineRule="auto"/>
        <w:ind w:firstLine="720"/>
        <w:jc w:val="center"/>
        <w:rPr>
          <w:rFonts w:ascii="Times New Roman" w:eastAsia="Times-Bold" w:hAnsi="Times New Roman"/>
          <w:b/>
          <w:bCs/>
          <w:sz w:val="24"/>
          <w:szCs w:val="24"/>
        </w:rPr>
      </w:pPr>
      <w:r w:rsidRPr="001267FD">
        <w:rPr>
          <w:rFonts w:ascii="Times New Roman" w:eastAsia="Times-Bold" w:hAnsi="Times New Roman"/>
          <w:b/>
          <w:bCs/>
          <w:sz w:val="24"/>
          <w:szCs w:val="24"/>
        </w:rPr>
        <w:t xml:space="preserve">Тема 7. </w:t>
      </w:r>
      <w:r w:rsidRPr="001267FD">
        <w:rPr>
          <w:rFonts w:ascii="Times New Roman" w:eastAsia="Times-Roman" w:hAnsi="Times New Roman"/>
          <w:b/>
          <w:sz w:val="24"/>
          <w:szCs w:val="24"/>
        </w:rPr>
        <w:t>Факторы социализации, их учет и использование в процессе воспитания.</w:t>
      </w:r>
    </w:p>
    <w:p w:rsidR="001267FD" w:rsidRPr="001267FD" w:rsidRDefault="001267FD" w:rsidP="005F473C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Внешние движущие силы, обеспечивающие реализацию потенциала ребенка. </w:t>
      </w:r>
    </w:p>
    <w:p w:rsidR="001267FD" w:rsidRPr="001267FD" w:rsidRDefault="001267FD" w:rsidP="005F473C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Среда непосредственного воздействия на микроуровне. </w:t>
      </w:r>
    </w:p>
    <w:p w:rsidR="001267FD" w:rsidRPr="001267FD" w:rsidRDefault="001267FD" w:rsidP="005F473C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Среда непосредственного и опосредованного воздействия на ребенка на мезоуровне. </w:t>
      </w:r>
    </w:p>
    <w:p w:rsidR="001267FD" w:rsidRPr="001267FD" w:rsidRDefault="001267FD" w:rsidP="005F473C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Социально-психологические факторы среды, выполняющие роль внешних движущих сил: «эффект доверия»; групповые ожидания; референтная группа; взаимопомощь и поддержка; авторитет и др. </w:t>
      </w:r>
    </w:p>
    <w:p w:rsidR="001267FD" w:rsidRPr="001267FD" w:rsidRDefault="001267FD" w:rsidP="005F473C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Социализация как основной фактор становления личности. Особенности возрастной социализации человека на различных этапах его жизни. Социализация человека как социально-педагогическое явление. </w:t>
      </w:r>
    </w:p>
    <w:p w:rsidR="001267FD" w:rsidRPr="001267FD" w:rsidRDefault="001267FD" w:rsidP="005F473C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-Bold" w:hAnsi="Times New Roman"/>
          <w:b/>
          <w:bCs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>Механизмы и движущие силы социального развития ребенка. Роль личности ребенка в социальном самосовершенствовании.</w:t>
      </w:r>
    </w:p>
    <w:p w:rsidR="001267FD" w:rsidRPr="001267FD" w:rsidRDefault="001267FD" w:rsidP="001267FD">
      <w:pPr>
        <w:spacing w:after="0" w:line="240" w:lineRule="auto"/>
        <w:ind w:firstLine="720"/>
        <w:rPr>
          <w:rFonts w:ascii="Times New Roman" w:eastAsia="Times-Bold" w:hAnsi="Times New Roman"/>
          <w:b/>
          <w:bCs/>
          <w:sz w:val="24"/>
          <w:szCs w:val="24"/>
        </w:rPr>
      </w:pPr>
    </w:p>
    <w:p w:rsidR="001267FD" w:rsidRPr="001267FD" w:rsidRDefault="001267FD" w:rsidP="001267FD">
      <w:pPr>
        <w:spacing w:after="0" w:line="240" w:lineRule="auto"/>
        <w:ind w:firstLine="720"/>
        <w:jc w:val="center"/>
        <w:rPr>
          <w:rFonts w:ascii="Times New Roman" w:eastAsia="Times-Bold" w:hAnsi="Times New Roman"/>
          <w:b/>
          <w:bCs/>
          <w:sz w:val="24"/>
          <w:szCs w:val="24"/>
        </w:rPr>
      </w:pPr>
      <w:r w:rsidRPr="001267FD">
        <w:rPr>
          <w:rFonts w:ascii="Times New Roman" w:eastAsia="Times-Bold" w:hAnsi="Times New Roman"/>
          <w:b/>
          <w:bCs/>
          <w:sz w:val="24"/>
          <w:szCs w:val="24"/>
        </w:rPr>
        <w:t>Тема 8.</w:t>
      </w:r>
      <w:r w:rsidRPr="001267FD">
        <w:rPr>
          <w:rFonts w:ascii="Times New Roman" w:hAnsi="Times New Roman"/>
          <w:b/>
          <w:color w:val="000000"/>
          <w:sz w:val="24"/>
          <w:szCs w:val="24"/>
        </w:rPr>
        <w:t xml:space="preserve"> Социально- педагогическая деятельность</w:t>
      </w:r>
    </w:p>
    <w:p w:rsidR="001267FD" w:rsidRPr="001267FD" w:rsidRDefault="001267FD" w:rsidP="005F473C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>Нормативно-правовые основы социально-педагогической деятельности.</w:t>
      </w:r>
    </w:p>
    <w:p w:rsidR="001267FD" w:rsidRPr="001267FD" w:rsidRDefault="001267FD" w:rsidP="005F473C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Социально-педагогическая деятельность в дошкольных образовательных учреждениях. </w:t>
      </w:r>
    </w:p>
    <w:p w:rsidR="001267FD" w:rsidRPr="001267FD" w:rsidRDefault="001267FD" w:rsidP="005F473C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>Социально-педагогическая деятельность в общеобразовательных учреждениях.</w:t>
      </w:r>
    </w:p>
    <w:p w:rsidR="001267FD" w:rsidRPr="001267FD" w:rsidRDefault="001267FD" w:rsidP="005F473C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Социально-педагогическая деятельность в учреждениях интернатного типа. </w:t>
      </w:r>
    </w:p>
    <w:p w:rsidR="001267FD" w:rsidRPr="001267FD" w:rsidRDefault="001267FD" w:rsidP="005F473C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Социально-педагогическая деятельность в учреждениях дополнительного образования. </w:t>
      </w:r>
    </w:p>
    <w:p w:rsidR="001267FD" w:rsidRPr="001267FD" w:rsidRDefault="001267FD" w:rsidP="005F473C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Социально-педагогическая деятельность в учреждениях здравоохранения. </w:t>
      </w:r>
    </w:p>
    <w:p w:rsidR="001267FD" w:rsidRPr="001267FD" w:rsidRDefault="001267FD" w:rsidP="005F473C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>Социально-педагогическая деятельность в системе реабилитационной службы для детей и подростков.</w:t>
      </w:r>
    </w:p>
    <w:p w:rsidR="001267FD" w:rsidRPr="001267FD" w:rsidRDefault="001267FD" w:rsidP="005F473C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>Социально-педагогическая деятельность в учреждениях социального обслуживания.</w:t>
      </w:r>
    </w:p>
    <w:p w:rsidR="001267FD" w:rsidRPr="001267FD" w:rsidRDefault="001267FD" w:rsidP="005F473C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>Социально-педагогическая деятельность в учреждениях правоохранительных органов.</w:t>
      </w:r>
    </w:p>
    <w:p w:rsidR="001267FD" w:rsidRPr="001267FD" w:rsidRDefault="001267FD" w:rsidP="005F473C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Социально-педагогическая деятельность с несовершеннолетними правонарушителями. </w:t>
      </w:r>
    </w:p>
    <w:p w:rsidR="001267FD" w:rsidRPr="001267FD" w:rsidRDefault="001267FD" w:rsidP="005F473C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Социально-педагогическая деятельность с семьей. </w:t>
      </w:r>
    </w:p>
    <w:p w:rsidR="001267FD" w:rsidRPr="001267FD" w:rsidRDefault="001267FD" w:rsidP="005F473C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Социально-педагогическая деятельность в конфессиях. </w:t>
      </w:r>
    </w:p>
    <w:p w:rsidR="001267FD" w:rsidRPr="001267FD" w:rsidRDefault="001267FD" w:rsidP="005F473C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Социально-педагогические возможности средств массовой информации. </w:t>
      </w:r>
    </w:p>
    <w:p w:rsidR="001267FD" w:rsidRPr="001267FD" w:rsidRDefault="001267FD" w:rsidP="005F473C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Развитие одаренности детей как социально-педагогическая проблема. </w:t>
      </w:r>
    </w:p>
    <w:p w:rsidR="001267FD" w:rsidRPr="001267FD" w:rsidRDefault="001267FD" w:rsidP="005F473C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>Социальная защита молодежи.</w:t>
      </w:r>
    </w:p>
    <w:p w:rsidR="001267FD" w:rsidRPr="001267FD" w:rsidRDefault="001267FD" w:rsidP="001267F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1267FD" w:rsidRPr="001267FD" w:rsidRDefault="001267FD" w:rsidP="001267F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267FD">
        <w:rPr>
          <w:rFonts w:ascii="Times New Roman" w:hAnsi="Times New Roman"/>
          <w:b/>
          <w:sz w:val="24"/>
          <w:szCs w:val="24"/>
        </w:rPr>
        <w:t xml:space="preserve">Тема 9. </w:t>
      </w:r>
      <w:r w:rsidRPr="001267FD">
        <w:rPr>
          <w:rFonts w:ascii="Times New Roman" w:hAnsi="Times New Roman"/>
          <w:b/>
          <w:color w:val="000000"/>
          <w:sz w:val="24"/>
          <w:szCs w:val="24"/>
        </w:rPr>
        <w:t>Адаптация, дезадаптация человека</w:t>
      </w:r>
    </w:p>
    <w:p w:rsidR="001267FD" w:rsidRPr="001267FD" w:rsidRDefault="001267FD" w:rsidP="005F473C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Адаптация, дезадаптация и реадаптация человека. </w:t>
      </w:r>
    </w:p>
    <w:p w:rsidR="001267FD" w:rsidRPr="001267FD" w:rsidRDefault="001267FD" w:rsidP="005F473C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>Адаптация человека, ее место и роль в социальном развитии, социализации.</w:t>
      </w:r>
    </w:p>
    <w:p w:rsidR="001267FD" w:rsidRPr="001267FD" w:rsidRDefault="001267FD" w:rsidP="005F473C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Дезадаптация человека, ее причины, предупреждение и преодоление. </w:t>
      </w:r>
    </w:p>
    <w:p w:rsidR="001267FD" w:rsidRPr="001267FD" w:rsidRDefault="001267FD" w:rsidP="005F473C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Взаимосвязь адаптации и социализации, дезадаптации и десоциализации, их учет в работе с детьми и подростками. </w:t>
      </w:r>
    </w:p>
    <w:p w:rsidR="001267FD" w:rsidRPr="001267FD" w:rsidRDefault="001267FD" w:rsidP="001267F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1267FD" w:rsidRPr="001267FD" w:rsidRDefault="001267FD" w:rsidP="001267F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267FD">
        <w:rPr>
          <w:rFonts w:ascii="Times New Roman" w:hAnsi="Times New Roman"/>
          <w:b/>
          <w:sz w:val="24"/>
          <w:szCs w:val="24"/>
        </w:rPr>
        <w:t>Тема 10.</w:t>
      </w:r>
      <w:r w:rsidRPr="001267F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267FD">
        <w:rPr>
          <w:rFonts w:ascii="Times New Roman" w:hAnsi="Times New Roman"/>
          <w:b/>
          <w:iCs/>
          <w:sz w:val="24"/>
          <w:szCs w:val="24"/>
        </w:rPr>
        <w:t>Социализированность, воспитанность.</w:t>
      </w:r>
    </w:p>
    <w:p w:rsidR="001267FD" w:rsidRPr="001267FD" w:rsidRDefault="001267FD" w:rsidP="001267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lastRenderedPageBreak/>
        <w:t xml:space="preserve">1. Личностный подход в социальном воспитании – последовательное отношение педагога к воспитаннику как к личности, сознательному ответственному субъекту своего собственного развития и как к субъекту воспитательного взаимодействия. </w:t>
      </w:r>
    </w:p>
    <w:p w:rsidR="001267FD" w:rsidRPr="001267FD" w:rsidRDefault="001267FD" w:rsidP="001267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2. Возрастной подход как учёт и использование закономерностей развития личности, социально-психологических особенностей групп воспитуемых. </w:t>
      </w:r>
    </w:p>
    <w:p w:rsidR="001267FD" w:rsidRPr="001267FD" w:rsidRDefault="001267FD" w:rsidP="001267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3. Гендерный подход как учет особенностей пола в процессе воспитания. </w:t>
      </w:r>
    </w:p>
    <w:p w:rsidR="001267FD" w:rsidRPr="001267FD" w:rsidRDefault="001267FD" w:rsidP="001267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4. Дифференцированный подход как целенаправленное педагогическое воздействие на группы детей. </w:t>
      </w:r>
    </w:p>
    <w:p w:rsidR="001267FD" w:rsidRPr="001267FD" w:rsidRDefault="001267FD" w:rsidP="001267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>5. Индивидуальный подход как организация воспитания с учетом индивидуальных особенностей учащихся.</w:t>
      </w:r>
    </w:p>
    <w:p w:rsidR="001267FD" w:rsidRPr="001267FD" w:rsidRDefault="001267FD" w:rsidP="001267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67FD" w:rsidRPr="001267FD" w:rsidRDefault="001267FD" w:rsidP="001267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-Roman" w:hAnsi="Times New Roman"/>
          <w:b/>
          <w:sz w:val="24"/>
          <w:szCs w:val="24"/>
        </w:rPr>
      </w:pPr>
      <w:r w:rsidRPr="001267FD">
        <w:rPr>
          <w:rFonts w:ascii="Times New Roman" w:hAnsi="Times New Roman"/>
          <w:b/>
          <w:bCs/>
          <w:sz w:val="24"/>
          <w:szCs w:val="24"/>
        </w:rPr>
        <w:t xml:space="preserve">Тема 11. </w:t>
      </w:r>
      <w:r w:rsidRPr="001267FD">
        <w:rPr>
          <w:rFonts w:ascii="Times New Roman" w:hAnsi="Times New Roman"/>
          <w:b/>
          <w:color w:val="000000"/>
          <w:sz w:val="24"/>
          <w:szCs w:val="24"/>
        </w:rPr>
        <w:t>Социальное воспитание как педагогическая категория и целостный процесс.</w:t>
      </w:r>
    </w:p>
    <w:p w:rsidR="001267FD" w:rsidRPr="001267FD" w:rsidRDefault="001267FD" w:rsidP="005F473C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Социальное воспитание: сущность и содержание. </w:t>
      </w:r>
    </w:p>
    <w:p w:rsidR="001267FD" w:rsidRPr="001267FD" w:rsidRDefault="001267FD" w:rsidP="005F473C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Социальное воспитание с позиции государства (общества). </w:t>
      </w:r>
    </w:p>
    <w:p w:rsidR="001267FD" w:rsidRPr="001267FD" w:rsidRDefault="001267FD" w:rsidP="005F473C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Социальное воспитание с позиции социальных институтов и самой личности как его субъектов. </w:t>
      </w:r>
    </w:p>
    <w:p w:rsidR="001267FD" w:rsidRPr="001267FD" w:rsidRDefault="001267FD" w:rsidP="005F473C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>Основные закономерности развития человека как основа проектирования его личности и организации работы с детьми различных возрастных групп</w:t>
      </w:r>
    </w:p>
    <w:p w:rsidR="001267FD" w:rsidRPr="001267FD" w:rsidRDefault="001267FD" w:rsidP="00126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-Roman" w:hAnsi="Times New Roman"/>
          <w:b/>
          <w:sz w:val="24"/>
          <w:szCs w:val="24"/>
        </w:rPr>
      </w:pPr>
    </w:p>
    <w:p w:rsidR="001267FD" w:rsidRPr="001267FD" w:rsidRDefault="001267FD" w:rsidP="001267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-Roman" w:hAnsi="Times New Roman"/>
          <w:b/>
          <w:sz w:val="24"/>
          <w:szCs w:val="24"/>
        </w:rPr>
      </w:pPr>
      <w:r w:rsidRPr="001267FD">
        <w:rPr>
          <w:rFonts w:ascii="Times New Roman" w:eastAsia="Times-Roman" w:hAnsi="Times New Roman"/>
          <w:b/>
          <w:sz w:val="24"/>
          <w:szCs w:val="24"/>
        </w:rPr>
        <w:t xml:space="preserve">Тема 12. </w:t>
      </w:r>
      <w:r w:rsidRPr="001267FD">
        <w:rPr>
          <w:rFonts w:ascii="Times New Roman" w:hAnsi="Times New Roman"/>
          <w:b/>
          <w:iCs/>
          <w:sz w:val="24"/>
          <w:szCs w:val="24"/>
        </w:rPr>
        <w:t>Издержки социализации.</w:t>
      </w:r>
    </w:p>
    <w:p w:rsidR="001267FD" w:rsidRPr="001267FD" w:rsidRDefault="001267FD" w:rsidP="005F473C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Сущность социализации личности. </w:t>
      </w:r>
    </w:p>
    <w:p w:rsidR="001267FD" w:rsidRPr="001267FD" w:rsidRDefault="001267FD" w:rsidP="005F473C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Общая характеристика мега-, макро-, мезо-, микрофакторов социализации человека. </w:t>
      </w:r>
    </w:p>
    <w:p w:rsidR="001267FD" w:rsidRPr="001267FD" w:rsidRDefault="001267FD" w:rsidP="005F473C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>Специфика социализации личности в условиях сельского и городского социума.</w:t>
      </w:r>
    </w:p>
    <w:p w:rsidR="001267FD" w:rsidRPr="001267FD" w:rsidRDefault="001267FD" w:rsidP="005F473C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Стадии, агенты, средства и механизмы социализации. </w:t>
      </w:r>
    </w:p>
    <w:p w:rsidR="001267FD" w:rsidRPr="001267FD" w:rsidRDefault="001267FD" w:rsidP="005F473C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b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>Социализированность и воспитанность личности как результат социализации на определенном возрастном этапе, их критерии и показатели.</w:t>
      </w:r>
    </w:p>
    <w:p w:rsidR="001267FD" w:rsidRPr="001267FD" w:rsidRDefault="001267FD" w:rsidP="005F473C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b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>Издержки социализации.</w:t>
      </w:r>
    </w:p>
    <w:p w:rsidR="001267FD" w:rsidRPr="001267FD" w:rsidRDefault="001267FD" w:rsidP="00126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1267FD" w:rsidRPr="001267FD" w:rsidRDefault="001267FD" w:rsidP="001267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-Roman" w:hAnsi="Times New Roman"/>
          <w:b/>
          <w:sz w:val="24"/>
          <w:szCs w:val="24"/>
        </w:rPr>
      </w:pPr>
      <w:r w:rsidRPr="001267FD">
        <w:rPr>
          <w:rFonts w:ascii="Times New Roman" w:hAnsi="Times New Roman"/>
          <w:b/>
          <w:sz w:val="24"/>
          <w:szCs w:val="24"/>
        </w:rPr>
        <w:t>Тема 13</w:t>
      </w:r>
      <w:r w:rsidRPr="001267FD">
        <w:rPr>
          <w:rFonts w:ascii="Times New Roman" w:hAnsi="Times New Roman"/>
          <w:b/>
          <w:i/>
          <w:sz w:val="24"/>
          <w:szCs w:val="24"/>
        </w:rPr>
        <w:t>.</w:t>
      </w:r>
      <w:r w:rsidRPr="001267FD">
        <w:rPr>
          <w:rFonts w:ascii="Times New Roman" w:eastAsia="Times-Italic" w:hAnsi="Times New Roman"/>
          <w:b/>
          <w:i/>
          <w:iCs/>
          <w:sz w:val="24"/>
          <w:szCs w:val="24"/>
        </w:rPr>
        <w:t xml:space="preserve"> </w:t>
      </w:r>
      <w:r w:rsidRPr="001267FD">
        <w:rPr>
          <w:rFonts w:ascii="Times New Roman" w:eastAsia="Times-Roman" w:hAnsi="Times New Roman"/>
          <w:b/>
          <w:sz w:val="24"/>
          <w:szCs w:val="24"/>
        </w:rPr>
        <w:t>Педагогика социального становления личности</w:t>
      </w:r>
    </w:p>
    <w:p w:rsidR="001267FD" w:rsidRPr="001267FD" w:rsidRDefault="001267FD" w:rsidP="001267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>1. Дайте краткую характеристику теориям развития личности:</w:t>
      </w:r>
    </w:p>
    <w:p w:rsidR="001267FD" w:rsidRPr="001267FD" w:rsidRDefault="001267FD" w:rsidP="001267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 Теория научения (бихевиоризм) (Б. Скиннер и его последователи) </w:t>
      </w:r>
    </w:p>
    <w:p w:rsidR="001267FD" w:rsidRPr="001267FD" w:rsidRDefault="001267FD" w:rsidP="001267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Теория личности в экзистенциальной психологии (К. Ясперс, М. Хайдеггер и др.) </w:t>
      </w:r>
    </w:p>
    <w:p w:rsidR="001267FD" w:rsidRPr="001267FD" w:rsidRDefault="001267FD" w:rsidP="001267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Гуманистические теории личности (К. Роджерс, Г. Олпорт др.). </w:t>
      </w:r>
    </w:p>
    <w:p w:rsidR="001267FD" w:rsidRPr="001267FD" w:rsidRDefault="001267FD" w:rsidP="001267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Антропософия Р. Штейнера Когнитивная теория (Ф. Хайдер, Ж. Пиаже, Л. Колберг и др.) </w:t>
      </w:r>
    </w:p>
    <w:p w:rsidR="001267FD" w:rsidRPr="001267FD" w:rsidRDefault="001267FD" w:rsidP="001267F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>Теологическая концепция человека Деятельностная теория (А.А. Ухтомский, А. К. Гастев, М.Я. Басов, П.П. Блонский Л.С. Выготский, Д.Н. Узназде, С.Л. Рубинштейн, А.Н. Леонтьев и др.)</w:t>
      </w:r>
    </w:p>
    <w:p w:rsidR="001267FD" w:rsidRPr="001267FD" w:rsidRDefault="001267FD" w:rsidP="001267F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1267FD" w:rsidRPr="001267FD" w:rsidRDefault="001267FD" w:rsidP="001267FD">
      <w:pPr>
        <w:spacing w:after="0" w:line="240" w:lineRule="auto"/>
        <w:ind w:firstLine="720"/>
        <w:jc w:val="center"/>
        <w:rPr>
          <w:rFonts w:ascii="Times New Roman" w:eastAsia="Times-Italic" w:hAnsi="Times New Roman"/>
          <w:b/>
          <w:iCs/>
          <w:sz w:val="24"/>
          <w:szCs w:val="24"/>
        </w:rPr>
      </w:pPr>
      <w:r w:rsidRPr="001267FD">
        <w:rPr>
          <w:rFonts w:ascii="Times New Roman" w:hAnsi="Times New Roman"/>
          <w:b/>
          <w:sz w:val="24"/>
          <w:szCs w:val="24"/>
        </w:rPr>
        <w:t xml:space="preserve">Тема 14. </w:t>
      </w:r>
      <w:r w:rsidRPr="001267FD">
        <w:rPr>
          <w:rFonts w:ascii="Times New Roman" w:eastAsia="Times-Italic" w:hAnsi="Times New Roman"/>
          <w:b/>
          <w:iCs/>
          <w:sz w:val="24"/>
          <w:szCs w:val="24"/>
        </w:rPr>
        <w:t>Трудновоспитуемые дети.</w:t>
      </w:r>
    </w:p>
    <w:p w:rsidR="001267FD" w:rsidRPr="001267FD" w:rsidRDefault="001267FD" w:rsidP="005F473C">
      <w:pPr>
        <w:widowControl w:val="0"/>
        <w:numPr>
          <w:ilvl w:val="0"/>
          <w:numId w:val="36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Трудновоспитуемые дети: сущность, причины, проблемы. </w:t>
      </w:r>
    </w:p>
    <w:p w:rsidR="001267FD" w:rsidRPr="001267FD" w:rsidRDefault="001267FD" w:rsidP="005F473C">
      <w:pPr>
        <w:widowControl w:val="0"/>
        <w:numPr>
          <w:ilvl w:val="0"/>
          <w:numId w:val="36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Понятие «трудновоспитуемый» в социальной педагогике. </w:t>
      </w:r>
    </w:p>
    <w:p w:rsidR="001267FD" w:rsidRPr="001267FD" w:rsidRDefault="001267FD" w:rsidP="005F473C">
      <w:pPr>
        <w:widowControl w:val="0"/>
        <w:numPr>
          <w:ilvl w:val="0"/>
          <w:numId w:val="36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>Типичные группы трудновоспитуемых и проблемы воспитательной работы с ними.</w:t>
      </w:r>
    </w:p>
    <w:p w:rsidR="001267FD" w:rsidRPr="001267FD" w:rsidRDefault="001267FD" w:rsidP="005F473C">
      <w:pPr>
        <w:widowControl w:val="0"/>
        <w:numPr>
          <w:ilvl w:val="0"/>
          <w:numId w:val="36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>Формы проявления трудновоспитуемости и особенности воспитания трудновоспитуемых.</w:t>
      </w:r>
      <w:r w:rsidRPr="001267FD">
        <w:rPr>
          <w:rFonts w:ascii="Times New Roman" w:hAnsi="Times New Roman"/>
          <w:sz w:val="24"/>
          <w:szCs w:val="24"/>
        </w:rPr>
        <w:cr/>
      </w:r>
    </w:p>
    <w:p w:rsidR="001267FD" w:rsidRPr="001267FD" w:rsidRDefault="001267FD" w:rsidP="001267FD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267FD">
        <w:rPr>
          <w:rFonts w:ascii="Times New Roman" w:hAnsi="Times New Roman"/>
          <w:b/>
          <w:sz w:val="24"/>
          <w:szCs w:val="24"/>
        </w:rPr>
        <w:t>Тема 15. Группа сверстников как фактор социализации.</w:t>
      </w:r>
    </w:p>
    <w:p w:rsidR="001267FD" w:rsidRPr="001267FD" w:rsidRDefault="001267FD" w:rsidP="005F473C">
      <w:pPr>
        <w:widowControl w:val="0"/>
        <w:numPr>
          <w:ilvl w:val="0"/>
          <w:numId w:val="2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Детская субкультура и социокультурный мир ребенка, подростка. Истоки формирования понимания важности детской субкультуры и социокультурного мира </w:t>
      </w:r>
      <w:r w:rsidRPr="001267FD">
        <w:rPr>
          <w:rFonts w:ascii="Times New Roman" w:hAnsi="Times New Roman"/>
          <w:sz w:val="24"/>
          <w:szCs w:val="24"/>
        </w:rPr>
        <w:lastRenderedPageBreak/>
        <w:t>ребенка.</w:t>
      </w:r>
    </w:p>
    <w:p w:rsidR="001267FD" w:rsidRPr="001267FD" w:rsidRDefault="001267FD" w:rsidP="005F473C">
      <w:pPr>
        <w:widowControl w:val="0"/>
        <w:numPr>
          <w:ilvl w:val="0"/>
          <w:numId w:val="2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>Особенности проявления и необходимость учета в деятельности социального работника социокультурного мира ребенка, подростка.</w:t>
      </w:r>
    </w:p>
    <w:p w:rsidR="001267FD" w:rsidRPr="001267FD" w:rsidRDefault="001267FD" w:rsidP="005F473C">
      <w:pPr>
        <w:widowControl w:val="0"/>
        <w:numPr>
          <w:ilvl w:val="0"/>
          <w:numId w:val="2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Социальные отклонения, их причины и пути преодоления. Норма и патология в социальном развитии человека, причины социальных отклонений. </w:t>
      </w:r>
    </w:p>
    <w:p w:rsidR="001267FD" w:rsidRPr="001267FD" w:rsidRDefault="001267FD" w:rsidP="005F473C">
      <w:pPr>
        <w:widowControl w:val="0"/>
        <w:numPr>
          <w:ilvl w:val="0"/>
          <w:numId w:val="2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>Основные направления социально-педагогической деятельности по профилактике и преодолению девиантного поведения детей.</w:t>
      </w:r>
    </w:p>
    <w:p w:rsidR="001267FD" w:rsidRPr="001267FD" w:rsidRDefault="001267FD" w:rsidP="001267F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1267FD" w:rsidRPr="001267FD" w:rsidRDefault="001267FD" w:rsidP="001267FD">
      <w:pPr>
        <w:widowControl w:val="0"/>
        <w:spacing w:after="0" w:line="240" w:lineRule="auto"/>
        <w:ind w:firstLine="720"/>
        <w:jc w:val="center"/>
        <w:rPr>
          <w:rFonts w:ascii="Times New Roman" w:eastAsia="Times-Bold" w:hAnsi="Times New Roman"/>
          <w:b/>
          <w:bCs/>
          <w:sz w:val="24"/>
          <w:szCs w:val="24"/>
        </w:rPr>
      </w:pPr>
      <w:r w:rsidRPr="001267FD">
        <w:rPr>
          <w:rFonts w:ascii="Times New Roman" w:hAnsi="Times New Roman"/>
          <w:b/>
          <w:sz w:val="24"/>
          <w:szCs w:val="24"/>
        </w:rPr>
        <w:t>Тема 16.</w:t>
      </w:r>
      <w:r w:rsidRPr="001267FD">
        <w:rPr>
          <w:rFonts w:ascii="Times New Roman" w:hAnsi="Times New Roman"/>
          <w:sz w:val="24"/>
          <w:szCs w:val="24"/>
        </w:rPr>
        <w:t xml:space="preserve"> </w:t>
      </w:r>
      <w:r w:rsidRPr="001267FD">
        <w:rPr>
          <w:rFonts w:ascii="Times New Roman" w:hAnsi="Times New Roman"/>
          <w:b/>
          <w:sz w:val="24"/>
          <w:szCs w:val="24"/>
        </w:rPr>
        <w:t>Улица как среда воспитания. Факторы улицы и их влияние на формируемую личность.</w:t>
      </w:r>
    </w:p>
    <w:p w:rsidR="001267FD" w:rsidRPr="001267FD" w:rsidRDefault="001267FD" w:rsidP="00126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1. Улица как среда воспитания. «Дети улицы». </w:t>
      </w:r>
    </w:p>
    <w:p w:rsidR="001267FD" w:rsidRPr="001267FD" w:rsidRDefault="001267FD" w:rsidP="00126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2. Факторы улицы и их влияние на формируемую личность. </w:t>
      </w:r>
    </w:p>
    <w:p w:rsidR="001267FD" w:rsidRPr="001267FD" w:rsidRDefault="001267FD" w:rsidP="00126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3. Социально-педагогическая работа с «детьми улицы». </w:t>
      </w:r>
    </w:p>
    <w:p w:rsidR="001267FD" w:rsidRPr="001267FD" w:rsidRDefault="001267FD" w:rsidP="00126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 xml:space="preserve">4. Устройство детей, оказавшихся в трудной жизненной ситуации. Сущность понятия «трудные жизненные ситуации» для детей, их типология. </w:t>
      </w:r>
    </w:p>
    <w:p w:rsidR="001267FD" w:rsidRPr="001267FD" w:rsidRDefault="001267FD" w:rsidP="00126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>5. Приемные и замещающие семьи для детей, находящихся в трудной жизненной ситуации.</w:t>
      </w:r>
      <w:r w:rsidRPr="001267FD">
        <w:rPr>
          <w:rFonts w:ascii="Times New Roman" w:hAnsi="Times New Roman"/>
          <w:sz w:val="24"/>
          <w:szCs w:val="24"/>
        </w:rPr>
        <w:cr/>
      </w:r>
    </w:p>
    <w:p w:rsidR="001267FD" w:rsidRPr="001267FD" w:rsidRDefault="001267FD" w:rsidP="001267F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267FD">
        <w:rPr>
          <w:rFonts w:ascii="Times New Roman" w:hAnsi="Times New Roman"/>
          <w:b/>
          <w:sz w:val="24"/>
          <w:szCs w:val="24"/>
        </w:rPr>
        <w:t>Тема 17, 18. Социально-педагогические возможности интернет-технологий и СМИ по формированию информационно-педагогической культуры личности.</w:t>
      </w:r>
      <w:r w:rsidRPr="001267FD">
        <w:rPr>
          <w:rFonts w:ascii="Times New Roman" w:hAnsi="Times New Roman"/>
          <w:b/>
          <w:sz w:val="24"/>
          <w:szCs w:val="24"/>
        </w:rPr>
        <w:cr/>
      </w:r>
    </w:p>
    <w:p w:rsidR="001267FD" w:rsidRPr="001267FD" w:rsidRDefault="001267FD" w:rsidP="005F473C">
      <w:pPr>
        <w:widowControl w:val="0"/>
        <w:numPr>
          <w:ilvl w:val="0"/>
          <w:numId w:val="29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>Основные функции СМИ: общественно-политическое воздействие; воспитание; информационная; обучение и просвещение; художественно-репродуктивная; художественно-продуктивная: распространение произведений и особого вида жанра искусства; развлечение.</w:t>
      </w:r>
    </w:p>
    <w:p w:rsidR="001267FD" w:rsidRPr="001267FD" w:rsidRDefault="001267FD" w:rsidP="005F473C">
      <w:pPr>
        <w:widowControl w:val="0"/>
        <w:numPr>
          <w:ilvl w:val="0"/>
          <w:numId w:val="29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>Механизмы влияния СМИ на личность (аудиторию) и группы (массы) потребителей. Особенности воздействия основных видов средств массовой информации на формирующуюся и развивающуюся личность.</w:t>
      </w:r>
    </w:p>
    <w:p w:rsidR="001267FD" w:rsidRPr="001267FD" w:rsidRDefault="001267FD" w:rsidP="005F473C">
      <w:pPr>
        <w:widowControl w:val="0"/>
        <w:numPr>
          <w:ilvl w:val="0"/>
          <w:numId w:val="29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>Радио как средство словесно-звукового воздействия на личность; пресса и возможности словесного и графического воздействия на подрастающего человека; кино как средство художественно-образного воздействия; телевидение как интегрированное средство аудиовизуального и художественно-творческого воздействия; компьютерные технологии</w:t>
      </w:r>
    </w:p>
    <w:p w:rsidR="001267FD" w:rsidRPr="001267FD" w:rsidRDefault="001267FD" w:rsidP="005F473C">
      <w:pPr>
        <w:widowControl w:val="0"/>
        <w:numPr>
          <w:ilvl w:val="0"/>
          <w:numId w:val="29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>(Интернет) как средство мультимедийного воздействия на личность человека.</w:t>
      </w:r>
    </w:p>
    <w:p w:rsidR="001267FD" w:rsidRPr="001267FD" w:rsidRDefault="001267FD" w:rsidP="005F473C">
      <w:pPr>
        <w:widowControl w:val="0"/>
        <w:numPr>
          <w:ilvl w:val="0"/>
          <w:numId w:val="29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>Основные методы воздействия СМИ на личность и группу: информационный метод; эмоциональный метод; патриотический метод; метод пробуждения страха; метод создания достижений, ситуации успеха; юмористический метод.</w:t>
      </w:r>
    </w:p>
    <w:p w:rsidR="001267FD" w:rsidRPr="001267FD" w:rsidRDefault="001267FD" w:rsidP="005F473C">
      <w:pPr>
        <w:widowControl w:val="0"/>
        <w:numPr>
          <w:ilvl w:val="0"/>
          <w:numId w:val="29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>Специальные методы (приемы): эффект процесса искаженного восприятия действительности; создание фона резкого эмоционального сопереживания; эффект постепенного ненавязчивого, но длительного восприятия и ряд других.</w:t>
      </w:r>
    </w:p>
    <w:p w:rsidR="001267FD" w:rsidRPr="001267FD" w:rsidRDefault="001267FD" w:rsidP="005F473C">
      <w:pPr>
        <w:widowControl w:val="0"/>
        <w:numPr>
          <w:ilvl w:val="0"/>
          <w:numId w:val="29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7FD">
        <w:rPr>
          <w:rFonts w:ascii="Times New Roman" w:hAnsi="Times New Roman"/>
          <w:sz w:val="24"/>
          <w:szCs w:val="24"/>
        </w:rPr>
        <w:t>Педагогика средств массовой информации. Педагогизация информационной среды.</w:t>
      </w:r>
    </w:p>
    <w:p w:rsidR="00190950" w:rsidRPr="00190950" w:rsidRDefault="00190950" w:rsidP="001909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267FD" w:rsidRPr="001267FD" w:rsidRDefault="001267FD" w:rsidP="001267F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267FD">
        <w:rPr>
          <w:rFonts w:ascii="Times New Roman" w:hAnsi="Times New Roman"/>
          <w:b/>
          <w:sz w:val="24"/>
          <w:szCs w:val="24"/>
          <w:lang w:eastAsia="ru-RU"/>
        </w:rPr>
        <w:t xml:space="preserve">Критерии оценки: </w:t>
      </w:r>
    </w:p>
    <w:p w:rsidR="001267FD" w:rsidRPr="001267FD" w:rsidRDefault="001267FD" w:rsidP="001267FD">
      <w:pPr>
        <w:widowControl w:val="0"/>
        <w:tabs>
          <w:tab w:val="left" w:pos="426"/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67FD">
        <w:rPr>
          <w:rFonts w:ascii="Times New Roman" w:hAnsi="Times New Roman"/>
          <w:sz w:val="24"/>
          <w:szCs w:val="24"/>
          <w:lang w:eastAsia="ru-RU"/>
        </w:rPr>
        <w:t xml:space="preserve">При оценке ответа студента используются следующие </w:t>
      </w:r>
      <w:r w:rsidRPr="001267FD">
        <w:rPr>
          <w:rFonts w:ascii="Times New Roman" w:hAnsi="Times New Roman"/>
          <w:i/>
          <w:iCs/>
          <w:sz w:val="24"/>
          <w:szCs w:val="24"/>
          <w:lang w:eastAsia="ru-RU"/>
        </w:rPr>
        <w:t>критерии:</w:t>
      </w:r>
    </w:p>
    <w:p w:rsidR="001267FD" w:rsidRPr="001267FD" w:rsidRDefault="001267FD" w:rsidP="001267FD">
      <w:pPr>
        <w:widowControl w:val="0"/>
        <w:tabs>
          <w:tab w:val="left" w:pos="426"/>
          <w:tab w:val="left" w:pos="709"/>
          <w:tab w:val="left" w:pos="100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67FD">
        <w:rPr>
          <w:rFonts w:ascii="Times New Roman" w:hAnsi="Times New Roman"/>
          <w:sz w:val="24"/>
          <w:szCs w:val="24"/>
          <w:lang w:eastAsia="ru-RU"/>
        </w:rPr>
        <w:t xml:space="preserve">полнота и правильность ответа; </w:t>
      </w:r>
    </w:p>
    <w:p w:rsidR="001267FD" w:rsidRPr="001267FD" w:rsidRDefault="001267FD" w:rsidP="001267FD">
      <w:pPr>
        <w:widowControl w:val="0"/>
        <w:tabs>
          <w:tab w:val="left" w:pos="426"/>
          <w:tab w:val="left" w:pos="709"/>
          <w:tab w:val="left" w:pos="100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67FD">
        <w:rPr>
          <w:rFonts w:ascii="Times New Roman" w:hAnsi="Times New Roman"/>
          <w:sz w:val="24"/>
          <w:szCs w:val="24"/>
          <w:lang w:eastAsia="ru-RU"/>
        </w:rPr>
        <w:t>степень осознанности, понимания изученного;</w:t>
      </w:r>
    </w:p>
    <w:p w:rsidR="001267FD" w:rsidRPr="001267FD" w:rsidRDefault="001267FD" w:rsidP="001267FD">
      <w:pPr>
        <w:widowControl w:val="0"/>
        <w:tabs>
          <w:tab w:val="left" w:pos="426"/>
          <w:tab w:val="left" w:pos="709"/>
          <w:tab w:val="left" w:pos="100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67FD">
        <w:rPr>
          <w:rFonts w:ascii="Times New Roman" w:hAnsi="Times New Roman"/>
          <w:sz w:val="24"/>
          <w:szCs w:val="24"/>
          <w:lang w:eastAsia="ru-RU"/>
        </w:rPr>
        <w:t>языковое оформление ответа.</w:t>
      </w:r>
    </w:p>
    <w:p w:rsidR="001267FD" w:rsidRPr="001267FD" w:rsidRDefault="001267FD" w:rsidP="001267FD">
      <w:pPr>
        <w:pStyle w:val="aff4"/>
        <w:ind w:firstLine="426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267FD">
        <w:rPr>
          <w:rFonts w:ascii="Times New Roman" w:hAnsi="Times New Roman"/>
          <w:b/>
          <w:bCs/>
          <w:sz w:val="24"/>
          <w:szCs w:val="24"/>
          <w:lang w:val="ru-RU"/>
        </w:rPr>
        <w:t xml:space="preserve">0 баллов – </w:t>
      </w:r>
      <w:r w:rsidRPr="001267FD">
        <w:rPr>
          <w:rFonts w:ascii="Times New Roman" w:hAnsi="Times New Roman"/>
          <w:sz w:val="24"/>
          <w:szCs w:val="24"/>
          <w:lang w:val="ru-RU"/>
        </w:rPr>
        <w:t>ставится, если студент не готов.</w:t>
      </w:r>
    </w:p>
    <w:p w:rsidR="001267FD" w:rsidRPr="001267FD" w:rsidRDefault="001661BC" w:rsidP="001267FD">
      <w:pPr>
        <w:pStyle w:val="aff4"/>
        <w:ind w:firstLine="426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 балл</w:t>
      </w:r>
      <w:r w:rsidR="001267FD" w:rsidRPr="001267FD">
        <w:rPr>
          <w:rFonts w:ascii="Times New Roman" w:hAnsi="Times New Roman"/>
          <w:sz w:val="24"/>
          <w:szCs w:val="24"/>
          <w:lang w:val="ru-RU"/>
        </w:rPr>
        <w:t xml:space="preserve"> - </w:t>
      </w:r>
      <w:r w:rsidR="001267FD" w:rsidRPr="001267FD">
        <w:rPr>
          <w:rFonts w:ascii="Times New Roman" w:hAnsi="Times New Roman"/>
          <w:spacing w:val="-6"/>
          <w:sz w:val="24"/>
          <w:szCs w:val="24"/>
          <w:lang w:val="ru-RU"/>
        </w:rPr>
        <w:t xml:space="preserve">студент демонстрирует хороший уровень знаний, </w:t>
      </w:r>
      <w:r w:rsidR="001267FD" w:rsidRPr="001267FD">
        <w:rPr>
          <w:rFonts w:ascii="Times New Roman" w:hAnsi="Times New Roman"/>
          <w:sz w:val="24"/>
          <w:szCs w:val="24"/>
          <w:lang w:val="ru-RU"/>
        </w:rPr>
        <w:t xml:space="preserve">твердо знает материал, но дает не точные ответы на заданные вопросы, в содержании работы допущены </w:t>
      </w:r>
      <w:r w:rsidR="001267FD" w:rsidRPr="001267FD">
        <w:rPr>
          <w:rFonts w:ascii="Times New Roman" w:hAnsi="Times New Roman"/>
          <w:sz w:val="24"/>
          <w:szCs w:val="24"/>
          <w:lang w:val="ru-RU"/>
        </w:rPr>
        <w:lastRenderedPageBreak/>
        <w:t>непринципиальные ошибки, которые должны быть позднее ликвидированы в ходе промежуточной аттестации.</w:t>
      </w:r>
    </w:p>
    <w:p w:rsidR="001267FD" w:rsidRPr="001267FD" w:rsidRDefault="001661BC" w:rsidP="001267FD">
      <w:pPr>
        <w:pStyle w:val="aff4"/>
        <w:ind w:firstLine="426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</w:t>
      </w:r>
      <w:r w:rsidR="001267FD" w:rsidRPr="001267FD">
        <w:rPr>
          <w:rFonts w:ascii="Times New Roman" w:hAnsi="Times New Roman"/>
          <w:b/>
          <w:sz w:val="24"/>
          <w:szCs w:val="24"/>
          <w:lang w:val="ru-RU"/>
        </w:rPr>
        <w:t xml:space="preserve"> балла</w:t>
      </w:r>
      <w:r w:rsidR="001267FD" w:rsidRPr="001267FD">
        <w:rPr>
          <w:rFonts w:ascii="Times New Roman" w:hAnsi="Times New Roman"/>
          <w:sz w:val="24"/>
          <w:szCs w:val="24"/>
          <w:lang w:val="ru-RU"/>
        </w:rPr>
        <w:t xml:space="preserve"> – выставляется за грамотно изложенный  материал, </w:t>
      </w:r>
      <w:r w:rsidR="001267FD" w:rsidRPr="001267FD">
        <w:rPr>
          <w:rFonts w:ascii="Times New Roman" w:hAnsi="Times New Roman"/>
          <w:spacing w:val="-6"/>
          <w:sz w:val="24"/>
          <w:szCs w:val="24"/>
          <w:lang w:val="ru-RU"/>
        </w:rPr>
        <w:t>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 активно использованы электронные образовательные ресурсы.</w:t>
      </w:r>
    </w:p>
    <w:p w:rsidR="001267FD" w:rsidRPr="00F12252" w:rsidRDefault="001267FD" w:rsidP="001267FD">
      <w:pPr>
        <w:widowControl w:val="0"/>
        <w:ind w:firstLine="400"/>
        <w:rPr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661BC" w:rsidRDefault="001661BC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661BC" w:rsidRDefault="001661BC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34BB" w:rsidRDefault="00BD34BB" w:rsidP="00BD34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F1ACF" w:rsidRPr="009416B5" w:rsidRDefault="000F1ACF" w:rsidP="000F1ACF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0F1ACF" w:rsidRPr="009416B5" w:rsidRDefault="000F1ACF" w:rsidP="000F1ACF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0F1ACF" w:rsidRPr="009416B5" w:rsidRDefault="000F1ACF" w:rsidP="000F1AC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0F1ACF" w:rsidRPr="009416B5" w:rsidRDefault="000F1ACF" w:rsidP="000F1AC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9416B5">
        <w:rPr>
          <w:rFonts w:ascii="Times New Roman" w:eastAsia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9416B5" w:rsidRPr="009416B5" w:rsidRDefault="009416B5" w:rsidP="009416B5">
      <w:pPr>
        <w:rPr>
          <w:rFonts w:eastAsia="Times New Roman"/>
        </w:rPr>
      </w:pPr>
    </w:p>
    <w:p w:rsidR="000F1ACF" w:rsidRPr="000F1ACF" w:rsidRDefault="001B778C" w:rsidP="001B778C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="000F1ACF" w:rsidRPr="000F1ACF">
        <w:rPr>
          <w:rFonts w:ascii="Times New Roman" w:hAnsi="Times New Roman"/>
          <w:b/>
          <w:bCs/>
          <w:sz w:val="24"/>
          <w:szCs w:val="24"/>
        </w:rPr>
        <w:t>Темы заданий для самостоятельной работы студентов</w:t>
      </w:r>
    </w:p>
    <w:p w:rsidR="000F1ACF" w:rsidRPr="000F1ACF" w:rsidRDefault="000F1ACF" w:rsidP="000F1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F1ACF">
        <w:rPr>
          <w:rFonts w:ascii="Times New Roman" w:hAnsi="Times New Roman"/>
          <w:bCs/>
          <w:sz w:val="24"/>
          <w:szCs w:val="24"/>
          <w:lang w:eastAsia="ru-RU"/>
        </w:rPr>
        <w:t>Аттестационная работа проверяет знание студентов по изученному разделу. И представляет собой задания, направленные на проверку умения.</w:t>
      </w:r>
    </w:p>
    <w:p w:rsidR="000F1ACF" w:rsidRPr="000F1ACF" w:rsidRDefault="000F1ACF" w:rsidP="000F1ACF">
      <w:pPr>
        <w:pStyle w:val="20"/>
        <w:spacing w:before="0"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3 семестр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b/>
          <w:sz w:val="24"/>
          <w:szCs w:val="24"/>
        </w:rPr>
        <w:t xml:space="preserve">СРС 1. </w:t>
      </w:r>
      <w:r w:rsidRPr="000F1ACF">
        <w:rPr>
          <w:rFonts w:ascii="Times New Roman" w:hAnsi="Times New Roman"/>
          <w:sz w:val="24"/>
          <w:szCs w:val="24"/>
        </w:rPr>
        <w:t>Педагогические взгляды В.Ф. Одоевского. Педагогические идеи П.Ф. Лесгафта. Педагогические взгляды и деятельность Я. Корчака.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b/>
          <w:sz w:val="24"/>
          <w:szCs w:val="24"/>
        </w:rPr>
        <w:t xml:space="preserve">СРС 2. </w:t>
      </w:r>
      <w:r w:rsidRPr="000F1ACF">
        <w:rPr>
          <w:rFonts w:ascii="Times New Roman" w:hAnsi="Times New Roman"/>
          <w:sz w:val="24"/>
          <w:szCs w:val="24"/>
        </w:rPr>
        <w:t>Реформаторская педагогика (Э. Кей, А. Лай, Э. Мэйман, А. Бине).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b/>
          <w:sz w:val="24"/>
          <w:szCs w:val="24"/>
        </w:rPr>
        <w:t xml:space="preserve">СРС 3. </w:t>
      </w:r>
      <w:r w:rsidRPr="000F1ACF">
        <w:rPr>
          <w:rFonts w:ascii="Times New Roman" w:hAnsi="Times New Roman"/>
          <w:sz w:val="24"/>
          <w:szCs w:val="24"/>
        </w:rPr>
        <w:t>Деятельность теоретиков и практиков народной школы (Н.А. Корф, И.И. Паульсен, В.Я. Стоюнин, В.И. Водовозов).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1ACF">
        <w:rPr>
          <w:rFonts w:ascii="Times New Roman" w:hAnsi="Times New Roman"/>
          <w:b/>
          <w:sz w:val="24"/>
          <w:szCs w:val="24"/>
        </w:rPr>
        <w:t>СРС 4.</w:t>
      </w:r>
      <w:r w:rsidRPr="000F1ACF">
        <w:rPr>
          <w:rFonts w:ascii="Times New Roman" w:hAnsi="Times New Roman"/>
          <w:sz w:val="24"/>
          <w:szCs w:val="24"/>
        </w:rPr>
        <w:t xml:space="preserve"> Социогенетическая концепция воспитания и обучения (А.Б. Залкинд, С.С. Моложавый, А.С. Залужный).</w:t>
      </w:r>
    </w:p>
    <w:p w:rsidR="000F1ACF" w:rsidRPr="000F1ACF" w:rsidRDefault="000F1ACF" w:rsidP="000F1A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1ACF">
        <w:rPr>
          <w:rFonts w:ascii="Times New Roman" w:hAnsi="Times New Roman"/>
          <w:b/>
          <w:sz w:val="24"/>
          <w:szCs w:val="24"/>
        </w:rPr>
        <w:t>СРС 5.</w:t>
      </w:r>
      <w:r w:rsidRPr="000F1ACF">
        <w:rPr>
          <w:rFonts w:ascii="Times New Roman" w:hAnsi="Times New Roman"/>
          <w:sz w:val="24"/>
          <w:szCs w:val="24"/>
        </w:rPr>
        <w:t xml:space="preserve"> </w:t>
      </w:r>
      <w:r w:rsidRPr="000F1ACF">
        <w:rPr>
          <w:rFonts w:ascii="Times New Roman" w:hAnsi="Times New Roman"/>
          <w:b/>
          <w:sz w:val="24"/>
          <w:szCs w:val="24"/>
        </w:rPr>
        <w:t xml:space="preserve">Практико-ориентированное задание. </w:t>
      </w:r>
      <w:r w:rsidRPr="000F1ACF">
        <w:rPr>
          <w:rFonts w:ascii="Times New Roman" w:hAnsi="Times New Roman"/>
          <w:bCs/>
          <w:sz w:val="24"/>
          <w:szCs w:val="24"/>
        </w:rPr>
        <w:t>Заполните таблицу.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1. На примере одной из зарубежных стран (по выбору студента) заполнить таблицу.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26"/>
        <w:gridCol w:w="835"/>
        <w:gridCol w:w="835"/>
        <w:gridCol w:w="835"/>
        <w:gridCol w:w="835"/>
        <w:gridCol w:w="835"/>
        <w:gridCol w:w="835"/>
        <w:gridCol w:w="835"/>
      </w:tblGrid>
      <w:tr w:rsidR="000F1ACF" w:rsidRPr="00443561" w:rsidTr="005F473C">
        <w:trPr>
          <w:cantSplit/>
          <w:trHeight w:val="847"/>
          <w:jc w:val="center"/>
        </w:trPr>
        <w:tc>
          <w:tcPr>
            <w:tcW w:w="3902" w:type="dxa"/>
          </w:tcPr>
          <w:p w:rsidR="000F1ACF" w:rsidRPr="00443561" w:rsidRDefault="000F1ACF" w:rsidP="000F1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561">
              <w:rPr>
                <w:rFonts w:ascii="Times New Roman" w:hAnsi="Times New Roman"/>
                <w:b/>
                <w:sz w:val="24"/>
                <w:szCs w:val="24"/>
              </w:rPr>
              <w:t>Вопросы для сравнения</w:t>
            </w:r>
          </w:p>
        </w:tc>
        <w:tc>
          <w:tcPr>
            <w:tcW w:w="864" w:type="dxa"/>
            <w:textDirection w:val="btLr"/>
          </w:tcPr>
          <w:p w:rsidR="000F1ACF" w:rsidRPr="00443561" w:rsidRDefault="000F1ACF" w:rsidP="000F1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561">
              <w:rPr>
                <w:rFonts w:ascii="Times New Roman" w:hAnsi="Times New Roman"/>
                <w:b/>
                <w:sz w:val="24"/>
                <w:szCs w:val="24"/>
              </w:rPr>
              <w:t>Античность</w:t>
            </w:r>
          </w:p>
        </w:tc>
        <w:tc>
          <w:tcPr>
            <w:tcW w:w="865" w:type="dxa"/>
            <w:textDirection w:val="btLr"/>
          </w:tcPr>
          <w:p w:rsidR="000F1ACF" w:rsidRPr="00443561" w:rsidRDefault="000F1ACF" w:rsidP="000F1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561">
              <w:rPr>
                <w:rFonts w:ascii="Times New Roman" w:hAnsi="Times New Roman"/>
                <w:b/>
                <w:sz w:val="24"/>
                <w:szCs w:val="24"/>
              </w:rPr>
              <w:t>Средневековье</w:t>
            </w:r>
          </w:p>
        </w:tc>
        <w:tc>
          <w:tcPr>
            <w:tcW w:w="865" w:type="dxa"/>
            <w:textDirection w:val="btLr"/>
          </w:tcPr>
          <w:p w:rsidR="000F1ACF" w:rsidRPr="00443561" w:rsidRDefault="000F1ACF" w:rsidP="000F1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561">
              <w:rPr>
                <w:rFonts w:ascii="Times New Roman" w:hAnsi="Times New Roman"/>
                <w:b/>
                <w:sz w:val="24"/>
                <w:szCs w:val="24"/>
              </w:rPr>
              <w:t>Возрождение</w:t>
            </w:r>
          </w:p>
        </w:tc>
        <w:tc>
          <w:tcPr>
            <w:tcW w:w="865" w:type="dxa"/>
            <w:textDirection w:val="btLr"/>
          </w:tcPr>
          <w:p w:rsidR="000F1ACF" w:rsidRPr="00443561" w:rsidRDefault="000F1ACF" w:rsidP="000F1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561">
              <w:rPr>
                <w:rFonts w:ascii="Times New Roman" w:hAnsi="Times New Roman"/>
                <w:b/>
                <w:sz w:val="24"/>
                <w:szCs w:val="24"/>
              </w:rPr>
              <w:t>Просвещение</w:t>
            </w:r>
          </w:p>
        </w:tc>
        <w:tc>
          <w:tcPr>
            <w:tcW w:w="865" w:type="dxa"/>
            <w:textDirection w:val="btLr"/>
          </w:tcPr>
          <w:p w:rsidR="000F1ACF" w:rsidRPr="00443561" w:rsidRDefault="000F1ACF" w:rsidP="000F1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561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4435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43561">
              <w:rPr>
                <w:rFonts w:ascii="Times New Roman" w:hAnsi="Times New Roman"/>
                <w:b/>
                <w:sz w:val="24"/>
                <w:szCs w:val="24"/>
              </w:rPr>
              <w:t>Х в.</w:t>
            </w:r>
          </w:p>
        </w:tc>
        <w:tc>
          <w:tcPr>
            <w:tcW w:w="865" w:type="dxa"/>
            <w:textDirection w:val="btLr"/>
          </w:tcPr>
          <w:p w:rsidR="000F1ACF" w:rsidRPr="00443561" w:rsidRDefault="000F1ACF" w:rsidP="000F1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561">
              <w:rPr>
                <w:rFonts w:ascii="Times New Roman" w:hAnsi="Times New Roman"/>
                <w:b/>
                <w:sz w:val="24"/>
                <w:szCs w:val="24"/>
              </w:rPr>
              <w:t>XX  в.</w:t>
            </w:r>
          </w:p>
        </w:tc>
        <w:tc>
          <w:tcPr>
            <w:tcW w:w="865" w:type="dxa"/>
            <w:textDirection w:val="btLr"/>
          </w:tcPr>
          <w:p w:rsidR="000F1ACF" w:rsidRPr="00443561" w:rsidRDefault="000F1ACF" w:rsidP="000F1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561">
              <w:rPr>
                <w:rFonts w:ascii="Times New Roman" w:hAnsi="Times New Roman"/>
                <w:b/>
                <w:sz w:val="24"/>
                <w:szCs w:val="24"/>
              </w:rPr>
              <w:t>XXI  в.</w:t>
            </w:r>
          </w:p>
        </w:tc>
      </w:tr>
      <w:tr w:rsidR="000F1ACF" w:rsidRPr="00443561" w:rsidTr="005F473C">
        <w:trPr>
          <w:jc w:val="center"/>
        </w:trPr>
        <w:tc>
          <w:tcPr>
            <w:tcW w:w="3902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Представители</w:t>
            </w:r>
          </w:p>
        </w:tc>
        <w:tc>
          <w:tcPr>
            <w:tcW w:w="864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ACF" w:rsidRPr="00443561" w:rsidTr="005F473C">
        <w:trPr>
          <w:jc w:val="center"/>
        </w:trPr>
        <w:tc>
          <w:tcPr>
            <w:tcW w:w="3902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Цель воспитания</w:t>
            </w:r>
          </w:p>
        </w:tc>
        <w:tc>
          <w:tcPr>
            <w:tcW w:w="864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ACF" w:rsidRPr="00443561" w:rsidTr="005F473C">
        <w:trPr>
          <w:jc w:val="center"/>
        </w:trPr>
        <w:tc>
          <w:tcPr>
            <w:tcW w:w="3902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Роль педагога в воспитании и обучении</w:t>
            </w:r>
          </w:p>
        </w:tc>
        <w:tc>
          <w:tcPr>
            <w:tcW w:w="864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ACF" w:rsidRPr="00443561" w:rsidTr="005F473C">
        <w:trPr>
          <w:jc w:val="center"/>
        </w:trPr>
        <w:tc>
          <w:tcPr>
            <w:tcW w:w="3902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Отношение к ребенку</w:t>
            </w:r>
          </w:p>
        </w:tc>
        <w:tc>
          <w:tcPr>
            <w:tcW w:w="864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ACF" w:rsidRPr="00443561" w:rsidTr="005F473C">
        <w:trPr>
          <w:jc w:val="center"/>
        </w:trPr>
        <w:tc>
          <w:tcPr>
            <w:tcW w:w="3902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Принципы обучения</w:t>
            </w:r>
          </w:p>
        </w:tc>
        <w:tc>
          <w:tcPr>
            <w:tcW w:w="864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ACF" w:rsidRPr="00443561" w:rsidTr="005F473C">
        <w:trPr>
          <w:jc w:val="center"/>
        </w:trPr>
        <w:tc>
          <w:tcPr>
            <w:tcW w:w="3902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Принципы воспитания</w:t>
            </w:r>
          </w:p>
        </w:tc>
        <w:tc>
          <w:tcPr>
            <w:tcW w:w="864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ACF" w:rsidRPr="00443561" w:rsidTr="005F473C">
        <w:trPr>
          <w:jc w:val="center"/>
        </w:trPr>
        <w:tc>
          <w:tcPr>
            <w:tcW w:w="3902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864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ACF" w:rsidRPr="00443561" w:rsidTr="005F473C">
        <w:trPr>
          <w:jc w:val="center"/>
        </w:trPr>
        <w:tc>
          <w:tcPr>
            <w:tcW w:w="3902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Методы воспитания</w:t>
            </w:r>
          </w:p>
        </w:tc>
        <w:tc>
          <w:tcPr>
            <w:tcW w:w="864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ACF" w:rsidRPr="00443561" w:rsidTr="005F473C">
        <w:trPr>
          <w:jc w:val="center"/>
        </w:trPr>
        <w:tc>
          <w:tcPr>
            <w:tcW w:w="3902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Программа обучения</w:t>
            </w:r>
          </w:p>
        </w:tc>
        <w:tc>
          <w:tcPr>
            <w:tcW w:w="864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1ACF" w:rsidRPr="000F1ACF" w:rsidRDefault="000F1ACF" w:rsidP="000F1ACF">
      <w:pPr>
        <w:tabs>
          <w:tab w:val="left" w:pos="993"/>
          <w:tab w:val="left" w:pos="1985"/>
        </w:tabs>
        <w:overflowPunct w:val="0"/>
        <w:adjustRightInd w:val="0"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2.</w:t>
      </w:r>
      <w:r w:rsidRPr="000F1ACF">
        <w:rPr>
          <w:rFonts w:ascii="Times New Roman" w:hAnsi="Times New Roman"/>
          <w:sz w:val="24"/>
          <w:szCs w:val="24"/>
        </w:rPr>
        <w:tab/>
        <w:t>Сделать сравнительный анализ по ниже представленной схеме: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2"/>
        <w:gridCol w:w="1264"/>
        <w:gridCol w:w="1221"/>
        <w:gridCol w:w="1231"/>
        <w:gridCol w:w="1211"/>
        <w:gridCol w:w="1201"/>
        <w:gridCol w:w="1211"/>
      </w:tblGrid>
      <w:tr w:rsidR="000F1ACF" w:rsidRPr="00443561" w:rsidTr="005F473C">
        <w:trPr>
          <w:jc w:val="center"/>
        </w:trPr>
        <w:tc>
          <w:tcPr>
            <w:tcW w:w="2288" w:type="dxa"/>
          </w:tcPr>
          <w:p w:rsidR="000F1ACF" w:rsidRPr="00443561" w:rsidRDefault="000F1ACF" w:rsidP="000F1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561">
              <w:rPr>
                <w:rFonts w:ascii="Times New Roman" w:hAnsi="Times New Roman"/>
                <w:b/>
                <w:sz w:val="24"/>
                <w:szCs w:val="24"/>
              </w:rPr>
              <w:t>Вопросы для сравнения</w:t>
            </w: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561">
              <w:rPr>
                <w:rFonts w:ascii="Times New Roman" w:hAnsi="Times New Roman"/>
                <w:b/>
                <w:sz w:val="24"/>
                <w:szCs w:val="24"/>
              </w:rPr>
              <w:t>Древняя Русь</w:t>
            </w: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561">
              <w:rPr>
                <w:rFonts w:ascii="Times New Roman" w:hAnsi="Times New Roman"/>
                <w:b/>
                <w:sz w:val="24"/>
                <w:szCs w:val="24"/>
              </w:rPr>
              <w:t>XIII-XVII вв.</w:t>
            </w: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561">
              <w:rPr>
                <w:rFonts w:ascii="Times New Roman" w:hAnsi="Times New Roman"/>
                <w:b/>
                <w:sz w:val="24"/>
                <w:szCs w:val="24"/>
              </w:rPr>
              <w:t>XVIII в.</w:t>
            </w: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561">
              <w:rPr>
                <w:rFonts w:ascii="Times New Roman" w:hAnsi="Times New Roman"/>
                <w:b/>
                <w:sz w:val="24"/>
                <w:szCs w:val="24"/>
              </w:rPr>
              <w:t>XIX в.</w:t>
            </w: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561">
              <w:rPr>
                <w:rFonts w:ascii="Times New Roman" w:hAnsi="Times New Roman"/>
                <w:b/>
                <w:sz w:val="24"/>
                <w:szCs w:val="24"/>
              </w:rPr>
              <w:t>ХХ в.</w:t>
            </w: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561">
              <w:rPr>
                <w:rFonts w:ascii="Times New Roman" w:hAnsi="Times New Roman"/>
                <w:b/>
                <w:sz w:val="24"/>
                <w:szCs w:val="24"/>
              </w:rPr>
              <w:t>XXI  в.</w:t>
            </w:r>
          </w:p>
        </w:tc>
      </w:tr>
      <w:tr w:rsidR="000F1ACF" w:rsidRPr="00443561" w:rsidTr="005F473C">
        <w:trPr>
          <w:jc w:val="center"/>
        </w:trPr>
        <w:tc>
          <w:tcPr>
            <w:tcW w:w="228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Представители</w:t>
            </w: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ACF" w:rsidRPr="00443561" w:rsidTr="005F473C">
        <w:trPr>
          <w:jc w:val="center"/>
        </w:trPr>
        <w:tc>
          <w:tcPr>
            <w:tcW w:w="228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Цель воспитания</w:t>
            </w: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ACF" w:rsidRPr="00443561" w:rsidTr="005F473C">
        <w:trPr>
          <w:jc w:val="center"/>
        </w:trPr>
        <w:tc>
          <w:tcPr>
            <w:tcW w:w="228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Роль педагога в воспитании и обучении</w:t>
            </w: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ACF" w:rsidRPr="00443561" w:rsidTr="005F473C">
        <w:trPr>
          <w:jc w:val="center"/>
        </w:trPr>
        <w:tc>
          <w:tcPr>
            <w:tcW w:w="228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Отношение к ребенку</w:t>
            </w: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ACF" w:rsidRPr="00443561" w:rsidTr="005F473C">
        <w:trPr>
          <w:jc w:val="center"/>
        </w:trPr>
        <w:tc>
          <w:tcPr>
            <w:tcW w:w="228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Принципы обучения</w:t>
            </w: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ACF" w:rsidRPr="00443561" w:rsidTr="005F473C">
        <w:trPr>
          <w:jc w:val="center"/>
        </w:trPr>
        <w:tc>
          <w:tcPr>
            <w:tcW w:w="228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Принципы воспитания</w:t>
            </w: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ACF" w:rsidRPr="00443561" w:rsidTr="005F473C">
        <w:trPr>
          <w:jc w:val="center"/>
        </w:trPr>
        <w:tc>
          <w:tcPr>
            <w:tcW w:w="228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ACF" w:rsidRPr="00443561" w:rsidTr="005F473C">
        <w:trPr>
          <w:jc w:val="center"/>
        </w:trPr>
        <w:tc>
          <w:tcPr>
            <w:tcW w:w="228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Методы воспитания</w:t>
            </w: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ACF" w:rsidRPr="00443561" w:rsidTr="005F473C">
        <w:trPr>
          <w:jc w:val="center"/>
        </w:trPr>
        <w:tc>
          <w:tcPr>
            <w:tcW w:w="228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lastRenderedPageBreak/>
              <w:t>Программа обучения</w:t>
            </w: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F1ACF" w:rsidRPr="00443561" w:rsidRDefault="000F1ACF" w:rsidP="000F1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1ACF" w:rsidRPr="000F1ACF" w:rsidRDefault="000F1ACF" w:rsidP="000F1ACF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0F1ACF">
        <w:rPr>
          <w:b/>
        </w:rPr>
        <w:t>Критерии оценки</w:t>
      </w:r>
    </w:p>
    <w:p w:rsidR="000F1ACF" w:rsidRPr="000F1ACF" w:rsidRDefault="000F1ACF" w:rsidP="000F1ACF">
      <w:pPr>
        <w:pStyle w:val="aff4"/>
        <w:tabs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F1ACF">
        <w:rPr>
          <w:rFonts w:ascii="Times New Roman" w:hAnsi="Times New Roman"/>
          <w:b/>
          <w:bCs/>
          <w:sz w:val="24"/>
          <w:szCs w:val="24"/>
          <w:lang w:val="ru-RU"/>
        </w:rPr>
        <w:t xml:space="preserve">0 баллов – </w:t>
      </w:r>
      <w:r w:rsidRPr="000F1ACF">
        <w:rPr>
          <w:rFonts w:ascii="Times New Roman" w:hAnsi="Times New Roman"/>
          <w:sz w:val="24"/>
          <w:szCs w:val="24"/>
          <w:lang w:val="ru-RU"/>
        </w:rPr>
        <w:t>ставится, если студент не готов.</w:t>
      </w:r>
    </w:p>
    <w:p w:rsidR="000F1ACF" w:rsidRPr="000F1ACF" w:rsidRDefault="000F1ACF" w:rsidP="000F1ACF">
      <w:pPr>
        <w:pStyle w:val="aff4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F1ACF">
        <w:rPr>
          <w:rFonts w:ascii="Times New Roman" w:hAnsi="Times New Roman"/>
          <w:b/>
          <w:bCs/>
          <w:sz w:val="24"/>
          <w:szCs w:val="24"/>
          <w:lang w:val="ru-RU"/>
        </w:rPr>
        <w:t>1 балл</w:t>
      </w:r>
      <w:r w:rsidRPr="000F1ACF">
        <w:rPr>
          <w:rFonts w:ascii="Times New Roman" w:hAnsi="Times New Roman"/>
          <w:bCs/>
          <w:sz w:val="24"/>
          <w:szCs w:val="24"/>
          <w:lang w:val="ru-RU"/>
        </w:rPr>
        <w:t xml:space="preserve"> – </w:t>
      </w:r>
      <w:r w:rsidRPr="000F1ACF">
        <w:rPr>
          <w:rFonts w:ascii="Times New Roman" w:hAnsi="Times New Roman"/>
          <w:sz w:val="24"/>
          <w:szCs w:val="24"/>
          <w:lang w:val="ru-RU"/>
        </w:rPr>
        <w:t>студент показывает поверхностные знания, допускает ошибки, но указанные недостатки позднее ликвидировал, в рамках установленного преподавателем графика.</w:t>
      </w:r>
    </w:p>
    <w:p w:rsidR="000F1ACF" w:rsidRPr="000F1ACF" w:rsidRDefault="000F1ACF" w:rsidP="000F1ACF">
      <w:pPr>
        <w:pStyle w:val="aff4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F1ACF">
        <w:rPr>
          <w:rFonts w:ascii="Times New Roman" w:hAnsi="Times New Roman"/>
          <w:b/>
          <w:sz w:val="24"/>
          <w:szCs w:val="24"/>
          <w:lang w:val="ru-RU"/>
        </w:rPr>
        <w:t>2 балла</w:t>
      </w:r>
      <w:r w:rsidRPr="000F1ACF">
        <w:rPr>
          <w:rFonts w:ascii="Times New Roman" w:hAnsi="Times New Roman"/>
          <w:sz w:val="24"/>
          <w:szCs w:val="24"/>
          <w:lang w:val="ru-RU"/>
        </w:rPr>
        <w:t xml:space="preserve"> – выставляется за грамотно изложенный  материал, </w:t>
      </w:r>
      <w:r w:rsidRPr="000F1ACF">
        <w:rPr>
          <w:rFonts w:ascii="Times New Roman" w:hAnsi="Times New Roman"/>
          <w:spacing w:val="-6"/>
          <w:sz w:val="24"/>
          <w:szCs w:val="24"/>
          <w:lang w:val="ru-RU"/>
        </w:rPr>
        <w:t>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 активно использованы электронные образовательные ресурсы.</w:t>
      </w:r>
    </w:p>
    <w:p w:rsidR="000F1ACF" w:rsidRPr="000F1ACF" w:rsidRDefault="000F1ACF" w:rsidP="000F1ACF">
      <w:pPr>
        <w:pStyle w:val="20"/>
        <w:spacing w:before="0" w:after="0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4 семестр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b/>
          <w:sz w:val="24"/>
          <w:szCs w:val="24"/>
        </w:rPr>
        <w:t xml:space="preserve">СРС 1. </w:t>
      </w:r>
      <w:r w:rsidRPr="000F1ACF">
        <w:rPr>
          <w:rFonts w:ascii="Times New Roman" w:hAnsi="Times New Roman"/>
          <w:sz w:val="24"/>
          <w:szCs w:val="24"/>
        </w:rPr>
        <w:t xml:space="preserve">Основные категории педагогики: образование, воспитание, обучение, педагогическая деятельность, педагогическое взаимодействие, педагогическая технология, педагогическая задача. 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b/>
          <w:sz w:val="24"/>
          <w:szCs w:val="24"/>
        </w:rPr>
        <w:t xml:space="preserve">СРС 2. </w:t>
      </w:r>
      <w:r w:rsidRPr="000F1ACF">
        <w:rPr>
          <w:rFonts w:ascii="Times New Roman" w:hAnsi="Times New Roman"/>
          <w:sz w:val="24"/>
          <w:szCs w:val="24"/>
        </w:rPr>
        <w:t>Организация и формы  взаимодействия классного руководителя  с семьей.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b/>
          <w:sz w:val="24"/>
          <w:szCs w:val="24"/>
        </w:rPr>
        <w:t xml:space="preserve">СРС 3. </w:t>
      </w:r>
      <w:r w:rsidRPr="000F1ACF">
        <w:rPr>
          <w:rFonts w:ascii="Times New Roman" w:hAnsi="Times New Roman"/>
          <w:sz w:val="24"/>
          <w:szCs w:val="24"/>
        </w:rPr>
        <w:t>Классный руководитель и ученическое самоуправление.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1ACF">
        <w:rPr>
          <w:rFonts w:ascii="Times New Roman" w:hAnsi="Times New Roman"/>
          <w:b/>
          <w:sz w:val="24"/>
          <w:szCs w:val="24"/>
        </w:rPr>
        <w:t>СРС 4.</w:t>
      </w:r>
      <w:r w:rsidRPr="000F1ACF">
        <w:rPr>
          <w:rFonts w:ascii="Times New Roman" w:hAnsi="Times New Roman"/>
          <w:sz w:val="24"/>
          <w:szCs w:val="24"/>
        </w:rPr>
        <w:t xml:space="preserve"> Компетентностный подход в образовании: понятие, причины, сущность.</w:t>
      </w:r>
    </w:p>
    <w:p w:rsidR="000F1ACF" w:rsidRPr="000F1ACF" w:rsidRDefault="000F1ACF" w:rsidP="000F1A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1ACF">
        <w:rPr>
          <w:rFonts w:ascii="Times New Roman" w:hAnsi="Times New Roman"/>
          <w:b/>
          <w:sz w:val="24"/>
          <w:szCs w:val="24"/>
        </w:rPr>
        <w:t>СРС 5.</w:t>
      </w:r>
      <w:r w:rsidRPr="000F1ACF">
        <w:rPr>
          <w:rFonts w:ascii="Times New Roman" w:hAnsi="Times New Roman"/>
          <w:sz w:val="24"/>
          <w:szCs w:val="24"/>
        </w:rPr>
        <w:t xml:space="preserve"> </w:t>
      </w:r>
      <w:r w:rsidRPr="000F1ACF">
        <w:rPr>
          <w:rFonts w:ascii="Times New Roman" w:hAnsi="Times New Roman"/>
          <w:bCs/>
          <w:sz w:val="24"/>
          <w:szCs w:val="24"/>
        </w:rPr>
        <w:t>Образовательная система Российской Федерации: структура, управление,  стратегии развития.</w:t>
      </w:r>
    </w:p>
    <w:p w:rsidR="000F1ACF" w:rsidRPr="000F1ACF" w:rsidRDefault="000F1ACF" w:rsidP="000F1ACF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</w:rPr>
      </w:pPr>
      <w:r w:rsidRPr="000F1ACF">
        <w:rPr>
          <w:b/>
        </w:rPr>
        <w:t>Критерии оценки аттестационной работы:</w:t>
      </w:r>
    </w:p>
    <w:p w:rsidR="000F1ACF" w:rsidRPr="000F1ACF" w:rsidRDefault="000F1ACF" w:rsidP="000F1ACF">
      <w:pPr>
        <w:pStyle w:val="aff4"/>
        <w:tabs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F1ACF">
        <w:rPr>
          <w:rFonts w:ascii="Times New Roman" w:hAnsi="Times New Roman"/>
          <w:b/>
          <w:bCs/>
          <w:sz w:val="24"/>
          <w:szCs w:val="24"/>
          <w:lang w:val="ru-RU"/>
        </w:rPr>
        <w:t xml:space="preserve">0 баллов – </w:t>
      </w:r>
      <w:r w:rsidRPr="000F1ACF">
        <w:rPr>
          <w:rFonts w:ascii="Times New Roman" w:hAnsi="Times New Roman"/>
          <w:sz w:val="24"/>
          <w:szCs w:val="24"/>
          <w:lang w:val="ru-RU"/>
        </w:rPr>
        <w:t>ставится, если студент не готов.</w:t>
      </w:r>
    </w:p>
    <w:p w:rsidR="000F1ACF" w:rsidRPr="000F1ACF" w:rsidRDefault="000F1ACF" w:rsidP="000F1ACF">
      <w:pPr>
        <w:pStyle w:val="aff4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F1ACF">
        <w:rPr>
          <w:rFonts w:ascii="Times New Roman" w:hAnsi="Times New Roman"/>
          <w:b/>
          <w:bCs/>
          <w:sz w:val="24"/>
          <w:szCs w:val="24"/>
          <w:lang w:val="ru-RU"/>
        </w:rPr>
        <w:t>1 балл</w:t>
      </w:r>
      <w:r w:rsidRPr="000F1ACF">
        <w:rPr>
          <w:rFonts w:ascii="Times New Roman" w:hAnsi="Times New Roman"/>
          <w:bCs/>
          <w:sz w:val="24"/>
          <w:szCs w:val="24"/>
          <w:lang w:val="ru-RU"/>
        </w:rPr>
        <w:t xml:space="preserve"> – </w:t>
      </w:r>
      <w:r w:rsidRPr="000F1ACF">
        <w:rPr>
          <w:rFonts w:ascii="Times New Roman" w:hAnsi="Times New Roman"/>
          <w:sz w:val="24"/>
          <w:szCs w:val="24"/>
          <w:lang w:val="ru-RU"/>
        </w:rPr>
        <w:t>студент показывает поверхностные знания, допускает ошибки, но указанные недостатки позднее ликвидировал, в рамках установленного преподавателем графика.</w:t>
      </w:r>
    </w:p>
    <w:p w:rsidR="000F1ACF" w:rsidRPr="000F1ACF" w:rsidRDefault="000F1ACF" w:rsidP="000F1ACF">
      <w:pPr>
        <w:pStyle w:val="aff4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F1ACF">
        <w:rPr>
          <w:rFonts w:ascii="Times New Roman" w:hAnsi="Times New Roman"/>
          <w:b/>
          <w:sz w:val="24"/>
          <w:szCs w:val="24"/>
          <w:lang w:val="ru-RU"/>
        </w:rPr>
        <w:t>2 балла</w:t>
      </w:r>
      <w:r w:rsidRPr="000F1ACF">
        <w:rPr>
          <w:rFonts w:ascii="Times New Roman" w:hAnsi="Times New Roman"/>
          <w:sz w:val="24"/>
          <w:szCs w:val="24"/>
          <w:lang w:val="ru-RU"/>
        </w:rPr>
        <w:t xml:space="preserve"> – выставляется за грамотно изложенный  материал, </w:t>
      </w:r>
      <w:r w:rsidRPr="000F1ACF">
        <w:rPr>
          <w:rFonts w:ascii="Times New Roman" w:hAnsi="Times New Roman"/>
          <w:spacing w:val="-6"/>
          <w:sz w:val="24"/>
          <w:szCs w:val="24"/>
          <w:lang w:val="ru-RU"/>
        </w:rPr>
        <w:t>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 активно использованы электронные образовательные ресурсы.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pacing w:val="-6"/>
          <w:sz w:val="24"/>
          <w:szCs w:val="24"/>
        </w:rPr>
      </w:pPr>
      <w:r w:rsidRPr="000F1ACF">
        <w:rPr>
          <w:rFonts w:ascii="Times New Roman" w:hAnsi="Times New Roman"/>
          <w:b/>
          <w:i/>
          <w:color w:val="000000"/>
          <w:spacing w:val="-6"/>
          <w:sz w:val="24"/>
          <w:szCs w:val="24"/>
        </w:rPr>
        <w:t>5 семестр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F1ACF">
        <w:rPr>
          <w:rFonts w:ascii="Times New Roman" w:hAnsi="Times New Roman"/>
          <w:b/>
          <w:sz w:val="24"/>
          <w:szCs w:val="24"/>
        </w:rPr>
        <w:t xml:space="preserve">СРС 1. </w:t>
      </w:r>
      <w:r w:rsidRPr="000F1ACF">
        <w:rPr>
          <w:rFonts w:ascii="Times New Roman" w:hAnsi="Times New Roman"/>
          <w:sz w:val="24"/>
          <w:szCs w:val="24"/>
        </w:rPr>
        <w:t>Ведущие тенденции современного развития мирового образовательного процесса.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b/>
          <w:sz w:val="24"/>
          <w:szCs w:val="24"/>
        </w:rPr>
        <w:t xml:space="preserve">СРС 2. </w:t>
      </w:r>
      <w:r w:rsidRPr="000F1ACF">
        <w:rPr>
          <w:rFonts w:ascii="Times New Roman" w:hAnsi="Times New Roman"/>
          <w:sz w:val="24"/>
          <w:szCs w:val="24"/>
        </w:rPr>
        <w:t>Социализация и воспитание.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b/>
          <w:sz w:val="24"/>
          <w:szCs w:val="24"/>
        </w:rPr>
        <w:t xml:space="preserve">СРС 3. </w:t>
      </w:r>
      <w:r w:rsidRPr="000F1ACF">
        <w:rPr>
          <w:rFonts w:ascii="Times New Roman" w:hAnsi="Times New Roman"/>
          <w:sz w:val="24"/>
          <w:szCs w:val="24"/>
        </w:rPr>
        <w:t>Трудновоспитуемые дети: сущность, причины, проблемы. Понятие «трудновоспитуемый» в социальной педагогике.</w:t>
      </w:r>
    </w:p>
    <w:p w:rsidR="000F1ACF" w:rsidRPr="000F1ACF" w:rsidRDefault="000F1ACF" w:rsidP="000F1A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b/>
          <w:sz w:val="24"/>
          <w:szCs w:val="24"/>
        </w:rPr>
        <w:t>СРС 4.</w:t>
      </w:r>
      <w:r w:rsidRPr="000F1ACF">
        <w:rPr>
          <w:rFonts w:ascii="Times New Roman" w:hAnsi="Times New Roman"/>
          <w:sz w:val="24"/>
          <w:szCs w:val="24"/>
        </w:rPr>
        <w:t xml:space="preserve"> Семьи группы риска как объект социально-педагогической деятельности.</w:t>
      </w:r>
    </w:p>
    <w:p w:rsidR="000F1ACF" w:rsidRPr="000F1ACF" w:rsidRDefault="000F1ACF" w:rsidP="000F1A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b/>
          <w:sz w:val="24"/>
          <w:szCs w:val="24"/>
        </w:rPr>
        <w:t xml:space="preserve">СРС 5. </w:t>
      </w:r>
      <w:r w:rsidRPr="000F1ACF">
        <w:rPr>
          <w:rFonts w:ascii="Times New Roman" w:hAnsi="Times New Roman"/>
          <w:sz w:val="24"/>
          <w:szCs w:val="24"/>
        </w:rPr>
        <w:t>Этнокультурные особенности воспитания и обучения детей в современном обществе.</w:t>
      </w:r>
    </w:p>
    <w:p w:rsidR="000F1ACF" w:rsidRPr="000F1ACF" w:rsidRDefault="000F1ACF" w:rsidP="000F1ACF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F1ACF" w:rsidRPr="000F1ACF" w:rsidRDefault="000F1ACF" w:rsidP="000F1ACF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0F1ACF">
        <w:rPr>
          <w:b/>
        </w:rPr>
        <w:t>Критерии оценки</w:t>
      </w:r>
    </w:p>
    <w:p w:rsidR="000F1ACF" w:rsidRPr="000F1ACF" w:rsidRDefault="000F1ACF" w:rsidP="000F1ACF">
      <w:pPr>
        <w:pStyle w:val="aff4"/>
        <w:ind w:firstLine="426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F1ACF">
        <w:rPr>
          <w:rFonts w:ascii="Times New Roman" w:hAnsi="Times New Roman"/>
          <w:b/>
          <w:bCs/>
          <w:sz w:val="24"/>
          <w:szCs w:val="24"/>
          <w:lang w:val="ru-RU"/>
        </w:rPr>
        <w:t xml:space="preserve">0 баллов – </w:t>
      </w:r>
      <w:r w:rsidRPr="000F1ACF">
        <w:rPr>
          <w:rFonts w:ascii="Times New Roman" w:hAnsi="Times New Roman"/>
          <w:sz w:val="24"/>
          <w:szCs w:val="24"/>
          <w:lang w:val="ru-RU"/>
        </w:rPr>
        <w:t>ставится, если студент не готов.</w:t>
      </w:r>
    </w:p>
    <w:p w:rsidR="000F1ACF" w:rsidRPr="000F1ACF" w:rsidRDefault="000F1ACF" w:rsidP="000F1ACF">
      <w:pPr>
        <w:pStyle w:val="aff4"/>
        <w:ind w:firstLine="426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F1ACF">
        <w:rPr>
          <w:rFonts w:ascii="Times New Roman" w:hAnsi="Times New Roman"/>
          <w:b/>
          <w:sz w:val="24"/>
          <w:szCs w:val="24"/>
          <w:lang w:val="ru-RU"/>
        </w:rPr>
        <w:t>1 балл</w:t>
      </w:r>
      <w:r w:rsidRPr="000F1ACF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0F1ACF">
        <w:rPr>
          <w:rFonts w:ascii="Times New Roman" w:hAnsi="Times New Roman"/>
          <w:bCs/>
          <w:sz w:val="24"/>
          <w:szCs w:val="24"/>
          <w:lang w:val="ru-RU"/>
        </w:rPr>
        <w:t xml:space="preserve">ставится при условии, если студент демонстрирует, ниже среднего уровня знания, </w:t>
      </w:r>
      <w:r w:rsidRPr="000F1ACF">
        <w:rPr>
          <w:rFonts w:ascii="Times New Roman" w:hAnsi="Times New Roman"/>
          <w:sz w:val="24"/>
          <w:szCs w:val="24"/>
          <w:lang w:val="ru-RU"/>
        </w:rPr>
        <w:t>слабо владеет навыками анализа, не умеет использовать научную литературу.</w:t>
      </w:r>
    </w:p>
    <w:p w:rsidR="000F1ACF" w:rsidRPr="000F1ACF" w:rsidRDefault="000F1ACF" w:rsidP="000F1ACF">
      <w:pPr>
        <w:pStyle w:val="aff4"/>
        <w:ind w:firstLine="426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 w:rsidRPr="000F1ACF">
        <w:rPr>
          <w:rFonts w:ascii="Times New Roman" w:hAnsi="Times New Roman"/>
          <w:b/>
          <w:sz w:val="24"/>
          <w:szCs w:val="24"/>
          <w:lang w:val="ru-RU"/>
        </w:rPr>
        <w:t>4 балла</w:t>
      </w:r>
      <w:r w:rsidRPr="000F1ACF">
        <w:rPr>
          <w:rFonts w:ascii="Times New Roman" w:hAnsi="Times New Roman"/>
          <w:sz w:val="24"/>
          <w:szCs w:val="24"/>
          <w:lang w:val="ru-RU"/>
        </w:rPr>
        <w:t xml:space="preserve"> – выставляется за грамотно изложенный  материал, </w:t>
      </w:r>
      <w:r w:rsidRPr="000F1ACF">
        <w:rPr>
          <w:rFonts w:ascii="Times New Roman" w:hAnsi="Times New Roman"/>
          <w:spacing w:val="-6"/>
          <w:sz w:val="24"/>
          <w:szCs w:val="24"/>
          <w:lang w:val="ru-RU"/>
        </w:rPr>
        <w:t>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 активно использованы электронные образовательные ресурсы.</w:t>
      </w:r>
    </w:p>
    <w:p w:rsidR="000F1ACF" w:rsidRPr="000F1ACF" w:rsidRDefault="000F1ACF" w:rsidP="000F1AC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6"/>
          <w:sz w:val="24"/>
          <w:szCs w:val="24"/>
        </w:rPr>
      </w:pPr>
      <w:r w:rsidRPr="000F1ACF">
        <w:rPr>
          <w:rFonts w:ascii="Times New Roman" w:hAnsi="Times New Roman"/>
          <w:b/>
          <w:color w:val="000000"/>
          <w:spacing w:val="-6"/>
          <w:sz w:val="24"/>
          <w:szCs w:val="24"/>
        </w:rPr>
        <w:lastRenderedPageBreak/>
        <w:t>Практико-ориентированные задания, выполняемые в рамках семинарских занятий.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b/>
          <w:color w:val="000000"/>
          <w:spacing w:val="-6"/>
          <w:sz w:val="24"/>
          <w:szCs w:val="24"/>
        </w:rPr>
        <w:t xml:space="preserve">1 задание. Составить веб-квест по темам: </w:t>
      </w:r>
      <w:r w:rsidRPr="000F1ACF">
        <w:rPr>
          <w:rFonts w:ascii="Times New Roman" w:hAnsi="Times New Roman"/>
          <w:sz w:val="24"/>
          <w:szCs w:val="24"/>
        </w:rPr>
        <w:t>Социальное воспитание с позиции государства, социальных институтов и личности. Социально-педагогическая работа с «детьми улицы». Деятельность учреждений для детей-сирот и детей, оставшихся без попечения родителей. Проблемы воспитательной работы пенитенциарных учреждений.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b/>
          <w:sz w:val="24"/>
          <w:szCs w:val="24"/>
        </w:rPr>
        <w:t xml:space="preserve">2 задание. Проведение и участие в рамках круглого стола.  Тема </w:t>
      </w:r>
      <w:r w:rsidRPr="000F1ACF">
        <w:rPr>
          <w:rFonts w:ascii="Times New Roman" w:hAnsi="Times New Roman"/>
          <w:i/>
          <w:sz w:val="24"/>
          <w:szCs w:val="24"/>
        </w:rPr>
        <w:t>«Реальные, потенциальные и латентные жертвы неблагоприятных условий социализации (круглый стол)».</w:t>
      </w:r>
      <w:r w:rsidRPr="000F1ACF">
        <w:rPr>
          <w:rFonts w:ascii="Times New Roman" w:hAnsi="Times New Roman"/>
          <w:sz w:val="24"/>
          <w:szCs w:val="24"/>
        </w:rPr>
        <w:t xml:space="preserve"> 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1. Круг вопросов, рассматриваемых в процесс проведения круглого стола. Выбор модераторов. 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2. Дискуссия.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 3. Подведение результатов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b/>
          <w:sz w:val="24"/>
          <w:szCs w:val="24"/>
        </w:rPr>
        <w:t>3 задание.</w:t>
      </w:r>
      <w:r w:rsidRPr="000F1ACF">
        <w:rPr>
          <w:rFonts w:ascii="Times New Roman" w:hAnsi="Times New Roman"/>
          <w:sz w:val="24"/>
          <w:szCs w:val="24"/>
        </w:rPr>
        <w:t xml:space="preserve"> Решение ситуационных задач по теме: Социально-педагогическая деятельность с несовершеннолетними правонарушителями. Социально-педагогическая деятельность с семьей.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b/>
          <w:sz w:val="24"/>
          <w:szCs w:val="24"/>
        </w:rPr>
        <w:t xml:space="preserve">4 задание. </w:t>
      </w:r>
      <w:r w:rsidRPr="000F1ACF">
        <w:rPr>
          <w:rFonts w:ascii="Times New Roman" w:hAnsi="Times New Roman"/>
          <w:b/>
          <w:bCs/>
          <w:kern w:val="32"/>
          <w:sz w:val="24"/>
          <w:szCs w:val="24"/>
        </w:rPr>
        <w:t xml:space="preserve">Методическая разработка. </w:t>
      </w:r>
      <w:r w:rsidRPr="000F1ACF">
        <w:rPr>
          <w:rFonts w:ascii="Times New Roman" w:hAnsi="Times New Roman"/>
          <w:sz w:val="24"/>
          <w:szCs w:val="24"/>
        </w:rPr>
        <w:t>Разработать профилактическое занятие по теме: Алкоголизм и наркомания как формы проявления девиантного поведения детей.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0F1ACF">
        <w:rPr>
          <w:rFonts w:ascii="Times New Roman" w:hAnsi="Times New Roman"/>
          <w:b/>
          <w:sz w:val="24"/>
          <w:szCs w:val="24"/>
        </w:rPr>
        <w:t>5 задание.</w:t>
      </w:r>
      <w:r w:rsidRPr="000F1ACF">
        <w:rPr>
          <w:rFonts w:ascii="Times New Roman" w:hAnsi="Times New Roman"/>
          <w:sz w:val="24"/>
          <w:szCs w:val="24"/>
        </w:rPr>
        <w:t xml:space="preserve"> Составить таблицу форм и методов социального воспитания</w:t>
      </w:r>
    </w:p>
    <w:p w:rsidR="000F1ACF" w:rsidRPr="000F1ACF" w:rsidRDefault="000F1ACF" w:rsidP="000F1ACF">
      <w:pPr>
        <w:keepNext/>
        <w:spacing w:after="0" w:line="240" w:lineRule="auto"/>
        <w:ind w:firstLine="720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0F1ACF">
        <w:rPr>
          <w:rFonts w:ascii="Times New Roman" w:hAnsi="Times New Roman"/>
          <w:b/>
          <w:bCs/>
          <w:kern w:val="32"/>
          <w:sz w:val="24"/>
          <w:szCs w:val="24"/>
        </w:rPr>
        <w:t xml:space="preserve">6 задание. Методическая разработка. </w:t>
      </w:r>
      <w:r w:rsidRPr="000F1ACF">
        <w:rPr>
          <w:rFonts w:ascii="Times New Roman" w:hAnsi="Times New Roman"/>
          <w:sz w:val="24"/>
          <w:szCs w:val="24"/>
        </w:rPr>
        <w:t>Составить вопросы к беседе для школьников по теме: «Поведение – это зеркало, в котором каждый показывает свой облик» (И.Гёте)</w:t>
      </w:r>
    </w:p>
    <w:p w:rsidR="000F1ACF" w:rsidRPr="000F1ACF" w:rsidRDefault="000F1ACF" w:rsidP="000F1ACF">
      <w:pPr>
        <w:keepNext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b/>
          <w:bCs/>
          <w:kern w:val="32"/>
          <w:sz w:val="24"/>
          <w:szCs w:val="24"/>
        </w:rPr>
        <w:t xml:space="preserve">7 задание. </w:t>
      </w:r>
      <w:r w:rsidRPr="000F1ACF">
        <w:rPr>
          <w:rFonts w:ascii="Times New Roman" w:hAnsi="Times New Roman"/>
          <w:sz w:val="24"/>
          <w:szCs w:val="24"/>
        </w:rPr>
        <w:t>Ознакомьтесь с работой Нерюнгринского социально-реабилитационного центра для несовершеннолетних "Тускул".</w:t>
      </w:r>
    </w:p>
    <w:p w:rsidR="000F1ACF" w:rsidRPr="000F1ACF" w:rsidRDefault="000F1ACF" w:rsidP="000F1ACF">
      <w:pPr>
        <w:keepNext/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Составьте отчет: 1. Тип учреждения. 2. Контингент детей. 3. Цель деятельности. 4. Основные направления работы. 5. Основные формы и методы социально-педагогической деятельности. 6. Программы, реализуемые в учреждении.</w:t>
      </w:r>
      <w:r w:rsidRPr="000F1ACF">
        <w:rPr>
          <w:rFonts w:ascii="Times New Roman" w:hAnsi="Times New Roman"/>
          <w:b/>
          <w:bCs/>
          <w:kern w:val="32"/>
          <w:sz w:val="24"/>
          <w:szCs w:val="24"/>
        </w:rPr>
        <w:t xml:space="preserve"> 7</w:t>
      </w:r>
      <w:r w:rsidRPr="000F1ACF">
        <w:rPr>
          <w:rFonts w:ascii="Times New Roman" w:hAnsi="Times New Roman"/>
          <w:sz w:val="24"/>
          <w:szCs w:val="24"/>
          <w:lang w:eastAsia="ru-RU"/>
        </w:rPr>
        <w:t>. Технологический алгоритм и методы реабилитации с несовершеннолетними в данном учреждении.</w:t>
      </w:r>
    </w:p>
    <w:p w:rsidR="000F1ACF" w:rsidRPr="000F1ACF" w:rsidRDefault="000F1ACF" w:rsidP="000F1ACF">
      <w:pPr>
        <w:pStyle w:val="aff4"/>
        <w:ind w:firstLine="426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F1ACF">
        <w:rPr>
          <w:rFonts w:ascii="Times New Roman" w:hAnsi="Times New Roman"/>
          <w:b/>
          <w:bCs/>
          <w:sz w:val="24"/>
          <w:szCs w:val="24"/>
          <w:lang w:val="ru-RU"/>
        </w:rPr>
        <w:t>Критерии оценивания:</w:t>
      </w:r>
    </w:p>
    <w:p w:rsidR="000F1ACF" w:rsidRPr="000F1ACF" w:rsidRDefault="000F1ACF" w:rsidP="000F1ACF">
      <w:pPr>
        <w:pStyle w:val="aff4"/>
        <w:ind w:firstLine="426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F1ACF">
        <w:rPr>
          <w:rFonts w:ascii="Times New Roman" w:hAnsi="Times New Roman"/>
          <w:b/>
          <w:bCs/>
          <w:sz w:val="24"/>
          <w:szCs w:val="24"/>
          <w:lang w:val="ru-RU"/>
        </w:rPr>
        <w:t xml:space="preserve">0 баллов – </w:t>
      </w:r>
      <w:r w:rsidRPr="000F1ACF">
        <w:rPr>
          <w:rFonts w:ascii="Times New Roman" w:hAnsi="Times New Roman"/>
          <w:sz w:val="24"/>
          <w:szCs w:val="24"/>
          <w:lang w:val="ru-RU"/>
        </w:rPr>
        <w:t>ставится, если студент не сдал работу.</w:t>
      </w:r>
    </w:p>
    <w:p w:rsidR="000F1ACF" w:rsidRPr="000F1ACF" w:rsidRDefault="000F1ACF" w:rsidP="000F1ACF">
      <w:pPr>
        <w:pStyle w:val="aff4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0F1ACF">
        <w:rPr>
          <w:rFonts w:ascii="Times New Roman" w:hAnsi="Times New Roman"/>
          <w:b/>
          <w:sz w:val="24"/>
          <w:szCs w:val="24"/>
          <w:lang w:val="ru-RU"/>
        </w:rPr>
        <w:t>4 балла</w:t>
      </w:r>
      <w:r w:rsidRPr="000F1ACF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0F1ACF">
        <w:rPr>
          <w:rFonts w:ascii="Times New Roman" w:hAnsi="Times New Roman"/>
          <w:spacing w:val="-6"/>
          <w:sz w:val="24"/>
          <w:szCs w:val="24"/>
          <w:lang w:val="ru-RU"/>
        </w:rPr>
        <w:t xml:space="preserve"> студент демонстрирует хороший уровень знаний, </w:t>
      </w:r>
      <w:r w:rsidRPr="000F1ACF">
        <w:rPr>
          <w:rFonts w:ascii="Times New Roman" w:hAnsi="Times New Roman"/>
          <w:sz w:val="24"/>
          <w:szCs w:val="24"/>
          <w:lang w:val="ru-RU"/>
        </w:rPr>
        <w:t>твердо знает материал, но дает не точные ответы на заданные вопросы, в содержании работы допущены непринципиальные ошибки, которые должны быть позднее ликвидированы в ходе промежуточной аттестации.</w:t>
      </w:r>
    </w:p>
    <w:p w:rsidR="000F1ACF" w:rsidRPr="000F1ACF" w:rsidRDefault="000F1ACF" w:rsidP="000F1ACF">
      <w:pPr>
        <w:pStyle w:val="aff4"/>
        <w:ind w:firstLine="426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 w:rsidRPr="000F1ACF">
        <w:rPr>
          <w:rFonts w:ascii="Times New Roman" w:hAnsi="Times New Roman"/>
          <w:b/>
          <w:sz w:val="24"/>
          <w:szCs w:val="24"/>
          <w:lang w:val="ru-RU"/>
        </w:rPr>
        <w:t>9 баллов</w:t>
      </w:r>
      <w:r w:rsidRPr="000F1ACF">
        <w:rPr>
          <w:rFonts w:ascii="Times New Roman" w:hAnsi="Times New Roman"/>
          <w:sz w:val="24"/>
          <w:szCs w:val="24"/>
          <w:lang w:val="ru-RU"/>
        </w:rPr>
        <w:t xml:space="preserve"> – выставляется за грамотно изложенный  материал, </w:t>
      </w:r>
      <w:r w:rsidRPr="000F1ACF">
        <w:rPr>
          <w:rFonts w:ascii="Times New Roman" w:hAnsi="Times New Roman"/>
          <w:spacing w:val="-6"/>
          <w:sz w:val="24"/>
          <w:szCs w:val="24"/>
          <w:lang w:val="ru-RU"/>
        </w:rPr>
        <w:t>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 активно использованы электронные образовательные ресурсы.</w:t>
      </w:r>
    </w:p>
    <w:p w:rsidR="00BD34BB" w:rsidRDefault="00BD34BB" w:rsidP="009416B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BD34BB" w:rsidRDefault="00BD34BB" w:rsidP="009416B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BD34BB" w:rsidRDefault="00BD34BB" w:rsidP="009416B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BD34BB" w:rsidRPr="009416B5" w:rsidRDefault="00BD34BB" w:rsidP="009416B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9416B5" w:rsidRPr="009416B5" w:rsidRDefault="009416B5" w:rsidP="009416B5">
      <w:pPr>
        <w:spacing w:after="0" w:line="240" w:lineRule="auto"/>
        <w:rPr>
          <w:rFonts w:ascii="Times New Roman" w:eastAsia="Times-Italic" w:hAnsi="Times New Roman"/>
          <w:iCs/>
          <w:sz w:val="24"/>
          <w:szCs w:val="24"/>
        </w:rPr>
      </w:pPr>
    </w:p>
    <w:p w:rsidR="000F1ACF" w:rsidRDefault="000F1ACF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0F1ACF" w:rsidRPr="009416B5" w:rsidRDefault="000F1ACF" w:rsidP="000F1ACF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0F1ACF" w:rsidRPr="009416B5" w:rsidRDefault="000F1ACF" w:rsidP="000F1ACF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0F1ACF" w:rsidRPr="009416B5" w:rsidRDefault="000F1ACF" w:rsidP="000F1AC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0F1ACF" w:rsidRPr="009416B5" w:rsidRDefault="000F1ACF" w:rsidP="000F1AC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9416B5">
        <w:rPr>
          <w:rFonts w:ascii="Times New Roman" w:eastAsia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9416B5" w:rsidRPr="009416B5" w:rsidRDefault="009416B5" w:rsidP="009416B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416B5" w:rsidRPr="009416B5" w:rsidRDefault="009416B5" w:rsidP="001B778C">
      <w:pPr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416B5">
        <w:rPr>
          <w:rFonts w:ascii="Times New Roman" w:eastAsia="Times New Roman" w:hAnsi="Times New Roman"/>
          <w:b/>
          <w:sz w:val="24"/>
          <w:szCs w:val="24"/>
        </w:rPr>
        <w:t>Темы контрольных работ</w:t>
      </w:r>
    </w:p>
    <w:p w:rsidR="009416B5" w:rsidRPr="009416B5" w:rsidRDefault="009416B5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F1ACF">
        <w:rPr>
          <w:rFonts w:ascii="Times New Roman" w:hAnsi="Times New Roman"/>
          <w:b/>
          <w:sz w:val="24"/>
          <w:szCs w:val="24"/>
        </w:rPr>
        <w:t>3 семестр</w:t>
      </w:r>
    </w:p>
    <w:p w:rsidR="000F1ACF" w:rsidRPr="000F1ACF" w:rsidRDefault="000F1ACF" w:rsidP="000F1A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-Bold" w:hAnsi="Times New Roman"/>
          <w:b/>
          <w:i/>
          <w:iCs/>
          <w:sz w:val="24"/>
          <w:szCs w:val="24"/>
        </w:rPr>
      </w:pPr>
      <w:r w:rsidRPr="000F1ACF">
        <w:rPr>
          <w:rFonts w:ascii="Times New Roman" w:eastAsia="Times-Bold" w:hAnsi="Times New Roman"/>
          <w:b/>
          <w:bCs/>
          <w:sz w:val="24"/>
          <w:szCs w:val="24"/>
        </w:rPr>
        <w:t xml:space="preserve">1 задание: </w:t>
      </w:r>
      <w:r w:rsidRPr="000F1ACF">
        <w:rPr>
          <w:rFonts w:ascii="Times New Roman" w:eastAsia="Times-Bold" w:hAnsi="Times New Roman"/>
          <w:b/>
          <w:i/>
          <w:iCs/>
          <w:sz w:val="24"/>
          <w:szCs w:val="24"/>
        </w:rPr>
        <w:t>составить веб-квест по следующим темам:</w:t>
      </w:r>
    </w:p>
    <w:p w:rsidR="000F1ACF" w:rsidRPr="000F1ACF" w:rsidRDefault="000F1ACF" w:rsidP="000F1ACF">
      <w:pPr>
        <w:spacing w:after="0" w:line="240" w:lineRule="auto"/>
        <w:ind w:firstLine="567"/>
        <w:jc w:val="both"/>
        <w:rPr>
          <w:rFonts w:ascii="Times New Roman" w:eastAsia="Times-Bold" w:hAnsi="Times New Roman"/>
          <w:bCs/>
          <w:sz w:val="24"/>
          <w:szCs w:val="24"/>
        </w:rPr>
      </w:pPr>
      <w:r w:rsidRPr="000F1ACF">
        <w:rPr>
          <w:rFonts w:ascii="Times New Roman" w:eastAsia="Times-Bold" w:hAnsi="Times New Roman"/>
          <w:bCs/>
          <w:sz w:val="24"/>
          <w:szCs w:val="24"/>
        </w:rPr>
        <w:t>1. История воспитания в античности.</w:t>
      </w:r>
    </w:p>
    <w:p w:rsidR="000F1ACF" w:rsidRPr="000F1ACF" w:rsidRDefault="000F1ACF" w:rsidP="000F1ACF">
      <w:pPr>
        <w:spacing w:after="0" w:line="240" w:lineRule="auto"/>
        <w:ind w:firstLine="567"/>
        <w:jc w:val="both"/>
        <w:rPr>
          <w:rFonts w:ascii="Times New Roman" w:eastAsia="Times-Bold" w:hAnsi="Times New Roman"/>
          <w:bCs/>
          <w:sz w:val="24"/>
          <w:szCs w:val="24"/>
        </w:rPr>
      </w:pPr>
      <w:r w:rsidRPr="000F1ACF">
        <w:rPr>
          <w:rFonts w:ascii="Times New Roman" w:eastAsia="Times-Bold" w:hAnsi="Times New Roman"/>
          <w:bCs/>
          <w:sz w:val="24"/>
          <w:szCs w:val="24"/>
        </w:rPr>
        <w:t>2. Система воспитания и образования в Византийской империи.</w:t>
      </w:r>
    </w:p>
    <w:p w:rsidR="000F1ACF" w:rsidRPr="000F1ACF" w:rsidRDefault="000F1ACF" w:rsidP="000F1ACF">
      <w:pPr>
        <w:spacing w:after="0" w:line="240" w:lineRule="auto"/>
        <w:ind w:firstLine="567"/>
        <w:jc w:val="both"/>
        <w:rPr>
          <w:rFonts w:ascii="Times New Roman" w:eastAsia="Times-Bold" w:hAnsi="Times New Roman"/>
          <w:bCs/>
          <w:sz w:val="24"/>
          <w:szCs w:val="24"/>
        </w:rPr>
      </w:pPr>
      <w:r w:rsidRPr="000F1ACF">
        <w:rPr>
          <w:rFonts w:ascii="Times New Roman" w:eastAsia="Times-Bold" w:hAnsi="Times New Roman"/>
          <w:bCs/>
          <w:sz w:val="24"/>
          <w:szCs w:val="24"/>
        </w:rPr>
        <w:t>4. Эволюция педагогической мысли и практики в Индии.</w:t>
      </w:r>
    </w:p>
    <w:p w:rsidR="000F1ACF" w:rsidRPr="000F1ACF" w:rsidRDefault="000F1ACF" w:rsidP="000F1ACF">
      <w:pPr>
        <w:spacing w:after="0" w:line="240" w:lineRule="auto"/>
        <w:ind w:firstLine="567"/>
        <w:jc w:val="both"/>
        <w:rPr>
          <w:rFonts w:ascii="Times New Roman" w:eastAsia="Times-Bold" w:hAnsi="Times New Roman"/>
          <w:bCs/>
          <w:sz w:val="24"/>
          <w:szCs w:val="24"/>
        </w:rPr>
      </w:pPr>
      <w:r w:rsidRPr="000F1ACF">
        <w:rPr>
          <w:rFonts w:ascii="Times New Roman" w:eastAsia="Times-Bold" w:hAnsi="Times New Roman"/>
          <w:bCs/>
          <w:sz w:val="24"/>
          <w:szCs w:val="24"/>
        </w:rPr>
        <w:t>6. Эволюция педагогической мысли и практики в Китае.</w:t>
      </w:r>
    </w:p>
    <w:p w:rsidR="000F1ACF" w:rsidRPr="000F1ACF" w:rsidRDefault="000F1ACF" w:rsidP="000F1ACF">
      <w:pPr>
        <w:spacing w:after="0" w:line="240" w:lineRule="auto"/>
        <w:ind w:firstLine="567"/>
        <w:jc w:val="both"/>
        <w:rPr>
          <w:rFonts w:ascii="Times New Roman" w:eastAsia="Times-Bold" w:hAnsi="Times New Roman"/>
          <w:bCs/>
          <w:sz w:val="24"/>
          <w:szCs w:val="24"/>
        </w:rPr>
      </w:pPr>
      <w:r w:rsidRPr="000F1ACF">
        <w:rPr>
          <w:rFonts w:ascii="Times New Roman" w:eastAsia="Times-Bold" w:hAnsi="Times New Roman"/>
          <w:bCs/>
          <w:sz w:val="24"/>
          <w:szCs w:val="24"/>
        </w:rPr>
        <w:t>7.  Педагогика западноевропейского Средневековья.</w:t>
      </w:r>
    </w:p>
    <w:p w:rsidR="000F1ACF" w:rsidRPr="000F1ACF" w:rsidRDefault="000F1ACF" w:rsidP="000F1ACF">
      <w:pPr>
        <w:spacing w:after="0" w:line="240" w:lineRule="auto"/>
        <w:ind w:firstLine="567"/>
        <w:jc w:val="both"/>
        <w:rPr>
          <w:rFonts w:ascii="Times New Roman" w:eastAsia="Times-Bold" w:hAnsi="Times New Roman"/>
          <w:bCs/>
          <w:sz w:val="24"/>
          <w:szCs w:val="24"/>
        </w:rPr>
      </w:pPr>
      <w:r w:rsidRPr="000F1ACF">
        <w:rPr>
          <w:rFonts w:ascii="Times New Roman" w:eastAsia="Times-Bold" w:hAnsi="Times New Roman"/>
          <w:bCs/>
          <w:sz w:val="24"/>
          <w:szCs w:val="24"/>
        </w:rPr>
        <w:t>8.  Организация системы народного образования в первые годы Советской власти.</w:t>
      </w:r>
    </w:p>
    <w:p w:rsidR="000F1ACF" w:rsidRPr="000F1ACF" w:rsidRDefault="000F1ACF" w:rsidP="000F1ACF">
      <w:pPr>
        <w:spacing w:after="0" w:line="240" w:lineRule="auto"/>
        <w:ind w:firstLine="567"/>
        <w:jc w:val="both"/>
        <w:rPr>
          <w:rFonts w:ascii="Times New Roman" w:eastAsia="Times-Bold" w:hAnsi="Times New Roman"/>
          <w:bCs/>
          <w:sz w:val="24"/>
          <w:szCs w:val="24"/>
        </w:rPr>
      </w:pPr>
      <w:r w:rsidRPr="000F1ACF">
        <w:rPr>
          <w:rFonts w:ascii="Times New Roman" w:eastAsia="Times-Bold" w:hAnsi="Times New Roman"/>
          <w:bCs/>
          <w:sz w:val="24"/>
          <w:szCs w:val="24"/>
        </w:rPr>
        <w:t>9. Развитие системы образования в РС (Я).</w:t>
      </w:r>
    </w:p>
    <w:p w:rsidR="000F1ACF" w:rsidRPr="000F1ACF" w:rsidRDefault="000F1ACF" w:rsidP="000F1ACF">
      <w:pPr>
        <w:spacing w:after="0" w:line="240" w:lineRule="auto"/>
        <w:ind w:firstLine="567"/>
        <w:jc w:val="both"/>
        <w:rPr>
          <w:rFonts w:ascii="Times New Roman" w:eastAsia="Times-Bold" w:hAnsi="Times New Roman"/>
          <w:bCs/>
          <w:sz w:val="24"/>
          <w:szCs w:val="24"/>
        </w:rPr>
      </w:pPr>
    </w:p>
    <w:p w:rsidR="000F1ACF" w:rsidRPr="000F1ACF" w:rsidRDefault="000F1ACF" w:rsidP="000F1AC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Веб-квест </w:t>
      </w:r>
      <w:r w:rsidRPr="000F1ACF">
        <w:rPr>
          <w:rFonts w:ascii="Times New Roman" w:hAnsi="Times New Roman"/>
          <w:bCs/>
          <w:color w:val="000000"/>
          <w:sz w:val="24"/>
          <w:szCs w:val="24"/>
        </w:rPr>
        <w:t>(Web Quest) - это</w:t>
      </w:r>
      <w:r w:rsidRPr="000F1ACF">
        <w:rPr>
          <w:rFonts w:ascii="Times New Roman" w:hAnsi="Times New Roman"/>
          <w:sz w:val="24"/>
          <w:szCs w:val="24"/>
        </w:rPr>
        <w:t xml:space="preserve"> особый вид информационных, проблемно-ориентированных заданий индивидуального или группового обучения, направленных на формирование и развитие навыков самостоятельной активности, поисковой и исследовательской деятельности студентов в процессе усвоения и исследования учебного материала; самостоятельная поисковая деятельность на просторах сети Интернет по одной или нескольким ветвям заранее заготовленного маршрута к определенной цели, поставленной в начале маршрута, в ходе которой приходится получать и анализировать встречающуюся информацию для того, чтобы перейти к следующему этапу на пути к цели.</w:t>
      </w:r>
    </w:p>
    <w:p w:rsidR="000F1ACF" w:rsidRPr="000F1ACF" w:rsidRDefault="000F1ACF" w:rsidP="000F1AC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Целью использования веб-квестов в обучении является развитие критического мышления, умений анализа, синтеза, определение собственной позиции, расширение мировоззренческого кругозора, оценки информации при рациональном использовании учебного времени для получения необходимой информации по определенному вопросу, теме, проблеме и последующей ее обработке. </w:t>
      </w:r>
    </w:p>
    <w:p w:rsidR="000F1ACF" w:rsidRPr="000F1ACF" w:rsidRDefault="000F1ACF" w:rsidP="000F1AC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После завершения работы над веб-квестом студент наиболее презентабельно представляет выполненное задание в виде презентации Power Point, мультимедийной презентации (слайд-шоу, сопровождающегося лекцией), веб-страницы. </w:t>
      </w:r>
    </w:p>
    <w:p w:rsidR="000F1ACF" w:rsidRPr="000F1ACF" w:rsidRDefault="000F1ACF" w:rsidP="000F1ACF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0F1ACF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0F1ACF" w:rsidRPr="000F1ACF" w:rsidRDefault="000F1ACF" w:rsidP="000F1ACF">
      <w:pPr>
        <w:tabs>
          <w:tab w:val="left" w:pos="993"/>
          <w:tab w:val="left" w:pos="18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Соответствие содержания вопросам.</w:t>
      </w:r>
    </w:p>
    <w:p w:rsidR="000F1ACF" w:rsidRPr="000F1ACF" w:rsidRDefault="000F1ACF" w:rsidP="000F1ACF">
      <w:pPr>
        <w:tabs>
          <w:tab w:val="left" w:pos="993"/>
          <w:tab w:val="left" w:pos="18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Глубина проработки материала.</w:t>
      </w:r>
    </w:p>
    <w:p w:rsidR="000F1ACF" w:rsidRPr="000F1ACF" w:rsidRDefault="000F1ACF" w:rsidP="000F1ACF">
      <w:pPr>
        <w:tabs>
          <w:tab w:val="left" w:pos="993"/>
          <w:tab w:val="left" w:pos="18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Правильность и полнота использования источников.</w:t>
      </w:r>
    </w:p>
    <w:p w:rsidR="000F1ACF" w:rsidRPr="000F1ACF" w:rsidRDefault="000F1ACF" w:rsidP="000F1ACF">
      <w:pPr>
        <w:tabs>
          <w:tab w:val="left" w:pos="993"/>
          <w:tab w:val="left" w:pos="18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Грамотность написания.</w:t>
      </w:r>
    </w:p>
    <w:p w:rsidR="000F1ACF" w:rsidRPr="000F1ACF" w:rsidRDefault="000F1ACF" w:rsidP="000F1ACF">
      <w:pPr>
        <w:tabs>
          <w:tab w:val="left" w:pos="993"/>
          <w:tab w:val="left" w:pos="18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Соответствие оформления контрольной работы стандартам.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F1ACF">
        <w:rPr>
          <w:rFonts w:ascii="Times New Roman" w:hAnsi="Times New Roman"/>
          <w:b/>
          <w:sz w:val="24"/>
          <w:szCs w:val="24"/>
        </w:rPr>
        <w:t xml:space="preserve">Критерии оценивания веб-квеста: </w:t>
      </w:r>
    </w:p>
    <w:p w:rsidR="000F1ACF" w:rsidRPr="000F1ACF" w:rsidRDefault="000F1ACF" w:rsidP="000F1AC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bCs/>
          <w:i/>
          <w:sz w:val="24"/>
          <w:szCs w:val="24"/>
        </w:rPr>
        <w:t>Степень исследования</w:t>
      </w:r>
      <w:r w:rsidRPr="000F1ACF">
        <w:rPr>
          <w:rFonts w:ascii="Times New Roman" w:hAnsi="Times New Roman"/>
          <w:bCs/>
          <w:sz w:val="24"/>
          <w:szCs w:val="24"/>
        </w:rPr>
        <w:t xml:space="preserve"> </w:t>
      </w:r>
      <w:r w:rsidRPr="000F1ACF">
        <w:rPr>
          <w:rFonts w:ascii="Times New Roman" w:hAnsi="Times New Roman"/>
          <w:sz w:val="24"/>
          <w:szCs w:val="24"/>
        </w:rPr>
        <w:t>- глубина исследования проблемы, использование многочисленных источников информации по существующей проблеме.</w:t>
      </w:r>
    </w:p>
    <w:p w:rsidR="000F1ACF" w:rsidRPr="000F1ACF" w:rsidRDefault="000F1ACF" w:rsidP="000F1ACF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0F1ACF">
        <w:rPr>
          <w:rFonts w:ascii="Times New Roman" w:hAnsi="Times New Roman"/>
          <w:bCs/>
          <w:i/>
          <w:sz w:val="24"/>
          <w:szCs w:val="24"/>
        </w:rPr>
        <w:t>Актуальность выбранной темы</w:t>
      </w:r>
      <w:r w:rsidRPr="000F1ACF">
        <w:rPr>
          <w:rFonts w:ascii="Times New Roman" w:hAnsi="Times New Roman"/>
          <w:bCs/>
          <w:sz w:val="24"/>
          <w:szCs w:val="24"/>
        </w:rPr>
        <w:t xml:space="preserve"> - </w:t>
      </w:r>
      <w:r w:rsidRPr="000F1ACF">
        <w:rPr>
          <w:rFonts w:ascii="Times New Roman" w:hAnsi="Times New Roman"/>
          <w:sz w:val="24"/>
          <w:szCs w:val="24"/>
        </w:rPr>
        <w:t xml:space="preserve">востребованность информации по существующей проблеме, она определяется необходимостью выработки методов и путей ее решения. </w:t>
      </w:r>
    </w:p>
    <w:p w:rsidR="000F1ACF" w:rsidRPr="000F1ACF" w:rsidRDefault="000F1ACF" w:rsidP="000F1ACF">
      <w:pPr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0F1ACF">
        <w:rPr>
          <w:rFonts w:ascii="Times New Roman" w:hAnsi="Times New Roman"/>
          <w:bCs/>
          <w:i/>
          <w:sz w:val="24"/>
          <w:szCs w:val="24"/>
        </w:rPr>
        <w:t>Творческий подход</w:t>
      </w:r>
      <w:r w:rsidRPr="000F1ACF">
        <w:rPr>
          <w:rFonts w:ascii="Times New Roman" w:hAnsi="Times New Roman"/>
          <w:bCs/>
          <w:sz w:val="24"/>
          <w:szCs w:val="24"/>
        </w:rPr>
        <w:t xml:space="preserve"> -</w:t>
      </w:r>
      <w:r w:rsidRPr="000F1ACF">
        <w:rPr>
          <w:rFonts w:ascii="Times New Roman" w:hAnsi="Times New Roman"/>
          <w:sz w:val="24"/>
          <w:szCs w:val="24"/>
        </w:rPr>
        <w:t xml:space="preserve"> рассмотрение проблемы с различных позиций, творческие способности студентов по оформлению веб-квеста.</w:t>
      </w:r>
    </w:p>
    <w:p w:rsidR="000F1ACF" w:rsidRPr="000F1ACF" w:rsidRDefault="000F1ACF" w:rsidP="000F1AC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bCs/>
          <w:i/>
          <w:sz w:val="24"/>
          <w:szCs w:val="24"/>
        </w:rPr>
        <w:lastRenderedPageBreak/>
        <w:t>Профессионализм</w:t>
      </w:r>
      <w:r w:rsidRPr="000F1ACF">
        <w:rPr>
          <w:rFonts w:ascii="Times New Roman" w:hAnsi="Times New Roman"/>
          <w:bCs/>
          <w:sz w:val="24"/>
          <w:szCs w:val="24"/>
        </w:rPr>
        <w:t xml:space="preserve"> - </w:t>
      </w:r>
      <w:r w:rsidRPr="000F1ACF">
        <w:rPr>
          <w:rFonts w:ascii="Times New Roman" w:hAnsi="Times New Roman"/>
          <w:sz w:val="24"/>
          <w:szCs w:val="24"/>
        </w:rPr>
        <w:t>использование профессиональных навыков общения с информационными технологиями.</w:t>
      </w:r>
    </w:p>
    <w:p w:rsidR="000F1ACF" w:rsidRPr="000F1ACF" w:rsidRDefault="000F1ACF" w:rsidP="000F1ACF">
      <w:pPr>
        <w:spacing w:after="0" w:line="240" w:lineRule="auto"/>
        <w:ind w:firstLine="567"/>
        <w:jc w:val="both"/>
        <w:rPr>
          <w:rFonts w:ascii="Times New Roman" w:eastAsia="Times-Bold" w:hAnsi="Times New Roman"/>
          <w:b/>
          <w:i/>
          <w:iCs/>
          <w:sz w:val="24"/>
          <w:szCs w:val="24"/>
        </w:rPr>
      </w:pPr>
      <w:r w:rsidRPr="000F1ACF">
        <w:rPr>
          <w:rFonts w:ascii="Times New Roman" w:eastAsia="Times-Bold" w:hAnsi="Times New Roman"/>
          <w:b/>
          <w:bCs/>
          <w:sz w:val="24"/>
          <w:szCs w:val="24"/>
        </w:rPr>
        <w:t xml:space="preserve">2 задание: </w:t>
      </w:r>
      <w:r w:rsidRPr="000F1ACF">
        <w:rPr>
          <w:rFonts w:ascii="Times New Roman" w:eastAsia="Times-Bold" w:hAnsi="Times New Roman"/>
          <w:b/>
          <w:i/>
          <w:iCs/>
          <w:sz w:val="24"/>
          <w:szCs w:val="24"/>
        </w:rPr>
        <w:t>Разработка проекта «Воспитательные идеи педагогов прошлого в современных условиях».</w:t>
      </w:r>
    </w:p>
    <w:p w:rsidR="000F1ACF" w:rsidRPr="000F1ACF" w:rsidRDefault="000F1ACF" w:rsidP="000F1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0F1ACF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0F1ACF" w:rsidRPr="000F1ACF" w:rsidRDefault="000F1ACF" w:rsidP="000F1ACF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Соответствие содержания вопросам.</w:t>
      </w:r>
    </w:p>
    <w:p w:rsidR="000F1ACF" w:rsidRPr="000F1ACF" w:rsidRDefault="000F1ACF" w:rsidP="000F1ACF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Глубина проработки материала.</w:t>
      </w:r>
    </w:p>
    <w:p w:rsidR="000F1ACF" w:rsidRPr="000F1ACF" w:rsidRDefault="000F1ACF" w:rsidP="000F1ACF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Правильность и полнота использования источников.</w:t>
      </w:r>
    </w:p>
    <w:p w:rsidR="000F1ACF" w:rsidRPr="000F1ACF" w:rsidRDefault="000F1ACF" w:rsidP="000F1ACF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Грамотность написания.</w:t>
      </w:r>
    </w:p>
    <w:p w:rsidR="000F1ACF" w:rsidRPr="000F1ACF" w:rsidRDefault="000F1ACF" w:rsidP="000F1ACF">
      <w:pPr>
        <w:tabs>
          <w:tab w:val="left" w:pos="18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Соответствие оформления контрольной работы стандартам.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ACF">
        <w:rPr>
          <w:rFonts w:ascii="Times New Roman" w:hAnsi="Times New Roman"/>
          <w:color w:val="000000"/>
          <w:sz w:val="24"/>
          <w:szCs w:val="24"/>
        </w:rPr>
        <w:t>Наиболее характерными стилистическими особенностями текста письменной работы, изложенной научным стилем, являются: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ACF">
        <w:rPr>
          <w:rFonts w:ascii="Times New Roman" w:hAnsi="Times New Roman"/>
          <w:color w:val="000000"/>
          <w:sz w:val="24"/>
          <w:szCs w:val="24"/>
        </w:rPr>
        <w:t xml:space="preserve">1) строгая последовательность изложения; 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ACF">
        <w:rPr>
          <w:rFonts w:ascii="Times New Roman" w:hAnsi="Times New Roman"/>
          <w:color w:val="000000"/>
          <w:sz w:val="24"/>
          <w:szCs w:val="24"/>
        </w:rPr>
        <w:t>2) полная согласованность между собой смежных предложений, в особенности располагающихся в разных абзацах;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ACF">
        <w:rPr>
          <w:rFonts w:ascii="Times New Roman" w:hAnsi="Times New Roman"/>
          <w:color w:val="000000"/>
          <w:sz w:val="24"/>
          <w:szCs w:val="24"/>
        </w:rPr>
        <w:t>3) недопустимость двойственного толкования текста и передача ключевых мыслей в безличной форме.</w:t>
      </w:r>
    </w:p>
    <w:p w:rsidR="000F1ACF" w:rsidRPr="000F1ACF" w:rsidRDefault="000F1ACF" w:rsidP="000F1ACF">
      <w:pPr>
        <w:pStyle w:val="aff4"/>
        <w:ind w:firstLine="426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F1ACF">
        <w:rPr>
          <w:rFonts w:ascii="Times New Roman" w:hAnsi="Times New Roman"/>
          <w:b/>
          <w:bCs/>
          <w:sz w:val="24"/>
          <w:szCs w:val="24"/>
          <w:lang w:val="ru-RU"/>
        </w:rPr>
        <w:t xml:space="preserve">0 баллов – </w:t>
      </w:r>
      <w:r w:rsidRPr="000F1ACF">
        <w:rPr>
          <w:rFonts w:ascii="Times New Roman" w:hAnsi="Times New Roman"/>
          <w:sz w:val="24"/>
          <w:szCs w:val="24"/>
          <w:lang w:val="ru-RU"/>
        </w:rPr>
        <w:t>ставится, если студент не сдал работу.</w:t>
      </w:r>
    </w:p>
    <w:p w:rsidR="000F1ACF" w:rsidRPr="000F1ACF" w:rsidRDefault="000F1ACF" w:rsidP="000F1ACF">
      <w:pPr>
        <w:pStyle w:val="aff4"/>
        <w:ind w:firstLine="426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F1ACF">
        <w:rPr>
          <w:rFonts w:ascii="Times New Roman" w:hAnsi="Times New Roman"/>
          <w:b/>
          <w:sz w:val="24"/>
          <w:szCs w:val="24"/>
          <w:lang w:val="ru-RU"/>
        </w:rPr>
        <w:t>1 балл</w:t>
      </w:r>
      <w:r w:rsidRPr="000F1ACF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0F1ACF">
        <w:rPr>
          <w:rFonts w:ascii="Times New Roman" w:hAnsi="Times New Roman"/>
          <w:bCs/>
          <w:sz w:val="24"/>
          <w:szCs w:val="24"/>
          <w:lang w:val="ru-RU"/>
        </w:rPr>
        <w:t xml:space="preserve">ставится при условии, если студент демонстрирует, ниже среднего уровня знания, </w:t>
      </w:r>
      <w:r w:rsidRPr="000F1ACF">
        <w:rPr>
          <w:rFonts w:ascii="Times New Roman" w:hAnsi="Times New Roman"/>
          <w:sz w:val="24"/>
          <w:szCs w:val="24"/>
          <w:lang w:val="ru-RU"/>
        </w:rPr>
        <w:t>слабо владеет навыками анализа, не умеет использовать научную литературу.</w:t>
      </w:r>
    </w:p>
    <w:p w:rsidR="000F1ACF" w:rsidRPr="000F1ACF" w:rsidRDefault="000F1ACF" w:rsidP="000F1ACF">
      <w:pPr>
        <w:pStyle w:val="aff4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0F1ACF">
        <w:rPr>
          <w:rFonts w:ascii="Times New Roman" w:hAnsi="Times New Roman"/>
          <w:b/>
          <w:sz w:val="24"/>
          <w:szCs w:val="24"/>
          <w:lang w:val="ru-RU"/>
        </w:rPr>
        <w:t>3 балла</w:t>
      </w:r>
      <w:r w:rsidRPr="000F1ACF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0F1ACF">
        <w:rPr>
          <w:rFonts w:ascii="Times New Roman" w:hAnsi="Times New Roman"/>
          <w:spacing w:val="-6"/>
          <w:sz w:val="24"/>
          <w:szCs w:val="24"/>
          <w:lang w:val="ru-RU"/>
        </w:rPr>
        <w:t xml:space="preserve"> студент демонстрирует хороший уровень знаний, </w:t>
      </w:r>
      <w:r w:rsidRPr="000F1ACF">
        <w:rPr>
          <w:rFonts w:ascii="Times New Roman" w:hAnsi="Times New Roman"/>
          <w:sz w:val="24"/>
          <w:szCs w:val="24"/>
          <w:lang w:val="ru-RU"/>
        </w:rPr>
        <w:t>твердо знает материал, но дает не точные ответы на заданные вопросы, в содержании работы допущены непринципиальные ошибки, которые должны быть позднее ликвидированы в ходе промежуточной аттестации.</w:t>
      </w:r>
    </w:p>
    <w:p w:rsidR="000F1ACF" w:rsidRPr="000F1ACF" w:rsidRDefault="000F1ACF" w:rsidP="000F1ACF">
      <w:pPr>
        <w:pStyle w:val="aff4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0F1ACF">
        <w:rPr>
          <w:rFonts w:ascii="Times New Roman" w:hAnsi="Times New Roman"/>
          <w:b/>
          <w:sz w:val="24"/>
          <w:szCs w:val="24"/>
          <w:lang w:val="ru-RU"/>
        </w:rPr>
        <w:t>4 балла</w:t>
      </w:r>
      <w:r w:rsidRPr="000F1ACF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0F1ACF">
        <w:rPr>
          <w:rFonts w:ascii="Times New Roman" w:hAnsi="Times New Roman"/>
          <w:sz w:val="24"/>
          <w:szCs w:val="24"/>
          <w:lang w:val="ru-RU" w:eastAsia="ru-RU"/>
        </w:rPr>
        <w:t xml:space="preserve"> студент </w:t>
      </w:r>
      <w:r w:rsidRPr="000F1ACF">
        <w:rPr>
          <w:rFonts w:ascii="Times New Roman" w:hAnsi="Times New Roman"/>
          <w:sz w:val="24"/>
          <w:szCs w:val="24"/>
          <w:lang w:val="ru-RU"/>
        </w:rPr>
        <w:t>обладает необходимыми навыками научно-исследовательского анализа, с достаточной полнотой излагает учебный материал, обнаруживает понимание материала, не достаточно точно обосновывает свои суждения, затрудняется в приведение примеров.</w:t>
      </w:r>
    </w:p>
    <w:p w:rsidR="000F1ACF" w:rsidRPr="000F1ACF" w:rsidRDefault="000F1ACF" w:rsidP="000F1ACF">
      <w:pPr>
        <w:pStyle w:val="aff4"/>
        <w:ind w:firstLine="426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 w:rsidRPr="000F1ACF">
        <w:rPr>
          <w:rFonts w:ascii="Times New Roman" w:hAnsi="Times New Roman"/>
          <w:b/>
          <w:sz w:val="24"/>
          <w:szCs w:val="24"/>
          <w:lang w:val="ru-RU"/>
        </w:rPr>
        <w:t>6 баллов</w:t>
      </w:r>
      <w:r w:rsidRPr="000F1ACF">
        <w:rPr>
          <w:rFonts w:ascii="Times New Roman" w:hAnsi="Times New Roman"/>
          <w:sz w:val="24"/>
          <w:szCs w:val="24"/>
          <w:lang w:val="ru-RU"/>
        </w:rPr>
        <w:t xml:space="preserve"> – выставляется за грамотно изложенный  материал, </w:t>
      </w:r>
      <w:r w:rsidRPr="000F1ACF">
        <w:rPr>
          <w:rFonts w:ascii="Times New Roman" w:hAnsi="Times New Roman"/>
          <w:spacing w:val="-6"/>
          <w:sz w:val="24"/>
          <w:szCs w:val="24"/>
          <w:lang w:val="ru-RU"/>
        </w:rPr>
        <w:t>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 активно использованы электронные образовательные ресурсы.</w:t>
      </w:r>
    </w:p>
    <w:p w:rsidR="000F1ACF" w:rsidRPr="000F1ACF" w:rsidRDefault="000F1ACF" w:rsidP="000F1AC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F1ACF">
        <w:rPr>
          <w:rFonts w:ascii="Times New Roman" w:hAnsi="Times New Roman"/>
          <w:b/>
          <w:sz w:val="24"/>
          <w:szCs w:val="24"/>
        </w:rPr>
        <w:t>4 семестр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eastAsia="Times-Bold" w:hAnsi="Times New Roman"/>
          <w:sz w:val="24"/>
          <w:szCs w:val="24"/>
        </w:rPr>
      </w:pPr>
      <w:r w:rsidRPr="000F1ACF">
        <w:rPr>
          <w:rFonts w:ascii="Times New Roman" w:eastAsia="Times-Bold" w:hAnsi="Times New Roman"/>
          <w:sz w:val="24"/>
          <w:szCs w:val="24"/>
        </w:rPr>
        <w:t>Контрольная работа не предусмотрена.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eastAsia="Times-Bold" w:hAnsi="Times New Roman"/>
          <w:b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eastAsia="Times-Bold" w:hAnsi="Times New Roman"/>
          <w:b/>
          <w:sz w:val="24"/>
          <w:szCs w:val="24"/>
        </w:rPr>
      </w:pPr>
      <w:r w:rsidRPr="000F1ACF">
        <w:rPr>
          <w:rFonts w:ascii="Times New Roman" w:eastAsia="Times-Bold" w:hAnsi="Times New Roman"/>
          <w:b/>
          <w:sz w:val="24"/>
          <w:szCs w:val="24"/>
        </w:rPr>
        <w:t>5 семестр</w:t>
      </w:r>
    </w:p>
    <w:p w:rsidR="000F1ACF" w:rsidRPr="000F1ACF" w:rsidRDefault="000F1ACF" w:rsidP="000F1A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-Bold" w:hAnsi="Times New Roman"/>
          <w:b/>
          <w:i/>
          <w:iCs/>
          <w:sz w:val="24"/>
          <w:szCs w:val="24"/>
        </w:rPr>
      </w:pPr>
      <w:r w:rsidRPr="000F1ACF">
        <w:rPr>
          <w:rFonts w:ascii="Times New Roman" w:eastAsia="Times-Bold" w:hAnsi="Times New Roman"/>
          <w:b/>
          <w:bCs/>
          <w:sz w:val="24"/>
          <w:szCs w:val="24"/>
        </w:rPr>
        <w:t xml:space="preserve">1 задание: </w:t>
      </w:r>
      <w:r w:rsidRPr="000F1ACF">
        <w:rPr>
          <w:rFonts w:ascii="Times New Roman" w:eastAsia="Times-Bold" w:hAnsi="Times New Roman"/>
          <w:b/>
          <w:i/>
          <w:iCs/>
          <w:sz w:val="24"/>
          <w:szCs w:val="24"/>
        </w:rPr>
        <w:t>составить веб-квест по следующим темам:</w:t>
      </w:r>
    </w:p>
    <w:p w:rsidR="000F1ACF" w:rsidRPr="000F1ACF" w:rsidRDefault="000F1ACF" w:rsidP="000F1A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1. Воспитательные возможности игры в педагогическом процессе.</w:t>
      </w:r>
    </w:p>
    <w:p w:rsidR="000F1ACF" w:rsidRPr="000F1ACF" w:rsidRDefault="000F1ACF" w:rsidP="000F1A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2. Воспитание в современной школе с позиций деятельностного подхода. </w:t>
      </w:r>
    </w:p>
    <w:p w:rsidR="000F1ACF" w:rsidRPr="000F1ACF" w:rsidRDefault="000F1ACF" w:rsidP="000F1A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3. Основные направления воспитательной работы в школе и в ДОУ и их взаимосвязь.</w:t>
      </w:r>
    </w:p>
    <w:p w:rsidR="000F1ACF" w:rsidRPr="000F1ACF" w:rsidRDefault="000F1ACF" w:rsidP="000F1A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4. Гражданское воспитание подрастающего поколения в современных условиях.</w:t>
      </w:r>
    </w:p>
    <w:p w:rsidR="000F1ACF" w:rsidRPr="000F1ACF" w:rsidRDefault="000F1ACF" w:rsidP="000F1A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5. Воспитание нравственности (трудолюбия, толерантности, патриотизма) детей на традициях народной педагогики. </w:t>
      </w:r>
    </w:p>
    <w:p w:rsidR="000F1ACF" w:rsidRPr="000F1ACF" w:rsidRDefault="000F1ACF" w:rsidP="000F1A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6. Воспитание экологической культуры детей старшего дошкольного возраста. </w:t>
      </w:r>
    </w:p>
    <w:p w:rsidR="000F1ACF" w:rsidRPr="000F1ACF" w:rsidRDefault="000F1ACF" w:rsidP="000F1A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7. Воспитание культуры межнационального общения.</w:t>
      </w:r>
    </w:p>
    <w:p w:rsidR="000F1ACF" w:rsidRPr="000F1ACF" w:rsidRDefault="000F1ACF" w:rsidP="000F1AC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Веб-квест </w:t>
      </w:r>
      <w:r w:rsidRPr="000F1ACF">
        <w:rPr>
          <w:rFonts w:ascii="Times New Roman" w:hAnsi="Times New Roman"/>
          <w:bCs/>
          <w:color w:val="000000"/>
          <w:sz w:val="24"/>
          <w:szCs w:val="24"/>
        </w:rPr>
        <w:t>(Web Quest) - это</w:t>
      </w:r>
      <w:r w:rsidRPr="000F1ACF">
        <w:rPr>
          <w:rFonts w:ascii="Times New Roman" w:hAnsi="Times New Roman"/>
          <w:sz w:val="24"/>
          <w:szCs w:val="24"/>
        </w:rPr>
        <w:t xml:space="preserve"> особый вид информационных, проблемно-ориентированных заданий индивидуального или группового обучения, направленных на формирование и развитие навыков самостоятельной активности, поисковой и исследовательской деятельности студентов в процессе усвоения и исследования учебного </w:t>
      </w:r>
      <w:r w:rsidRPr="000F1ACF">
        <w:rPr>
          <w:rFonts w:ascii="Times New Roman" w:hAnsi="Times New Roman"/>
          <w:sz w:val="24"/>
          <w:szCs w:val="24"/>
        </w:rPr>
        <w:lastRenderedPageBreak/>
        <w:t>материала; самостоятельная поисковая деятельность на просторах сети Интернет по одной или нескольким ветвям заранее заготовленного маршрута к определенной цели, поставленной в начале маршрута, в ходе которой приходится получать и анализировать встречающуюся информацию для того, чтобы перейти к следующему этапу на пути к цели.</w:t>
      </w:r>
    </w:p>
    <w:p w:rsidR="000F1ACF" w:rsidRPr="000F1ACF" w:rsidRDefault="000F1ACF" w:rsidP="000F1AC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Целью использования веб-квестов в обучении является развитие критического мышления, умений анализа, синтеза, определение собственной позиции, расширение мировоззренческого кругозора, оценки информации при рациональном использовании учебного времени для получения необходимой информации по определенному вопросу, теме, проблеме и последующей ее обработке. </w:t>
      </w:r>
    </w:p>
    <w:p w:rsidR="000F1ACF" w:rsidRPr="000F1ACF" w:rsidRDefault="000F1ACF" w:rsidP="000F1AC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После завершения работы над веб-квестом студент наиболее презентабельно представляет выполненное задание в виде презентации Power Point, мультимедийной презентации (слайд-шоу, сопровождающегося лекцией), веб-страницы. </w:t>
      </w:r>
    </w:p>
    <w:p w:rsidR="000F1ACF" w:rsidRPr="000F1ACF" w:rsidRDefault="000F1ACF" w:rsidP="000F1ACF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0F1ACF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0F1ACF" w:rsidRPr="000F1ACF" w:rsidRDefault="000F1ACF" w:rsidP="000F1ACF">
      <w:pPr>
        <w:tabs>
          <w:tab w:val="left" w:pos="993"/>
          <w:tab w:val="left" w:pos="18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Соответствие содержания вопросам.</w:t>
      </w:r>
    </w:p>
    <w:p w:rsidR="000F1ACF" w:rsidRPr="000F1ACF" w:rsidRDefault="000F1ACF" w:rsidP="000F1ACF">
      <w:pPr>
        <w:tabs>
          <w:tab w:val="left" w:pos="993"/>
          <w:tab w:val="left" w:pos="18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Глубина проработки материала.</w:t>
      </w:r>
    </w:p>
    <w:p w:rsidR="000F1ACF" w:rsidRPr="000F1ACF" w:rsidRDefault="000F1ACF" w:rsidP="000F1ACF">
      <w:pPr>
        <w:tabs>
          <w:tab w:val="left" w:pos="993"/>
          <w:tab w:val="left" w:pos="18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Правильность и полнота использования источников.</w:t>
      </w:r>
    </w:p>
    <w:p w:rsidR="000F1ACF" w:rsidRPr="000F1ACF" w:rsidRDefault="000F1ACF" w:rsidP="000F1ACF">
      <w:pPr>
        <w:tabs>
          <w:tab w:val="left" w:pos="993"/>
          <w:tab w:val="left" w:pos="18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Грамотность написания.</w:t>
      </w:r>
    </w:p>
    <w:p w:rsidR="000F1ACF" w:rsidRPr="000F1ACF" w:rsidRDefault="000F1ACF" w:rsidP="000F1ACF">
      <w:pPr>
        <w:tabs>
          <w:tab w:val="left" w:pos="993"/>
          <w:tab w:val="left" w:pos="18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Соответствие оформления контрольной работы стандартам.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F1ACF">
        <w:rPr>
          <w:rFonts w:ascii="Times New Roman" w:hAnsi="Times New Roman"/>
          <w:b/>
          <w:sz w:val="24"/>
          <w:szCs w:val="24"/>
        </w:rPr>
        <w:t xml:space="preserve">Критерии оценивания веб-квеста: </w:t>
      </w:r>
    </w:p>
    <w:p w:rsidR="000F1ACF" w:rsidRPr="000F1ACF" w:rsidRDefault="000F1ACF" w:rsidP="000F1AC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bCs/>
          <w:i/>
          <w:sz w:val="24"/>
          <w:szCs w:val="24"/>
        </w:rPr>
        <w:t>Степень исследования</w:t>
      </w:r>
      <w:r w:rsidRPr="000F1ACF">
        <w:rPr>
          <w:rFonts w:ascii="Times New Roman" w:hAnsi="Times New Roman"/>
          <w:bCs/>
          <w:sz w:val="24"/>
          <w:szCs w:val="24"/>
        </w:rPr>
        <w:t xml:space="preserve"> </w:t>
      </w:r>
      <w:r w:rsidRPr="000F1ACF">
        <w:rPr>
          <w:rFonts w:ascii="Times New Roman" w:hAnsi="Times New Roman"/>
          <w:sz w:val="24"/>
          <w:szCs w:val="24"/>
        </w:rPr>
        <w:t>- глубина исследования проблемы, использование многочисленных источников информации по существующей проблеме.</w:t>
      </w:r>
    </w:p>
    <w:p w:rsidR="000F1ACF" w:rsidRPr="000F1ACF" w:rsidRDefault="000F1ACF" w:rsidP="000F1ACF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0F1ACF">
        <w:rPr>
          <w:rFonts w:ascii="Times New Roman" w:hAnsi="Times New Roman"/>
          <w:bCs/>
          <w:i/>
          <w:sz w:val="24"/>
          <w:szCs w:val="24"/>
        </w:rPr>
        <w:t>Актуальность выбранной темы</w:t>
      </w:r>
      <w:r w:rsidRPr="000F1ACF">
        <w:rPr>
          <w:rFonts w:ascii="Times New Roman" w:hAnsi="Times New Roman"/>
          <w:bCs/>
          <w:sz w:val="24"/>
          <w:szCs w:val="24"/>
        </w:rPr>
        <w:t xml:space="preserve"> - </w:t>
      </w:r>
      <w:r w:rsidRPr="000F1ACF">
        <w:rPr>
          <w:rFonts w:ascii="Times New Roman" w:hAnsi="Times New Roman"/>
          <w:sz w:val="24"/>
          <w:szCs w:val="24"/>
        </w:rPr>
        <w:t xml:space="preserve">востребованность информации по существующей проблеме, она определяется необходимостью выработки методов и путей ее решения. </w:t>
      </w:r>
    </w:p>
    <w:p w:rsidR="000F1ACF" w:rsidRPr="000F1ACF" w:rsidRDefault="000F1ACF" w:rsidP="000F1ACF">
      <w:pPr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0F1ACF">
        <w:rPr>
          <w:rFonts w:ascii="Times New Roman" w:hAnsi="Times New Roman"/>
          <w:bCs/>
          <w:i/>
          <w:sz w:val="24"/>
          <w:szCs w:val="24"/>
        </w:rPr>
        <w:t>Творческий подход</w:t>
      </w:r>
      <w:r w:rsidRPr="000F1ACF">
        <w:rPr>
          <w:rFonts w:ascii="Times New Roman" w:hAnsi="Times New Roman"/>
          <w:bCs/>
          <w:sz w:val="24"/>
          <w:szCs w:val="24"/>
        </w:rPr>
        <w:t xml:space="preserve"> -</w:t>
      </w:r>
      <w:r w:rsidRPr="000F1ACF">
        <w:rPr>
          <w:rFonts w:ascii="Times New Roman" w:hAnsi="Times New Roman"/>
          <w:sz w:val="24"/>
          <w:szCs w:val="24"/>
        </w:rPr>
        <w:t xml:space="preserve"> рассмотрение проблемы с различных позиций, творческие способности студентов по оформлению веб-квеста.</w:t>
      </w:r>
    </w:p>
    <w:p w:rsidR="000F1ACF" w:rsidRPr="000F1ACF" w:rsidRDefault="000F1ACF" w:rsidP="000F1AC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bCs/>
          <w:i/>
          <w:sz w:val="24"/>
          <w:szCs w:val="24"/>
        </w:rPr>
        <w:t>Профессионализм</w:t>
      </w:r>
      <w:r w:rsidRPr="000F1ACF">
        <w:rPr>
          <w:rFonts w:ascii="Times New Roman" w:hAnsi="Times New Roman"/>
          <w:bCs/>
          <w:sz w:val="24"/>
          <w:szCs w:val="24"/>
        </w:rPr>
        <w:t xml:space="preserve"> - </w:t>
      </w:r>
      <w:r w:rsidRPr="000F1ACF">
        <w:rPr>
          <w:rFonts w:ascii="Times New Roman" w:hAnsi="Times New Roman"/>
          <w:sz w:val="24"/>
          <w:szCs w:val="24"/>
        </w:rPr>
        <w:t>использование профессиональных навыков общения с информационными технологиями.</w:t>
      </w:r>
    </w:p>
    <w:p w:rsidR="000F1ACF" w:rsidRPr="000F1ACF" w:rsidRDefault="000F1ACF" w:rsidP="000F1ACF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1ACF">
        <w:rPr>
          <w:rFonts w:ascii="Times New Roman" w:hAnsi="Times New Roman"/>
          <w:b/>
          <w:sz w:val="24"/>
          <w:szCs w:val="24"/>
        </w:rPr>
        <w:t xml:space="preserve">Задание 2. Сделать сообщение и презентацию на тему «Процесс социализации личности». </w:t>
      </w:r>
      <w:r w:rsidRPr="000F1ACF">
        <w:rPr>
          <w:rFonts w:ascii="Times New Roman" w:hAnsi="Times New Roman"/>
          <w:sz w:val="24"/>
          <w:szCs w:val="24"/>
        </w:rPr>
        <w:t xml:space="preserve">В рамках данной темы рассмотреть вопросы: 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ACF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0F1ACF">
        <w:rPr>
          <w:rFonts w:ascii="Times New Roman" w:hAnsi="Times New Roman"/>
          <w:color w:val="000000"/>
          <w:sz w:val="24"/>
          <w:szCs w:val="24"/>
        </w:rPr>
        <w:t>. Ребенок и закономерности его социализации.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ACF">
        <w:rPr>
          <w:rFonts w:ascii="Times New Roman" w:hAnsi="Times New Roman"/>
          <w:color w:val="000000"/>
          <w:sz w:val="24"/>
          <w:szCs w:val="24"/>
        </w:rPr>
        <w:t>2.Внешние и внутренние, управляемые и неуправляемые факторы развития ребенка.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ACF">
        <w:rPr>
          <w:rFonts w:ascii="Times New Roman" w:hAnsi="Times New Roman"/>
          <w:color w:val="000000"/>
          <w:sz w:val="24"/>
          <w:szCs w:val="24"/>
        </w:rPr>
        <w:t>3.Влияние наследственности и среды на развитие ребенка.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1ACF" w:rsidRPr="000F1ACF" w:rsidRDefault="000F1ACF" w:rsidP="000F1ACF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F1ACF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1661BC" w:rsidRPr="001661BC" w:rsidRDefault="001661BC" w:rsidP="001661BC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6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баллов – ставится, если студент не сдал работу.</w:t>
      </w:r>
    </w:p>
    <w:p w:rsidR="001661BC" w:rsidRPr="001661BC" w:rsidRDefault="001661BC" w:rsidP="001661BC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6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балл - студент показывает поверхностные знания, допускает ошибки, но указанные недостатки позднее ликвидировал, в рамках установленного преподавателем графика.</w:t>
      </w:r>
    </w:p>
    <w:p w:rsidR="001661BC" w:rsidRPr="001661BC" w:rsidRDefault="001661BC" w:rsidP="001661BC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6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балла – студент обладает необходимыми навыками научно-исследовательского анализа, с достаточной полнотой излагает учебный материал, обнаруживает понимание материала, не достаточно точно обосновывает свои суждения, затрудняется в приведение примеров.</w:t>
      </w:r>
    </w:p>
    <w:p w:rsidR="000F1ACF" w:rsidRDefault="001661BC" w:rsidP="001661BC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61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балла – выставляется за грамотно изложенный материал, 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активно использованы электронные образовательные ресурсы.</w:t>
      </w:r>
    </w:p>
    <w:p w:rsidR="001661BC" w:rsidRDefault="001661BC" w:rsidP="001661BC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61BC" w:rsidRDefault="001661BC" w:rsidP="001661BC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61BC" w:rsidRPr="001661BC" w:rsidRDefault="001661BC" w:rsidP="001661BC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1ACF" w:rsidRPr="009416B5" w:rsidRDefault="000F1ACF" w:rsidP="000F1ACF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0F1ACF" w:rsidRPr="009416B5" w:rsidRDefault="000F1ACF" w:rsidP="000F1ACF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0F1ACF" w:rsidRPr="009416B5" w:rsidRDefault="000F1ACF" w:rsidP="000F1AC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0F1ACF" w:rsidRPr="009416B5" w:rsidRDefault="000F1ACF" w:rsidP="000F1AC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9416B5">
        <w:rPr>
          <w:rFonts w:ascii="Times New Roman" w:eastAsia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0F1ACF" w:rsidRPr="009416B5" w:rsidRDefault="000F1ACF" w:rsidP="000F1AC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416B5" w:rsidRDefault="000F1ACF" w:rsidP="001B778C">
      <w:pPr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Курсовой проект</w:t>
      </w:r>
    </w:p>
    <w:p w:rsidR="000F1ACF" w:rsidRPr="000F1ACF" w:rsidRDefault="000F1ACF" w:rsidP="000F1A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F1ACF" w:rsidRPr="000F1ACF" w:rsidRDefault="000F1ACF" w:rsidP="000F1ACF">
      <w:pPr>
        <w:pStyle w:val="aff4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43561">
        <w:rPr>
          <w:rFonts w:ascii="Times New Roman" w:hAnsi="Times New Roman"/>
          <w:b/>
          <w:color w:val="000000"/>
          <w:spacing w:val="-5"/>
          <w:lang w:val="ru-RU"/>
        </w:rPr>
        <w:t xml:space="preserve">В </w:t>
      </w:r>
      <w:r w:rsidRPr="000F1ACF">
        <w:rPr>
          <w:rFonts w:ascii="Times New Roman" w:hAnsi="Times New Roman"/>
          <w:b/>
          <w:bCs/>
          <w:sz w:val="24"/>
          <w:szCs w:val="24"/>
          <w:lang w:val="ru-RU"/>
        </w:rPr>
        <w:t>рамках дисциплины на 4 семестре выполняется курсовой проект.</w:t>
      </w:r>
    </w:p>
    <w:p w:rsidR="000F1ACF" w:rsidRPr="000F1ACF" w:rsidRDefault="000F1ACF" w:rsidP="000F1ACF">
      <w:pPr>
        <w:pStyle w:val="aff4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F1ACF">
        <w:rPr>
          <w:rFonts w:ascii="Times New Roman" w:hAnsi="Times New Roman"/>
          <w:bCs/>
          <w:sz w:val="24"/>
          <w:szCs w:val="24"/>
          <w:lang w:val="ru-RU"/>
        </w:rPr>
        <w:t>Примерная тематика курсовых проектов по дисциплине «Педагогика»:</w:t>
      </w:r>
    </w:p>
    <w:p w:rsidR="000F1ACF" w:rsidRPr="000F1ACF" w:rsidRDefault="000F1ACF" w:rsidP="000F1ACF">
      <w:pPr>
        <w:pStyle w:val="aff4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F1ACF">
        <w:rPr>
          <w:rFonts w:ascii="Times New Roman" w:hAnsi="Times New Roman"/>
          <w:bCs/>
          <w:sz w:val="24"/>
          <w:szCs w:val="24"/>
          <w:lang w:val="ru-RU"/>
        </w:rPr>
        <w:t>1. Разработка развивающей или образовательной программы (тема согласовывается с преподавателем дисциплины).</w:t>
      </w:r>
    </w:p>
    <w:p w:rsidR="000F1ACF" w:rsidRPr="000F1ACF" w:rsidRDefault="000F1ACF" w:rsidP="000F1ACF">
      <w:pPr>
        <w:pStyle w:val="aff4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F1ACF">
        <w:rPr>
          <w:rFonts w:ascii="Times New Roman" w:hAnsi="Times New Roman"/>
          <w:bCs/>
          <w:sz w:val="24"/>
          <w:szCs w:val="24"/>
          <w:lang w:val="ru-RU"/>
        </w:rPr>
        <w:t>2. Развитие универсальных компетенций у детей младшего школьного возраста.</w:t>
      </w:r>
    </w:p>
    <w:p w:rsidR="000F1ACF" w:rsidRPr="000F1ACF" w:rsidRDefault="000F1ACF" w:rsidP="000F1ACF">
      <w:pPr>
        <w:pStyle w:val="aff4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F1ACF">
        <w:rPr>
          <w:rFonts w:ascii="Times New Roman" w:hAnsi="Times New Roman"/>
          <w:bCs/>
          <w:sz w:val="24"/>
          <w:szCs w:val="24"/>
          <w:lang w:val="ru-RU"/>
        </w:rPr>
        <w:t>3. Педагогическая работа с одаренными детьми дошкольного / младшего школьного возрастов.</w:t>
      </w:r>
    </w:p>
    <w:p w:rsidR="000F1ACF" w:rsidRPr="000F1ACF" w:rsidRDefault="000F1ACF" w:rsidP="000F1ACF">
      <w:pPr>
        <w:pStyle w:val="aff4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F1ACF">
        <w:rPr>
          <w:rFonts w:ascii="Times New Roman" w:hAnsi="Times New Roman"/>
          <w:bCs/>
          <w:sz w:val="24"/>
          <w:szCs w:val="24"/>
          <w:lang w:val="ru-RU"/>
        </w:rPr>
        <w:t>4. Формирование детского коллектива.</w:t>
      </w:r>
    </w:p>
    <w:p w:rsidR="000F1ACF" w:rsidRPr="000F1ACF" w:rsidRDefault="000F1ACF" w:rsidP="000F1ACF">
      <w:pPr>
        <w:pStyle w:val="aff4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F1ACF">
        <w:rPr>
          <w:rFonts w:ascii="Times New Roman" w:hAnsi="Times New Roman"/>
          <w:bCs/>
          <w:sz w:val="24"/>
          <w:szCs w:val="24"/>
          <w:lang w:val="ru-RU"/>
        </w:rPr>
        <w:t>5. Развитие коммуникативных навыков у детей дошкольного возраста.</w:t>
      </w:r>
    </w:p>
    <w:p w:rsidR="000F1ACF" w:rsidRPr="000F1ACF" w:rsidRDefault="000F1ACF" w:rsidP="000F1ACF">
      <w:pPr>
        <w:pStyle w:val="aff4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F1ACF">
        <w:rPr>
          <w:rFonts w:ascii="Times New Roman" w:hAnsi="Times New Roman"/>
          <w:bCs/>
          <w:sz w:val="24"/>
          <w:szCs w:val="24"/>
          <w:lang w:val="ru-RU"/>
        </w:rPr>
        <w:t>6. Развитие опытно-экспериментальной работы в образовательном учреждении.</w:t>
      </w:r>
    </w:p>
    <w:p w:rsidR="000F1ACF" w:rsidRPr="000F1ACF" w:rsidRDefault="000F1ACF" w:rsidP="000F1ACF">
      <w:pPr>
        <w:pStyle w:val="aff4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F1ACF">
        <w:rPr>
          <w:rFonts w:ascii="Times New Roman" w:hAnsi="Times New Roman"/>
          <w:bCs/>
          <w:sz w:val="24"/>
          <w:szCs w:val="24"/>
          <w:lang w:val="ru-RU"/>
        </w:rPr>
        <w:t>7. Педагогическая подготовка к школе.</w:t>
      </w:r>
    </w:p>
    <w:p w:rsidR="000F1ACF" w:rsidRPr="000F1ACF" w:rsidRDefault="000F1ACF" w:rsidP="000F1ACF">
      <w:pPr>
        <w:pStyle w:val="aff4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F1ACF">
        <w:rPr>
          <w:rFonts w:ascii="Times New Roman" w:hAnsi="Times New Roman"/>
          <w:bCs/>
          <w:sz w:val="24"/>
          <w:szCs w:val="24"/>
          <w:lang w:val="ru-RU"/>
        </w:rPr>
        <w:t xml:space="preserve">8. </w:t>
      </w:r>
      <w:hyperlink r:id="rId21" w:tgtFrame="_blank" w:history="1">
        <w:r w:rsidRPr="000F1ACF">
          <w:rPr>
            <w:rFonts w:ascii="Times New Roman" w:hAnsi="Times New Roman"/>
            <w:bCs/>
            <w:sz w:val="24"/>
            <w:szCs w:val="24"/>
            <w:lang w:val="ru-RU"/>
          </w:rPr>
          <w:t>Воспитание основ здорового образа жизни в дошкольном детстве</w:t>
        </w:r>
      </w:hyperlink>
      <w:r w:rsidRPr="000F1ACF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0F1ACF" w:rsidRPr="000F1ACF" w:rsidRDefault="000F1ACF" w:rsidP="000F1ACF">
      <w:pPr>
        <w:pStyle w:val="aff4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F1ACF">
        <w:rPr>
          <w:rFonts w:ascii="Times New Roman" w:hAnsi="Times New Roman"/>
          <w:bCs/>
          <w:sz w:val="24"/>
          <w:szCs w:val="24"/>
          <w:lang w:val="ru-RU"/>
        </w:rPr>
        <w:t xml:space="preserve">9. </w:t>
      </w:r>
      <w:hyperlink r:id="rId22" w:tgtFrame="_blank" w:history="1">
        <w:r w:rsidRPr="000F1ACF">
          <w:rPr>
            <w:rFonts w:ascii="Times New Roman" w:hAnsi="Times New Roman"/>
            <w:sz w:val="24"/>
            <w:szCs w:val="24"/>
            <w:lang w:val="ru-RU"/>
          </w:rPr>
          <w:t>Воспитание сопереживания у дошкольников в процессе знакомства с животным миром</w:t>
        </w:r>
      </w:hyperlink>
      <w:r w:rsidRPr="000F1ACF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0F1ACF" w:rsidRPr="000F1ACF" w:rsidRDefault="000F1ACF" w:rsidP="000F1ACF">
      <w:pPr>
        <w:pStyle w:val="aff4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F1ACF">
        <w:rPr>
          <w:rFonts w:ascii="Times New Roman" w:hAnsi="Times New Roman"/>
          <w:bCs/>
          <w:sz w:val="24"/>
          <w:szCs w:val="24"/>
          <w:lang w:val="ru-RU"/>
        </w:rPr>
        <w:t xml:space="preserve">10. </w:t>
      </w:r>
      <w:hyperlink r:id="rId23" w:tgtFrame="_blank" w:history="1">
        <w:r w:rsidRPr="000F1ACF">
          <w:rPr>
            <w:rFonts w:ascii="Times New Roman" w:hAnsi="Times New Roman"/>
            <w:bCs/>
            <w:sz w:val="24"/>
            <w:szCs w:val="24"/>
            <w:lang w:val="ru-RU"/>
          </w:rPr>
          <w:t>Воспитание основ здорового образа жизни в дошкольном детстве</w:t>
        </w:r>
      </w:hyperlink>
      <w:r w:rsidRPr="000F1ACF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0F1ACF" w:rsidRPr="000F1ACF" w:rsidRDefault="000F1ACF" w:rsidP="000F1ACF">
      <w:pPr>
        <w:pStyle w:val="aff4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F1ACF">
        <w:rPr>
          <w:rFonts w:ascii="Times New Roman" w:hAnsi="Times New Roman"/>
          <w:bCs/>
          <w:sz w:val="24"/>
          <w:szCs w:val="24"/>
          <w:lang w:val="ru-RU"/>
        </w:rPr>
        <w:t xml:space="preserve">11. </w:t>
      </w:r>
      <w:hyperlink r:id="rId24" w:tgtFrame="_blank" w:history="1">
        <w:r w:rsidRPr="000F1ACF">
          <w:rPr>
            <w:rFonts w:ascii="Times New Roman" w:hAnsi="Times New Roman"/>
            <w:bCs/>
            <w:sz w:val="24"/>
            <w:szCs w:val="24"/>
            <w:lang w:val="ru-RU"/>
          </w:rPr>
          <w:t>Использование игровых приемов для воспитания у детей дошкольного возраста интереса к математическим знаниям</w:t>
        </w:r>
      </w:hyperlink>
      <w:r w:rsidRPr="000F1ACF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0F1ACF" w:rsidRPr="000F1ACF" w:rsidRDefault="000F1ACF" w:rsidP="000F1ACF">
      <w:pPr>
        <w:pStyle w:val="aff4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F1ACF">
        <w:rPr>
          <w:rFonts w:ascii="Times New Roman" w:hAnsi="Times New Roman"/>
          <w:bCs/>
          <w:sz w:val="24"/>
          <w:szCs w:val="24"/>
          <w:lang w:val="ru-RU"/>
        </w:rPr>
        <w:t xml:space="preserve">12. </w:t>
      </w:r>
      <w:hyperlink r:id="rId25" w:tgtFrame="_blank" w:history="1">
        <w:r w:rsidRPr="000F1ACF">
          <w:rPr>
            <w:rFonts w:ascii="Times New Roman" w:hAnsi="Times New Roman"/>
            <w:bCs/>
            <w:sz w:val="24"/>
            <w:szCs w:val="24"/>
            <w:lang w:val="ru-RU"/>
          </w:rPr>
          <w:t>Использование дидактических игр в развитии познавательных процессов у детей старшего дошкольного возраста</w:t>
        </w:r>
      </w:hyperlink>
      <w:r w:rsidRPr="000F1ACF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0F1ACF" w:rsidRPr="000F1ACF" w:rsidRDefault="000F1ACF" w:rsidP="000F1ACF">
      <w:pPr>
        <w:pStyle w:val="aff4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F1ACF">
        <w:rPr>
          <w:rFonts w:ascii="Times New Roman" w:hAnsi="Times New Roman"/>
          <w:bCs/>
          <w:sz w:val="24"/>
          <w:szCs w:val="24"/>
          <w:lang w:val="ru-RU"/>
        </w:rPr>
        <w:t xml:space="preserve">13. </w:t>
      </w:r>
      <w:hyperlink r:id="rId26" w:tgtFrame="_blank" w:history="1">
        <w:r w:rsidRPr="000F1ACF">
          <w:rPr>
            <w:rFonts w:ascii="Times New Roman" w:hAnsi="Times New Roman"/>
            <w:bCs/>
            <w:sz w:val="24"/>
            <w:szCs w:val="24"/>
            <w:lang w:val="ru-RU"/>
          </w:rPr>
          <w:t>Познавательное развитие как часть подготовки ребенка к школе</w:t>
        </w:r>
      </w:hyperlink>
      <w:r w:rsidRPr="000F1ACF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0F1ACF" w:rsidRPr="000F1ACF" w:rsidRDefault="000F1ACF" w:rsidP="000F1ACF">
      <w:pPr>
        <w:pStyle w:val="aff4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F1ACF">
        <w:rPr>
          <w:rFonts w:ascii="Times New Roman" w:hAnsi="Times New Roman"/>
          <w:bCs/>
          <w:sz w:val="24"/>
          <w:szCs w:val="24"/>
          <w:lang w:val="ru-RU"/>
        </w:rPr>
        <w:t xml:space="preserve">14. </w:t>
      </w:r>
      <w:hyperlink r:id="rId27" w:tgtFrame="_blank" w:history="1">
        <w:r w:rsidRPr="000F1ACF">
          <w:rPr>
            <w:rFonts w:ascii="Times New Roman" w:hAnsi="Times New Roman"/>
            <w:bCs/>
            <w:sz w:val="24"/>
            <w:szCs w:val="24"/>
            <w:lang w:val="ru-RU"/>
          </w:rPr>
          <w:t>Детская литература как средство развития воображения у детей дошкольного возраста</w:t>
        </w:r>
      </w:hyperlink>
      <w:r w:rsidRPr="000F1ACF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0F1ACF" w:rsidRPr="000F1ACF" w:rsidRDefault="000F1ACF" w:rsidP="000F1ACF">
      <w:pPr>
        <w:pStyle w:val="aff4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F1ACF">
        <w:rPr>
          <w:rFonts w:ascii="Times New Roman" w:hAnsi="Times New Roman"/>
          <w:bCs/>
          <w:sz w:val="24"/>
          <w:szCs w:val="24"/>
          <w:lang w:val="ru-RU"/>
        </w:rPr>
        <w:t>15.  Использование занимательных игр и игровых приемов при обучении детей 3-4 лет различению геометрических фигур и формы предметов.</w:t>
      </w:r>
    </w:p>
    <w:p w:rsidR="000F1ACF" w:rsidRPr="000F1ACF" w:rsidRDefault="000F1ACF" w:rsidP="000F1ACF">
      <w:pPr>
        <w:pStyle w:val="aff4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F1ACF">
        <w:rPr>
          <w:rFonts w:ascii="Times New Roman" w:hAnsi="Times New Roman"/>
          <w:bCs/>
          <w:sz w:val="24"/>
          <w:szCs w:val="24"/>
          <w:lang w:val="ru-RU"/>
        </w:rPr>
        <w:t xml:space="preserve">16. </w:t>
      </w:r>
      <w:hyperlink r:id="rId28" w:tgtFrame="_blank" w:history="1">
        <w:r w:rsidRPr="000F1ACF">
          <w:rPr>
            <w:rFonts w:ascii="Times New Roman" w:hAnsi="Times New Roman"/>
            <w:sz w:val="24"/>
            <w:szCs w:val="24"/>
            <w:lang w:val="ru-RU"/>
          </w:rPr>
          <w:t>Развитие эмоциональной сферы детей среднего дошкольного возраста</w:t>
        </w:r>
      </w:hyperlink>
      <w:r w:rsidRPr="000F1ACF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0F1ACF" w:rsidRPr="000F1ACF" w:rsidRDefault="000F1ACF" w:rsidP="000F1ACF">
      <w:pPr>
        <w:pStyle w:val="aff4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0F1ACF" w:rsidRPr="000F1ACF" w:rsidRDefault="000F1ACF" w:rsidP="000F1ACF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0F1ACF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0F1ACF" w:rsidRPr="000F1ACF" w:rsidRDefault="000F1ACF" w:rsidP="000F1ACF">
      <w:pPr>
        <w:tabs>
          <w:tab w:val="left" w:pos="993"/>
          <w:tab w:val="left" w:pos="189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Соответствие содержания вопросам.</w:t>
      </w:r>
    </w:p>
    <w:p w:rsidR="000F1ACF" w:rsidRPr="000F1ACF" w:rsidRDefault="000F1ACF" w:rsidP="000F1ACF">
      <w:pPr>
        <w:tabs>
          <w:tab w:val="left" w:pos="993"/>
          <w:tab w:val="left" w:pos="189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Глубина проработки практического материала.</w:t>
      </w:r>
    </w:p>
    <w:p w:rsidR="000F1ACF" w:rsidRPr="000F1ACF" w:rsidRDefault="000F1ACF" w:rsidP="000F1ACF">
      <w:pPr>
        <w:tabs>
          <w:tab w:val="left" w:pos="993"/>
          <w:tab w:val="left" w:pos="189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Правильность и полнота использования источников.</w:t>
      </w:r>
    </w:p>
    <w:p w:rsidR="000F1ACF" w:rsidRPr="000F1ACF" w:rsidRDefault="000F1ACF" w:rsidP="000F1ACF">
      <w:pPr>
        <w:tabs>
          <w:tab w:val="left" w:pos="993"/>
          <w:tab w:val="left" w:pos="189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Грамотность написания.</w:t>
      </w:r>
    </w:p>
    <w:p w:rsidR="000F1ACF" w:rsidRPr="000F1ACF" w:rsidRDefault="000F1ACF" w:rsidP="000F1ACF">
      <w:pPr>
        <w:tabs>
          <w:tab w:val="left" w:pos="993"/>
          <w:tab w:val="left" w:pos="189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Соответствие оформления работы стандартам.</w:t>
      </w:r>
    </w:p>
    <w:p w:rsidR="000F1ACF" w:rsidRPr="000F1ACF" w:rsidRDefault="000F1ACF" w:rsidP="000F1ACF">
      <w:pPr>
        <w:tabs>
          <w:tab w:val="left" w:pos="993"/>
          <w:tab w:val="left" w:pos="189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Объем списка литературы не менее 25 источников.</w:t>
      </w:r>
    </w:p>
    <w:p w:rsidR="000F1ACF" w:rsidRPr="000F1ACF" w:rsidRDefault="000F1ACF" w:rsidP="000F1ACF">
      <w:pPr>
        <w:tabs>
          <w:tab w:val="left" w:pos="993"/>
        </w:tabs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F1ACF">
        <w:rPr>
          <w:rFonts w:ascii="Times New Roman" w:hAnsi="Times New Roman"/>
          <w:color w:val="000000"/>
          <w:sz w:val="24"/>
          <w:szCs w:val="24"/>
        </w:rPr>
        <w:t>Наиболее характерными стилистическими особенностями текста письменной работы, изложенной научным стилем, являются:</w:t>
      </w:r>
    </w:p>
    <w:p w:rsidR="000F1ACF" w:rsidRPr="000F1ACF" w:rsidRDefault="000F1ACF" w:rsidP="000F1ACF">
      <w:pPr>
        <w:tabs>
          <w:tab w:val="left" w:pos="993"/>
        </w:tabs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F1ACF">
        <w:rPr>
          <w:rFonts w:ascii="Times New Roman" w:hAnsi="Times New Roman"/>
          <w:color w:val="000000"/>
          <w:sz w:val="24"/>
          <w:szCs w:val="24"/>
        </w:rPr>
        <w:t xml:space="preserve">1) строгая последовательность изложения; </w:t>
      </w:r>
    </w:p>
    <w:p w:rsidR="000F1ACF" w:rsidRPr="000F1ACF" w:rsidRDefault="000F1ACF" w:rsidP="000F1ACF">
      <w:pPr>
        <w:tabs>
          <w:tab w:val="left" w:pos="993"/>
        </w:tabs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F1ACF">
        <w:rPr>
          <w:rFonts w:ascii="Times New Roman" w:hAnsi="Times New Roman"/>
          <w:color w:val="000000"/>
          <w:sz w:val="24"/>
          <w:szCs w:val="24"/>
        </w:rPr>
        <w:t>2) полная согласованность между собой смежных предложений, в особенности располагающихся в разных абзацах;</w:t>
      </w:r>
    </w:p>
    <w:p w:rsidR="000F1ACF" w:rsidRPr="000F1ACF" w:rsidRDefault="000F1ACF" w:rsidP="000F1ACF">
      <w:pPr>
        <w:tabs>
          <w:tab w:val="left" w:pos="993"/>
        </w:tabs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F1ACF">
        <w:rPr>
          <w:rFonts w:ascii="Times New Roman" w:hAnsi="Times New Roman"/>
          <w:color w:val="000000"/>
          <w:sz w:val="24"/>
          <w:szCs w:val="24"/>
        </w:rPr>
        <w:t>3) недопустимость двойственного толкования текста и передача ключевых мыслей в безличной форме.</w:t>
      </w:r>
    </w:p>
    <w:p w:rsidR="000F1ACF" w:rsidRPr="000F1ACF" w:rsidRDefault="000F1ACF" w:rsidP="000F1AC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0F1ACF">
        <w:rPr>
          <w:rFonts w:ascii="Times New Roman" w:hAnsi="Times New Roman"/>
          <w:b/>
          <w:bCs/>
          <w:sz w:val="24"/>
          <w:szCs w:val="24"/>
        </w:rPr>
        <w:t>Рейтинговый регламент для работы:</w:t>
      </w: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6"/>
        <w:gridCol w:w="1717"/>
        <w:gridCol w:w="1717"/>
      </w:tblGrid>
      <w:tr w:rsidR="000F1ACF" w:rsidRPr="00443561" w:rsidTr="005F473C">
        <w:trPr>
          <w:trHeight w:val="653"/>
        </w:trPr>
        <w:tc>
          <w:tcPr>
            <w:tcW w:w="6516" w:type="dxa"/>
          </w:tcPr>
          <w:p w:rsidR="000F1ACF" w:rsidRPr="00443561" w:rsidRDefault="000F1ACF" w:rsidP="000F1A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356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Вид выполняемой учебной работы </w:t>
            </w:r>
          </w:p>
          <w:p w:rsidR="000F1ACF" w:rsidRPr="00443561" w:rsidRDefault="000F1ACF" w:rsidP="000F1AC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3561">
              <w:rPr>
                <w:rFonts w:ascii="Times New Roman" w:hAnsi="Times New Roman"/>
                <w:b/>
                <w:bCs/>
                <w:sz w:val="24"/>
                <w:szCs w:val="24"/>
              </w:rPr>
              <w:t>(контролирующие материалы)</w:t>
            </w:r>
          </w:p>
        </w:tc>
        <w:tc>
          <w:tcPr>
            <w:tcW w:w="1717" w:type="dxa"/>
          </w:tcPr>
          <w:p w:rsidR="000F1ACF" w:rsidRPr="00443561" w:rsidRDefault="000F1ACF" w:rsidP="000F1A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3561">
              <w:rPr>
                <w:rFonts w:ascii="Times New Roman" w:hAnsi="Times New Roman"/>
                <w:bCs/>
                <w:sz w:val="24"/>
                <w:szCs w:val="24"/>
              </w:rPr>
              <w:t>Количество баллов (</w:t>
            </w:r>
            <w:r w:rsidRPr="004435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min</w:t>
            </w:r>
            <w:r w:rsidRPr="0044356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17" w:type="dxa"/>
          </w:tcPr>
          <w:p w:rsidR="000F1ACF" w:rsidRPr="00443561" w:rsidRDefault="000F1ACF" w:rsidP="000F1A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3561">
              <w:rPr>
                <w:rFonts w:ascii="Times New Roman" w:hAnsi="Times New Roman"/>
                <w:bCs/>
                <w:sz w:val="24"/>
                <w:szCs w:val="24"/>
              </w:rPr>
              <w:t>Количество баллов (</w:t>
            </w:r>
            <w:r w:rsidRPr="004435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max</w:t>
            </w:r>
            <w:r w:rsidRPr="0044356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0F1ACF" w:rsidRPr="00443561" w:rsidTr="005F473C">
        <w:tc>
          <w:tcPr>
            <w:tcW w:w="6516" w:type="dxa"/>
            <w:vAlign w:val="bottom"/>
          </w:tcPr>
          <w:p w:rsidR="000F1ACF" w:rsidRPr="00443561" w:rsidRDefault="000F1ACF" w:rsidP="000F1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Обоснование актуальности темы. Составление плана</w:t>
            </w:r>
          </w:p>
        </w:tc>
        <w:tc>
          <w:tcPr>
            <w:tcW w:w="1717" w:type="dxa"/>
          </w:tcPr>
          <w:p w:rsidR="000F1ACF" w:rsidRPr="00990FC4" w:rsidRDefault="000F1ACF" w:rsidP="000F1ACF">
            <w:pPr>
              <w:pStyle w:val="31"/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990FC4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17" w:type="dxa"/>
          </w:tcPr>
          <w:p w:rsidR="000F1ACF" w:rsidRPr="00990FC4" w:rsidRDefault="000F1ACF" w:rsidP="000F1ACF">
            <w:pPr>
              <w:pStyle w:val="31"/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990FC4">
              <w:rPr>
                <w:sz w:val="24"/>
                <w:szCs w:val="24"/>
                <w:lang w:val="ru-RU"/>
              </w:rPr>
              <w:t>9</w:t>
            </w:r>
          </w:p>
        </w:tc>
      </w:tr>
      <w:tr w:rsidR="000F1ACF" w:rsidRPr="00443561" w:rsidTr="005F473C">
        <w:tc>
          <w:tcPr>
            <w:tcW w:w="6516" w:type="dxa"/>
            <w:vAlign w:val="bottom"/>
          </w:tcPr>
          <w:p w:rsidR="000F1ACF" w:rsidRPr="00443561" w:rsidRDefault="000F1ACF" w:rsidP="000F1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Написание "чернового" варианта 1 главы</w:t>
            </w:r>
          </w:p>
        </w:tc>
        <w:tc>
          <w:tcPr>
            <w:tcW w:w="1717" w:type="dxa"/>
          </w:tcPr>
          <w:p w:rsidR="000F1ACF" w:rsidRPr="00990FC4" w:rsidRDefault="000F1ACF" w:rsidP="000F1ACF">
            <w:pPr>
              <w:pStyle w:val="31"/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990FC4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17" w:type="dxa"/>
          </w:tcPr>
          <w:p w:rsidR="000F1ACF" w:rsidRPr="00990FC4" w:rsidRDefault="000F1ACF" w:rsidP="000F1ACF">
            <w:pPr>
              <w:pStyle w:val="31"/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990FC4">
              <w:rPr>
                <w:sz w:val="24"/>
                <w:szCs w:val="24"/>
                <w:lang w:val="ru-RU"/>
              </w:rPr>
              <w:t>9</w:t>
            </w:r>
          </w:p>
        </w:tc>
      </w:tr>
      <w:tr w:rsidR="000F1ACF" w:rsidRPr="00443561" w:rsidTr="005F473C">
        <w:tc>
          <w:tcPr>
            <w:tcW w:w="6516" w:type="dxa"/>
            <w:vAlign w:val="bottom"/>
          </w:tcPr>
          <w:p w:rsidR="000F1ACF" w:rsidRPr="00443561" w:rsidRDefault="000F1ACF" w:rsidP="000F1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Написание "чистового" варианта 1 главы. Написание выводов к главе</w:t>
            </w:r>
          </w:p>
        </w:tc>
        <w:tc>
          <w:tcPr>
            <w:tcW w:w="1717" w:type="dxa"/>
          </w:tcPr>
          <w:p w:rsidR="000F1ACF" w:rsidRPr="00990FC4" w:rsidRDefault="000F1ACF" w:rsidP="000F1ACF">
            <w:pPr>
              <w:pStyle w:val="31"/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990FC4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17" w:type="dxa"/>
          </w:tcPr>
          <w:p w:rsidR="000F1ACF" w:rsidRPr="00990FC4" w:rsidRDefault="000F1ACF" w:rsidP="000F1ACF">
            <w:pPr>
              <w:pStyle w:val="31"/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990FC4">
              <w:rPr>
                <w:sz w:val="24"/>
                <w:szCs w:val="24"/>
                <w:lang w:val="ru-RU"/>
              </w:rPr>
              <w:t>9</w:t>
            </w:r>
          </w:p>
        </w:tc>
      </w:tr>
      <w:tr w:rsidR="000F1ACF" w:rsidRPr="00443561" w:rsidTr="005F473C">
        <w:tc>
          <w:tcPr>
            <w:tcW w:w="6516" w:type="dxa"/>
            <w:vAlign w:val="bottom"/>
          </w:tcPr>
          <w:p w:rsidR="000F1ACF" w:rsidRPr="00443561" w:rsidRDefault="000F1ACF" w:rsidP="000F1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Написание "чернового" варианта 2 главы</w:t>
            </w:r>
          </w:p>
        </w:tc>
        <w:tc>
          <w:tcPr>
            <w:tcW w:w="1717" w:type="dxa"/>
          </w:tcPr>
          <w:p w:rsidR="000F1ACF" w:rsidRPr="00990FC4" w:rsidRDefault="000F1ACF" w:rsidP="000F1ACF">
            <w:pPr>
              <w:pStyle w:val="31"/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990FC4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17" w:type="dxa"/>
          </w:tcPr>
          <w:p w:rsidR="000F1ACF" w:rsidRPr="00990FC4" w:rsidRDefault="000F1ACF" w:rsidP="000F1ACF">
            <w:pPr>
              <w:pStyle w:val="31"/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990FC4">
              <w:rPr>
                <w:sz w:val="24"/>
                <w:szCs w:val="24"/>
                <w:lang w:val="ru-RU"/>
              </w:rPr>
              <w:t>9</w:t>
            </w:r>
          </w:p>
        </w:tc>
      </w:tr>
      <w:tr w:rsidR="000F1ACF" w:rsidRPr="00443561" w:rsidTr="005F473C">
        <w:tc>
          <w:tcPr>
            <w:tcW w:w="6516" w:type="dxa"/>
            <w:vAlign w:val="bottom"/>
          </w:tcPr>
          <w:p w:rsidR="000F1ACF" w:rsidRPr="00443561" w:rsidRDefault="000F1ACF" w:rsidP="000F1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Написание "чистового" варианта 2 главы. Написание выводов к главе и заключения</w:t>
            </w:r>
          </w:p>
        </w:tc>
        <w:tc>
          <w:tcPr>
            <w:tcW w:w="1717" w:type="dxa"/>
          </w:tcPr>
          <w:p w:rsidR="000F1ACF" w:rsidRPr="00990FC4" w:rsidRDefault="000F1ACF" w:rsidP="000F1ACF">
            <w:pPr>
              <w:pStyle w:val="31"/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990FC4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717" w:type="dxa"/>
          </w:tcPr>
          <w:p w:rsidR="000F1ACF" w:rsidRPr="00990FC4" w:rsidRDefault="000F1ACF" w:rsidP="000F1ACF">
            <w:pPr>
              <w:pStyle w:val="31"/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990FC4">
              <w:rPr>
                <w:sz w:val="24"/>
                <w:szCs w:val="24"/>
                <w:lang w:val="ru-RU"/>
              </w:rPr>
              <w:t>18</w:t>
            </w:r>
          </w:p>
        </w:tc>
      </w:tr>
      <w:tr w:rsidR="000F1ACF" w:rsidRPr="00443561" w:rsidTr="005F473C">
        <w:tc>
          <w:tcPr>
            <w:tcW w:w="6516" w:type="dxa"/>
            <w:vAlign w:val="bottom"/>
          </w:tcPr>
          <w:p w:rsidR="000F1ACF" w:rsidRPr="00443561" w:rsidRDefault="000F1ACF" w:rsidP="000F1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Составление заключения, списка литературы, оформление приложений, подготовка выступления к защите.</w:t>
            </w:r>
          </w:p>
        </w:tc>
        <w:tc>
          <w:tcPr>
            <w:tcW w:w="1717" w:type="dxa"/>
          </w:tcPr>
          <w:p w:rsidR="000F1ACF" w:rsidRPr="00990FC4" w:rsidRDefault="000F1ACF" w:rsidP="000F1ACF">
            <w:pPr>
              <w:pStyle w:val="31"/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990FC4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717" w:type="dxa"/>
          </w:tcPr>
          <w:p w:rsidR="000F1ACF" w:rsidRPr="00990FC4" w:rsidRDefault="000F1ACF" w:rsidP="000F1ACF">
            <w:pPr>
              <w:pStyle w:val="31"/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990FC4">
              <w:rPr>
                <w:sz w:val="24"/>
                <w:szCs w:val="24"/>
                <w:lang w:val="ru-RU"/>
              </w:rPr>
              <w:t>16</w:t>
            </w:r>
          </w:p>
        </w:tc>
      </w:tr>
      <w:tr w:rsidR="000F1ACF" w:rsidRPr="00443561" w:rsidTr="005F473C">
        <w:tc>
          <w:tcPr>
            <w:tcW w:w="6516" w:type="dxa"/>
          </w:tcPr>
          <w:p w:rsidR="000F1ACF" w:rsidRPr="00990FC4" w:rsidRDefault="000F1ACF" w:rsidP="000F1ACF">
            <w:pPr>
              <w:pStyle w:val="31"/>
              <w:spacing w:after="0"/>
              <w:jc w:val="center"/>
              <w:rPr>
                <w:bCs/>
                <w:sz w:val="24"/>
                <w:szCs w:val="24"/>
                <w:lang w:val="ru-RU"/>
              </w:rPr>
            </w:pPr>
            <w:r w:rsidRPr="00990FC4">
              <w:rPr>
                <w:sz w:val="24"/>
                <w:szCs w:val="24"/>
                <w:lang w:val="ru-RU"/>
              </w:rPr>
              <w:t>Количество баллов для допуска к защите</w:t>
            </w:r>
          </w:p>
        </w:tc>
        <w:tc>
          <w:tcPr>
            <w:tcW w:w="1717" w:type="dxa"/>
          </w:tcPr>
          <w:p w:rsidR="000F1ACF" w:rsidRPr="00990FC4" w:rsidRDefault="000F1ACF" w:rsidP="000F1ACF">
            <w:pPr>
              <w:pStyle w:val="31"/>
              <w:spacing w:after="0"/>
              <w:jc w:val="center"/>
              <w:rPr>
                <w:bCs/>
                <w:sz w:val="24"/>
                <w:szCs w:val="24"/>
                <w:lang w:val="ru-RU"/>
              </w:rPr>
            </w:pPr>
            <w:r w:rsidRPr="00990FC4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1717" w:type="dxa"/>
          </w:tcPr>
          <w:p w:rsidR="000F1ACF" w:rsidRPr="00990FC4" w:rsidRDefault="000F1ACF" w:rsidP="000F1ACF">
            <w:pPr>
              <w:pStyle w:val="31"/>
              <w:spacing w:after="0"/>
              <w:jc w:val="center"/>
              <w:rPr>
                <w:bCs/>
                <w:sz w:val="24"/>
                <w:szCs w:val="24"/>
                <w:lang w:val="ru-RU"/>
              </w:rPr>
            </w:pPr>
            <w:r w:rsidRPr="00990FC4">
              <w:rPr>
                <w:sz w:val="24"/>
                <w:szCs w:val="24"/>
                <w:lang w:val="ru-RU"/>
              </w:rPr>
              <w:t>70</w:t>
            </w:r>
          </w:p>
        </w:tc>
      </w:tr>
    </w:tbl>
    <w:p w:rsidR="000F1ACF" w:rsidRPr="000F1ACF" w:rsidRDefault="000F1ACF" w:rsidP="000F1AC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6"/>
        <w:gridCol w:w="1717"/>
        <w:gridCol w:w="1717"/>
      </w:tblGrid>
      <w:tr w:rsidR="000F1ACF" w:rsidRPr="00443561" w:rsidTr="005F473C">
        <w:trPr>
          <w:trHeight w:val="653"/>
        </w:trPr>
        <w:tc>
          <w:tcPr>
            <w:tcW w:w="6516" w:type="dxa"/>
          </w:tcPr>
          <w:p w:rsidR="000F1ACF" w:rsidRPr="00443561" w:rsidRDefault="000F1ACF" w:rsidP="000F1AC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3561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Оцениваемые показатели и критерии</w:t>
            </w:r>
          </w:p>
        </w:tc>
        <w:tc>
          <w:tcPr>
            <w:tcW w:w="1717" w:type="dxa"/>
          </w:tcPr>
          <w:p w:rsidR="000F1ACF" w:rsidRPr="00443561" w:rsidRDefault="000F1ACF" w:rsidP="000F1A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3561">
              <w:rPr>
                <w:rFonts w:ascii="Times New Roman" w:hAnsi="Times New Roman"/>
                <w:bCs/>
                <w:sz w:val="24"/>
                <w:szCs w:val="24"/>
              </w:rPr>
              <w:t>Количество баллов (</w:t>
            </w:r>
            <w:r w:rsidRPr="004435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min</w:t>
            </w:r>
            <w:r w:rsidRPr="0044356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17" w:type="dxa"/>
          </w:tcPr>
          <w:p w:rsidR="000F1ACF" w:rsidRPr="00443561" w:rsidRDefault="000F1ACF" w:rsidP="000F1A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3561">
              <w:rPr>
                <w:rFonts w:ascii="Times New Roman" w:hAnsi="Times New Roman"/>
                <w:bCs/>
                <w:sz w:val="24"/>
                <w:szCs w:val="24"/>
              </w:rPr>
              <w:t>Количество баллов (</w:t>
            </w:r>
            <w:r w:rsidRPr="004435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max</w:t>
            </w:r>
            <w:r w:rsidRPr="0044356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0F1ACF" w:rsidRPr="00443561" w:rsidTr="005F473C">
        <w:tc>
          <w:tcPr>
            <w:tcW w:w="6516" w:type="dxa"/>
            <w:vAlign w:val="bottom"/>
          </w:tcPr>
          <w:p w:rsidR="000F1ACF" w:rsidRPr="00443561" w:rsidRDefault="000F1ACF" w:rsidP="000F1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Соответствие выполненной работы поставленным целям и задачам..</w:t>
            </w:r>
          </w:p>
        </w:tc>
        <w:tc>
          <w:tcPr>
            <w:tcW w:w="1717" w:type="dxa"/>
          </w:tcPr>
          <w:p w:rsidR="000F1ACF" w:rsidRPr="00990FC4" w:rsidRDefault="000F1ACF" w:rsidP="000F1ACF">
            <w:pPr>
              <w:pStyle w:val="31"/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990FC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17" w:type="dxa"/>
          </w:tcPr>
          <w:p w:rsidR="000F1ACF" w:rsidRPr="00990FC4" w:rsidRDefault="000F1ACF" w:rsidP="000F1ACF">
            <w:pPr>
              <w:pStyle w:val="31"/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990FC4">
              <w:rPr>
                <w:sz w:val="24"/>
                <w:szCs w:val="24"/>
                <w:lang w:val="ru-RU"/>
              </w:rPr>
              <w:t>3</w:t>
            </w:r>
          </w:p>
        </w:tc>
      </w:tr>
      <w:tr w:rsidR="000F1ACF" w:rsidRPr="00443561" w:rsidTr="005F473C">
        <w:tc>
          <w:tcPr>
            <w:tcW w:w="6516" w:type="dxa"/>
            <w:vAlign w:val="bottom"/>
          </w:tcPr>
          <w:p w:rsidR="000F1ACF" w:rsidRPr="00443561" w:rsidRDefault="000F1ACF" w:rsidP="000F1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Актуальность выбранной темы.</w:t>
            </w:r>
          </w:p>
        </w:tc>
        <w:tc>
          <w:tcPr>
            <w:tcW w:w="1717" w:type="dxa"/>
          </w:tcPr>
          <w:p w:rsidR="000F1ACF" w:rsidRPr="00990FC4" w:rsidRDefault="000F1ACF" w:rsidP="000F1ACF">
            <w:pPr>
              <w:pStyle w:val="31"/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990FC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17" w:type="dxa"/>
          </w:tcPr>
          <w:p w:rsidR="000F1ACF" w:rsidRPr="00990FC4" w:rsidRDefault="000F1ACF" w:rsidP="000F1ACF">
            <w:pPr>
              <w:pStyle w:val="31"/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990FC4">
              <w:rPr>
                <w:sz w:val="24"/>
                <w:szCs w:val="24"/>
                <w:lang w:val="ru-RU"/>
              </w:rPr>
              <w:t>2</w:t>
            </w:r>
          </w:p>
        </w:tc>
      </w:tr>
      <w:tr w:rsidR="000F1ACF" w:rsidRPr="00443561" w:rsidTr="005F473C">
        <w:tc>
          <w:tcPr>
            <w:tcW w:w="6516" w:type="dxa"/>
            <w:vAlign w:val="bottom"/>
          </w:tcPr>
          <w:p w:rsidR="000F1ACF" w:rsidRPr="00443561" w:rsidRDefault="000F1ACF" w:rsidP="000F1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Логичность построения выступления.</w:t>
            </w:r>
          </w:p>
        </w:tc>
        <w:tc>
          <w:tcPr>
            <w:tcW w:w="1717" w:type="dxa"/>
          </w:tcPr>
          <w:p w:rsidR="000F1ACF" w:rsidRPr="00990FC4" w:rsidRDefault="000F1ACF" w:rsidP="000F1ACF">
            <w:pPr>
              <w:pStyle w:val="31"/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990FC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17" w:type="dxa"/>
          </w:tcPr>
          <w:p w:rsidR="000F1ACF" w:rsidRPr="00990FC4" w:rsidRDefault="000F1ACF" w:rsidP="000F1ACF">
            <w:pPr>
              <w:pStyle w:val="31"/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990FC4">
              <w:rPr>
                <w:sz w:val="24"/>
                <w:szCs w:val="24"/>
                <w:lang w:val="ru-RU"/>
              </w:rPr>
              <w:t>3</w:t>
            </w:r>
          </w:p>
        </w:tc>
      </w:tr>
      <w:tr w:rsidR="000F1ACF" w:rsidRPr="00443561" w:rsidTr="005F473C">
        <w:tc>
          <w:tcPr>
            <w:tcW w:w="6516" w:type="dxa"/>
            <w:vAlign w:val="bottom"/>
          </w:tcPr>
          <w:p w:rsidR="000F1ACF" w:rsidRPr="00443561" w:rsidRDefault="000F1ACF" w:rsidP="000F1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Аргументация всех основных положений.</w:t>
            </w:r>
          </w:p>
        </w:tc>
        <w:tc>
          <w:tcPr>
            <w:tcW w:w="1717" w:type="dxa"/>
          </w:tcPr>
          <w:p w:rsidR="000F1ACF" w:rsidRPr="00990FC4" w:rsidRDefault="000F1ACF" w:rsidP="000F1ACF">
            <w:pPr>
              <w:pStyle w:val="31"/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990FC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17" w:type="dxa"/>
          </w:tcPr>
          <w:p w:rsidR="000F1ACF" w:rsidRPr="00990FC4" w:rsidRDefault="000F1ACF" w:rsidP="000F1ACF">
            <w:pPr>
              <w:pStyle w:val="31"/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990FC4">
              <w:rPr>
                <w:sz w:val="24"/>
                <w:szCs w:val="24"/>
                <w:lang w:val="ru-RU"/>
              </w:rPr>
              <w:t>3</w:t>
            </w:r>
          </w:p>
        </w:tc>
      </w:tr>
      <w:tr w:rsidR="000F1ACF" w:rsidRPr="00443561" w:rsidTr="005F473C">
        <w:tc>
          <w:tcPr>
            <w:tcW w:w="6516" w:type="dxa"/>
            <w:vAlign w:val="bottom"/>
          </w:tcPr>
          <w:p w:rsidR="000F1ACF" w:rsidRPr="00443561" w:rsidRDefault="000F1ACF" w:rsidP="000F1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Свободное владение материалом.</w:t>
            </w:r>
          </w:p>
        </w:tc>
        <w:tc>
          <w:tcPr>
            <w:tcW w:w="1717" w:type="dxa"/>
          </w:tcPr>
          <w:p w:rsidR="000F1ACF" w:rsidRPr="00990FC4" w:rsidRDefault="000F1ACF" w:rsidP="000F1ACF">
            <w:pPr>
              <w:pStyle w:val="31"/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990FC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17" w:type="dxa"/>
          </w:tcPr>
          <w:p w:rsidR="000F1ACF" w:rsidRPr="00990FC4" w:rsidRDefault="000F1ACF" w:rsidP="000F1ACF">
            <w:pPr>
              <w:pStyle w:val="31"/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990FC4">
              <w:rPr>
                <w:sz w:val="24"/>
                <w:szCs w:val="24"/>
                <w:lang w:val="ru-RU"/>
              </w:rPr>
              <w:t>5</w:t>
            </w:r>
          </w:p>
        </w:tc>
      </w:tr>
      <w:tr w:rsidR="000F1ACF" w:rsidRPr="00443561" w:rsidTr="005F473C">
        <w:tc>
          <w:tcPr>
            <w:tcW w:w="6516" w:type="dxa"/>
            <w:vAlign w:val="bottom"/>
          </w:tcPr>
          <w:p w:rsidR="000F1ACF" w:rsidRPr="00443561" w:rsidRDefault="000F1ACF" w:rsidP="000F1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Самостоятельность выводов.</w:t>
            </w:r>
          </w:p>
        </w:tc>
        <w:tc>
          <w:tcPr>
            <w:tcW w:w="1717" w:type="dxa"/>
          </w:tcPr>
          <w:p w:rsidR="000F1ACF" w:rsidRPr="00990FC4" w:rsidRDefault="000F1ACF" w:rsidP="000F1ACF">
            <w:pPr>
              <w:pStyle w:val="31"/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990FC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17" w:type="dxa"/>
          </w:tcPr>
          <w:p w:rsidR="000F1ACF" w:rsidRPr="00990FC4" w:rsidRDefault="000F1ACF" w:rsidP="000F1ACF">
            <w:pPr>
              <w:pStyle w:val="31"/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990FC4">
              <w:rPr>
                <w:sz w:val="24"/>
                <w:szCs w:val="24"/>
                <w:lang w:val="ru-RU"/>
              </w:rPr>
              <w:t>3</w:t>
            </w:r>
          </w:p>
        </w:tc>
      </w:tr>
      <w:tr w:rsidR="000F1ACF" w:rsidRPr="00443561" w:rsidTr="005F473C">
        <w:tc>
          <w:tcPr>
            <w:tcW w:w="6516" w:type="dxa"/>
            <w:vAlign w:val="bottom"/>
          </w:tcPr>
          <w:p w:rsidR="000F1ACF" w:rsidRPr="00443561" w:rsidRDefault="000F1ACF" w:rsidP="000F1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Прогнозирование путей решения поставленных проблем в целом и выстраивание перспектив дальнейшей работы над темой.</w:t>
            </w:r>
          </w:p>
        </w:tc>
        <w:tc>
          <w:tcPr>
            <w:tcW w:w="1717" w:type="dxa"/>
          </w:tcPr>
          <w:p w:rsidR="000F1ACF" w:rsidRPr="00990FC4" w:rsidRDefault="000F1ACF" w:rsidP="000F1ACF">
            <w:pPr>
              <w:pStyle w:val="31"/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990FC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17" w:type="dxa"/>
          </w:tcPr>
          <w:p w:rsidR="000F1ACF" w:rsidRPr="00990FC4" w:rsidRDefault="000F1ACF" w:rsidP="000F1ACF">
            <w:pPr>
              <w:pStyle w:val="31"/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990FC4">
              <w:rPr>
                <w:sz w:val="24"/>
                <w:szCs w:val="24"/>
                <w:lang w:val="ru-RU"/>
              </w:rPr>
              <w:t>3</w:t>
            </w:r>
          </w:p>
        </w:tc>
      </w:tr>
      <w:tr w:rsidR="000F1ACF" w:rsidRPr="00443561" w:rsidTr="005F473C">
        <w:tc>
          <w:tcPr>
            <w:tcW w:w="6516" w:type="dxa"/>
            <w:vAlign w:val="bottom"/>
          </w:tcPr>
          <w:p w:rsidR="000F1ACF" w:rsidRPr="00443561" w:rsidRDefault="000F1ACF" w:rsidP="000F1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Культура выступления (речевая культура, коммуникативная компетентность, владение аудиторией).</w:t>
            </w:r>
          </w:p>
        </w:tc>
        <w:tc>
          <w:tcPr>
            <w:tcW w:w="1717" w:type="dxa"/>
          </w:tcPr>
          <w:p w:rsidR="000F1ACF" w:rsidRPr="00990FC4" w:rsidRDefault="000F1ACF" w:rsidP="000F1ACF">
            <w:pPr>
              <w:pStyle w:val="31"/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990FC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17" w:type="dxa"/>
          </w:tcPr>
          <w:p w:rsidR="000F1ACF" w:rsidRPr="00990FC4" w:rsidRDefault="000F1ACF" w:rsidP="000F1ACF">
            <w:pPr>
              <w:pStyle w:val="31"/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990FC4">
              <w:rPr>
                <w:sz w:val="24"/>
                <w:szCs w:val="24"/>
                <w:lang w:val="ru-RU"/>
              </w:rPr>
              <w:t>5</w:t>
            </w:r>
          </w:p>
        </w:tc>
      </w:tr>
      <w:tr w:rsidR="000F1ACF" w:rsidRPr="00443561" w:rsidTr="005F473C">
        <w:tc>
          <w:tcPr>
            <w:tcW w:w="6516" w:type="dxa"/>
            <w:vAlign w:val="bottom"/>
          </w:tcPr>
          <w:p w:rsidR="000F1ACF" w:rsidRPr="00443561" w:rsidRDefault="000F1ACF" w:rsidP="000F1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Культура письменного оформления курсовой работы</w:t>
            </w:r>
          </w:p>
        </w:tc>
        <w:tc>
          <w:tcPr>
            <w:tcW w:w="1717" w:type="dxa"/>
          </w:tcPr>
          <w:p w:rsidR="000F1ACF" w:rsidRPr="00990FC4" w:rsidRDefault="000F1ACF" w:rsidP="000F1ACF">
            <w:pPr>
              <w:pStyle w:val="31"/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990FC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17" w:type="dxa"/>
          </w:tcPr>
          <w:p w:rsidR="000F1ACF" w:rsidRPr="00990FC4" w:rsidRDefault="000F1ACF" w:rsidP="000F1ACF">
            <w:pPr>
              <w:pStyle w:val="31"/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990FC4">
              <w:rPr>
                <w:sz w:val="24"/>
                <w:szCs w:val="24"/>
                <w:lang w:val="ru-RU"/>
              </w:rPr>
              <w:t>3</w:t>
            </w:r>
          </w:p>
        </w:tc>
      </w:tr>
      <w:tr w:rsidR="000F1ACF" w:rsidRPr="00443561" w:rsidTr="005F473C">
        <w:tc>
          <w:tcPr>
            <w:tcW w:w="6516" w:type="dxa"/>
          </w:tcPr>
          <w:p w:rsidR="000F1ACF" w:rsidRPr="00990FC4" w:rsidRDefault="000F1ACF" w:rsidP="000F1ACF">
            <w:pPr>
              <w:pStyle w:val="31"/>
              <w:spacing w:after="0"/>
              <w:jc w:val="center"/>
              <w:rPr>
                <w:bCs/>
                <w:sz w:val="24"/>
                <w:szCs w:val="24"/>
                <w:lang w:val="ru-RU"/>
              </w:rPr>
            </w:pPr>
            <w:r w:rsidRPr="00990FC4">
              <w:rPr>
                <w:sz w:val="24"/>
                <w:szCs w:val="24"/>
                <w:lang w:val="ru-RU"/>
              </w:rPr>
              <w:t>Количество баллов за защиту</w:t>
            </w:r>
          </w:p>
        </w:tc>
        <w:tc>
          <w:tcPr>
            <w:tcW w:w="1717" w:type="dxa"/>
          </w:tcPr>
          <w:p w:rsidR="000F1ACF" w:rsidRPr="00990FC4" w:rsidRDefault="000F1ACF" w:rsidP="000F1ACF">
            <w:pPr>
              <w:pStyle w:val="31"/>
              <w:spacing w:after="0"/>
              <w:jc w:val="center"/>
              <w:rPr>
                <w:bCs/>
                <w:sz w:val="24"/>
                <w:szCs w:val="24"/>
                <w:lang w:val="ru-RU"/>
              </w:rPr>
            </w:pPr>
            <w:r w:rsidRPr="00990FC4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717" w:type="dxa"/>
          </w:tcPr>
          <w:p w:rsidR="000F1ACF" w:rsidRPr="00990FC4" w:rsidRDefault="000F1ACF" w:rsidP="000F1ACF">
            <w:pPr>
              <w:pStyle w:val="31"/>
              <w:spacing w:after="0"/>
              <w:jc w:val="center"/>
              <w:rPr>
                <w:bCs/>
                <w:sz w:val="24"/>
                <w:szCs w:val="24"/>
                <w:lang w:val="ru-RU"/>
              </w:rPr>
            </w:pPr>
            <w:r w:rsidRPr="00990FC4">
              <w:rPr>
                <w:sz w:val="24"/>
                <w:szCs w:val="24"/>
                <w:lang w:val="ru-RU"/>
              </w:rPr>
              <w:t>30</w:t>
            </w:r>
          </w:p>
        </w:tc>
      </w:tr>
    </w:tbl>
    <w:p w:rsidR="000F1ACF" w:rsidRDefault="000F1ACF" w:rsidP="000F1ACF">
      <w:pPr>
        <w:jc w:val="center"/>
        <w:rPr>
          <w:b/>
          <w:bCs/>
        </w:rPr>
      </w:pPr>
    </w:p>
    <w:p w:rsidR="009416B5" w:rsidRPr="009416B5" w:rsidRDefault="009416B5" w:rsidP="009416B5">
      <w:pPr>
        <w:rPr>
          <w:rFonts w:eastAsia="Times New Roman"/>
        </w:rPr>
      </w:pPr>
    </w:p>
    <w:p w:rsidR="000F1ACF" w:rsidRDefault="000F1ACF">
      <w:r>
        <w:br w:type="page"/>
      </w:r>
    </w:p>
    <w:p w:rsidR="000F1ACF" w:rsidRPr="009416B5" w:rsidRDefault="000F1ACF" w:rsidP="000F1ACF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0F1ACF" w:rsidRPr="009416B5" w:rsidRDefault="000F1ACF" w:rsidP="000F1ACF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0F1ACF" w:rsidRPr="009416B5" w:rsidRDefault="000F1ACF" w:rsidP="000F1AC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0F1ACF" w:rsidRPr="009416B5" w:rsidRDefault="000F1ACF" w:rsidP="000F1AC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9416B5">
        <w:rPr>
          <w:rFonts w:ascii="Times New Roman" w:eastAsia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D923D1" w:rsidRPr="000F1ACF" w:rsidRDefault="00D923D1" w:rsidP="000F1ACF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1ACF" w:rsidRDefault="000F1ACF" w:rsidP="001B778C">
      <w:pPr>
        <w:numPr>
          <w:ilvl w:val="0"/>
          <w:numId w:val="16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1ACF">
        <w:rPr>
          <w:rFonts w:ascii="Times New Roman" w:eastAsia="Times New Roman" w:hAnsi="Times New Roman"/>
          <w:b/>
          <w:sz w:val="24"/>
          <w:szCs w:val="24"/>
          <w:lang w:eastAsia="ru-RU"/>
        </w:rPr>
        <w:t>Тестирование</w:t>
      </w:r>
    </w:p>
    <w:p w:rsidR="00443561" w:rsidRPr="000F1ACF" w:rsidRDefault="00443561" w:rsidP="000F1AC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 семестр</w:t>
      </w:r>
    </w:p>
    <w:p w:rsidR="000F1ACF" w:rsidRPr="000F1ACF" w:rsidRDefault="000F1ACF" w:rsidP="000F1A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color w:val="000000"/>
          <w:sz w:val="24"/>
          <w:szCs w:val="24"/>
        </w:rPr>
        <w:t>ИСТОРИЯ ПЕДАГОГИКИ И ОБРАЗОВАНИЯ КАК ОБЛАСТЬ НАУЧНОГО ЗНАНИЯ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1)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Наука, исследующая историческое развитие институлизированной и неинститулизированной практики образования и педагогической мысли: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педагогическая антропология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философия образования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сравнительная педагогика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история педагогики и образования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педагогическое прогнозирование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теория педагогики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этнопедагогика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Ответ: история педагогики и образования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2)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До ХVII в. историко-педагогические знания входили в состав практически-педагогической: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традиции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теории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концепции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системы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РАЗВИТИЕ ВОСПИТАНИЯ, ОБРАЗОВАНИЯ И ПЕДАГОГИЧЕСКОЙ МЫСЛИ В ИСТОРИИ МИРОВОЙ КУЛЬТУРЫ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3) Задание открытой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Дополните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# # # - теория, согласно которой происхождение воспитания является проявлением у детей бессознательного инстинкта подражания взрослым.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4) Задание открытой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Дополните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# # # теория, согласно которой зарождение воспитательной деятельности в первобытном обществе связано с инстинктивной заботой о потомстве.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5)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lastRenderedPageBreak/>
        <w:t>Основу воспитания на заре истории человечества составляло начало: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групповое, коллективное начало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личностно-ориентированное начало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индивидуальное начало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семейное начало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6)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Основным приемом эмоционально-психологического воздействия взрослых на детей при появлении организованных форм обучения в первобытном обществе было: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наказание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механическое повторение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приказ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поощрение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7)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Коллективная традиция воспитания на исходе первобытнообщинного периода привела к появлению своеобразных образовательных учреждений для детей и подростков: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hAnsi="Times New Roman"/>
          <w:iCs/>
          <w:sz w:val="24"/>
          <w:szCs w:val="24"/>
        </w:rPr>
        <w:t>домов молодежи;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</w:t>
      </w:r>
      <w:r w:rsidRPr="000F1ACF">
        <w:rPr>
          <w:rFonts w:ascii="Times New Roman" w:hAnsi="Times New Roman"/>
          <w:iCs/>
          <w:sz w:val="24"/>
          <w:szCs w:val="24"/>
        </w:rPr>
        <w:t xml:space="preserve"> школ грамоты;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</w:t>
      </w:r>
      <w:r w:rsidRPr="000F1ACF">
        <w:rPr>
          <w:rFonts w:ascii="Times New Roman" w:hAnsi="Times New Roman"/>
          <w:iCs/>
          <w:sz w:val="24"/>
          <w:szCs w:val="24"/>
        </w:rPr>
        <w:t xml:space="preserve"> церковно-приходских школ;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</w:t>
      </w:r>
      <w:r w:rsidRPr="000F1ACF">
        <w:rPr>
          <w:rFonts w:ascii="Times New Roman" w:hAnsi="Times New Roman"/>
          <w:iCs/>
          <w:sz w:val="24"/>
          <w:szCs w:val="24"/>
        </w:rPr>
        <w:t xml:space="preserve"> цифирных мастерских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8)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Программа обучения в «Домах молодежи» в первобытнообщинном обществе включала в себя: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математическую четверицу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</w:t>
      </w:r>
      <w:r w:rsidRPr="000F1ACF">
        <w:rPr>
          <w:rFonts w:ascii="Times New Roman" w:hAnsi="Times New Roman"/>
          <w:i/>
          <w:sz w:val="24"/>
          <w:szCs w:val="24"/>
        </w:rPr>
        <w:t xml:space="preserve"> </w:t>
      </w:r>
      <w:r w:rsidRPr="000F1ACF">
        <w:rPr>
          <w:rFonts w:ascii="Times New Roman" w:hAnsi="Times New Roman"/>
          <w:sz w:val="24"/>
          <w:szCs w:val="24"/>
        </w:rPr>
        <w:t>семь свободных искусств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трудовые навыки, умения, знание обрядов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фольклор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9)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Основной формой воспитания в первобытной коллективной традиции были: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физические упражнения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совместные игры и занятия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религиозные обряды и культы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наблюдения за природными явлениями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10)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Всеобщее, равное, контролируемое общиной воспитание в 9-8 тысячелетиях до н.э. в ряде регионов мира становится: 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сословно-семейным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государственным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элитарным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массовым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11)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lastRenderedPageBreak/>
        <w:t>Отметьте правильный ответ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Основными методами сословно-семейного воспитания являются: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технические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объяснительно-иллюстративные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словесные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проблемные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ШКОЛА И ВОСПИТАНИЯ В ДРЕВНЕМ МИРЕ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12)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Первые учебные заведения в Месопотамии, в которых готовили писцов: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гимнасия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академия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дома табличек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школа писцов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13)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Овладение грамотой учеником заключалось в запоминании не менее 700 иероглифов, умении различать беглое, упрощенное, классическое письмо: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Древнего Египта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Месопотамии 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Шумера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Вавилона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14)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Кастовый строй наложил специфический отпечаток на развитие обучения и воспитания в этой стране: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Древний Китай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Древняя Индия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Древний Египет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Вавилон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15)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Педагогический идеал воспитания человека, умеющего заглянуть глубоко в себя и установить мир и гармонию в своей душе: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Древний Египет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Древняя Индия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Древний Китай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Ассирия 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16)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Высказывание «Природа человека позволяет формировать идеальную личность» принадлежит: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Конфуций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Сенека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Цицерон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Авиценна 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lastRenderedPageBreak/>
        <w:t>17)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Идеал воспитания в этом государстве сводился к многозначному понятию - </w:t>
      </w:r>
      <w:r w:rsidRPr="000F1ACF">
        <w:rPr>
          <w:rFonts w:ascii="Times New Roman" w:hAnsi="Times New Roman"/>
          <w:iCs/>
          <w:sz w:val="24"/>
          <w:szCs w:val="24"/>
        </w:rPr>
        <w:t>совокупности добродетелей: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</w:t>
      </w:r>
      <w:r w:rsidRPr="000F1ACF">
        <w:rPr>
          <w:rFonts w:ascii="Times New Roman" w:hAnsi="Times New Roman"/>
          <w:iCs/>
          <w:sz w:val="24"/>
          <w:szCs w:val="24"/>
        </w:rPr>
        <w:t xml:space="preserve"> Спарта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</w:t>
      </w:r>
      <w:r w:rsidRPr="000F1ACF">
        <w:rPr>
          <w:rFonts w:ascii="Times New Roman" w:hAnsi="Times New Roman"/>
          <w:iCs/>
          <w:sz w:val="24"/>
          <w:szCs w:val="24"/>
        </w:rPr>
        <w:t xml:space="preserve"> Афины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</w:t>
      </w:r>
      <w:r w:rsidRPr="000F1ACF">
        <w:rPr>
          <w:rFonts w:ascii="Times New Roman" w:hAnsi="Times New Roman"/>
          <w:iCs/>
          <w:sz w:val="24"/>
          <w:szCs w:val="24"/>
        </w:rPr>
        <w:t xml:space="preserve"> Индия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hAnsi="Times New Roman"/>
          <w:iCs/>
          <w:sz w:val="24"/>
          <w:szCs w:val="24"/>
        </w:rPr>
        <w:t>Китай.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18)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Общественные заведения ГИМНАСИИ впервые появились в этой стране: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Египет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Древний Рим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Древняя Греция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Месопотамия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19)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Метод установления истины путем постановки наводящих вопросов в Древней Греции получил название: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</w:t>
      </w:r>
      <w:r w:rsidRPr="000F1ACF">
        <w:rPr>
          <w:rFonts w:ascii="Times New Roman" w:hAnsi="Times New Roman"/>
          <w:iCs/>
          <w:sz w:val="24"/>
          <w:szCs w:val="24"/>
        </w:rPr>
        <w:t xml:space="preserve"> проблемный метод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</w:t>
      </w:r>
      <w:r w:rsidRPr="000F1ACF">
        <w:rPr>
          <w:rFonts w:ascii="Times New Roman" w:hAnsi="Times New Roman"/>
          <w:iCs/>
          <w:sz w:val="24"/>
          <w:szCs w:val="24"/>
        </w:rPr>
        <w:t xml:space="preserve"> метод Гераклита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экспериментальный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</w:t>
      </w:r>
      <w:r w:rsidRPr="000F1A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F1ACF">
        <w:rPr>
          <w:rFonts w:ascii="Times New Roman" w:hAnsi="Times New Roman"/>
          <w:iCs/>
          <w:sz w:val="24"/>
          <w:szCs w:val="24"/>
        </w:rPr>
        <w:t>сократический метод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20)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Первая возрастная периодизация для повышения эффективности обучения была предложена древнегреческим философом: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Демокрит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Сократ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Платон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Аристотель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21)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iCs/>
          <w:sz w:val="24"/>
          <w:szCs w:val="24"/>
        </w:rPr>
        <w:t xml:space="preserve">Программа семи свободных искусств </w:t>
      </w:r>
      <w:r w:rsidRPr="000F1ACF">
        <w:rPr>
          <w:rFonts w:ascii="Times New Roman" w:hAnsi="Times New Roman"/>
          <w:sz w:val="24"/>
          <w:szCs w:val="24"/>
        </w:rPr>
        <w:t xml:space="preserve">оформилась к </w:t>
      </w:r>
      <w:r w:rsidRPr="000F1ACF">
        <w:rPr>
          <w:rFonts w:ascii="Times New Roman" w:hAnsi="Times New Roman"/>
          <w:sz w:val="24"/>
          <w:szCs w:val="24"/>
          <w:lang w:val="en-US"/>
        </w:rPr>
        <w:t>V</w:t>
      </w:r>
      <w:r w:rsidRPr="000F1ACF">
        <w:rPr>
          <w:rFonts w:ascii="Times New Roman" w:hAnsi="Times New Roman"/>
          <w:sz w:val="24"/>
          <w:szCs w:val="24"/>
        </w:rPr>
        <w:t xml:space="preserve"> в. с двухчастным делением на </w:t>
      </w:r>
      <w:r w:rsidRPr="000F1ACF">
        <w:rPr>
          <w:rFonts w:ascii="Times New Roman" w:hAnsi="Times New Roman"/>
          <w:iCs/>
          <w:sz w:val="24"/>
          <w:szCs w:val="24"/>
        </w:rPr>
        <w:t xml:space="preserve">тривиум </w:t>
      </w:r>
      <w:r w:rsidRPr="000F1ACF">
        <w:rPr>
          <w:rFonts w:ascii="Times New Roman" w:hAnsi="Times New Roman"/>
          <w:sz w:val="24"/>
          <w:szCs w:val="24"/>
        </w:rPr>
        <w:t xml:space="preserve">и </w:t>
      </w:r>
      <w:r w:rsidRPr="000F1ACF">
        <w:rPr>
          <w:rFonts w:ascii="Times New Roman" w:hAnsi="Times New Roman"/>
          <w:iCs/>
          <w:sz w:val="24"/>
          <w:szCs w:val="24"/>
        </w:rPr>
        <w:t xml:space="preserve">квадривиум </w:t>
      </w:r>
      <w:r w:rsidRPr="000F1ACF">
        <w:rPr>
          <w:rFonts w:ascii="Times New Roman" w:hAnsi="Times New Roman"/>
          <w:sz w:val="24"/>
          <w:szCs w:val="24"/>
        </w:rPr>
        <w:t>в этой стране: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Египте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Месопотамии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Древней Греции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Древнем Риме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22)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Полноценного образования достойны немногие, говорил римский мыслитель, большинство римлян нуждаются прежде всего в «хлебе и зрелищах»: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Катон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Плутарх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Сенека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Цицерон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23)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Абака – доска, разделенная на клетки для единиц, десятков, сотен и др., применялась для упражнения в счете в этой стране: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</w:t>
      </w:r>
      <w:r w:rsidRPr="000F1ACF">
        <w:rPr>
          <w:rFonts w:ascii="Times New Roman" w:hAnsi="Times New Roman"/>
          <w:iCs/>
          <w:sz w:val="24"/>
          <w:szCs w:val="24"/>
        </w:rPr>
        <w:t xml:space="preserve"> Спарта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</w:t>
      </w:r>
      <w:r w:rsidRPr="000F1ACF">
        <w:rPr>
          <w:rFonts w:ascii="Times New Roman" w:hAnsi="Times New Roman"/>
          <w:iCs/>
          <w:sz w:val="24"/>
          <w:szCs w:val="24"/>
        </w:rPr>
        <w:t xml:space="preserve"> Афины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</w:t>
      </w:r>
      <w:r w:rsidRPr="000F1ACF">
        <w:rPr>
          <w:rFonts w:ascii="Times New Roman" w:hAnsi="Times New Roman"/>
          <w:iCs/>
          <w:sz w:val="24"/>
          <w:szCs w:val="24"/>
        </w:rPr>
        <w:t xml:space="preserve"> Индия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hAnsi="Times New Roman"/>
          <w:iCs/>
          <w:sz w:val="24"/>
          <w:szCs w:val="24"/>
        </w:rPr>
        <w:t>Китай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24)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Начальное образование давали частные платные школы: мусические и гимнасические в этой стране: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</w:t>
      </w:r>
      <w:r w:rsidRPr="000F1ACF">
        <w:rPr>
          <w:rFonts w:ascii="Times New Roman" w:hAnsi="Times New Roman"/>
          <w:iCs/>
          <w:sz w:val="24"/>
          <w:szCs w:val="24"/>
        </w:rPr>
        <w:t xml:space="preserve"> Спарта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</w:t>
      </w:r>
      <w:r w:rsidRPr="000F1ACF">
        <w:rPr>
          <w:rFonts w:ascii="Times New Roman" w:hAnsi="Times New Roman"/>
          <w:iCs/>
          <w:sz w:val="24"/>
          <w:szCs w:val="24"/>
        </w:rPr>
        <w:t xml:space="preserve"> Афины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</w:t>
      </w:r>
      <w:r w:rsidRPr="000F1ACF">
        <w:rPr>
          <w:rFonts w:ascii="Times New Roman" w:hAnsi="Times New Roman"/>
          <w:iCs/>
          <w:sz w:val="24"/>
          <w:szCs w:val="24"/>
        </w:rPr>
        <w:t xml:space="preserve"> Индия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hAnsi="Times New Roman"/>
          <w:iCs/>
          <w:sz w:val="24"/>
          <w:szCs w:val="24"/>
        </w:rPr>
        <w:t>Китай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25)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Один из древнегреческих основоположников учения о доброй природе человека, предрасполагающей к процессу обучения: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Сократ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Аристотель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Платон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Пифагор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26)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Древнегреческий философ, придававший первостепенное значение общественному, государственному воспитанию: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Сократ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Аристотель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Платон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Пифагор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27) Задание на установление порядка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Последовательность ступеней воспитания и образования в Римской империи: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грамматическая школа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легион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тривиальная школа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школа ритора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28)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Низшей ступенью обучения свободных граждан являлись: 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тривиальная школа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эфебия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грамматическая школа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академия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lastRenderedPageBreak/>
        <w:t>29) Задание открытой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Дополните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Главным источником обучения в практике раннехристианских общин была # # #, собрание канонических сочинений.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30)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Обучение в эпоху средневековья в странах западной Европы велось на  ### языке.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древнегреческом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арамейском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арабском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латинском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31)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Средневековое государство, в котором указом императора было провозглашено всеобщее бесплатное образование: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Византия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Китай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Иран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Сирия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eastAsia="MS Mincho" w:hAnsi="Times New Roman"/>
          <w:i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32)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eastAsia="MS Mincho" w:hAnsi="Times New Roman"/>
          <w:sz w:val="24"/>
          <w:szCs w:val="24"/>
        </w:rPr>
        <w:t>Центром внимания в культуре этого периода был человек, поэтому она получила название гуманистической: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eastAsia="MS Mincho" w:hAnsi="Times New Roman"/>
          <w:sz w:val="24"/>
          <w:szCs w:val="24"/>
        </w:rPr>
        <w:t>Античность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</w:t>
      </w:r>
      <w:r w:rsidRPr="000F1ACF">
        <w:rPr>
          <w:rFonts w:ascii="Times New Roman" w:eastAsia="MS Mincho" w:hAnsi="Times New Roman"/>
          <w:sz w:val="24"/>
          <w:szCs w:val="24"/>
        </w:rPr>
        <w:t xml:space="preserve"> Средневековье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</w:t>
      </w:r>
      <w:r w:rsidRPr="000F1ACF">
        <w:rPr>
          <w:rFonts w:ascii="Times New Roman" w:eastAsia="MS Mincho" w:hAnsi="Times New Roman"/>
          <w:sz w:val="24"/>
          <w:szCs w:val="24"/>
        </w:rPr>
        <w:t xml:space="preserve"> Возрождение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</w:t>
      </w:r>
      <w:r w:rsidRPr="000F1ACF">
        <w:rPr>
          <w:rFonts w:ascii="Times New Roman" w:eastAsia="MS Mincho" w:hAnsi="Times New Roman"/>
          <w:sz w:val="24"/>
          <w:szCs w:val="24"/>
        </w:rPr>
        <w:t xml:space="preserve"> Просвещение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eastAsia="MS Mincho" w:hAnsi="Times New Roman"/>
          <w:i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33)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eastAsia="MS Mincho" w:hAnsi="Times New Roman"/>
          <w:sz w:val="24"/>
          <w:szCs w:val="24"/>
        </w:rPr>
        <w:t xml:space="preserve">Автор трактата «Утопия»: 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</w:t>
      </w:r>
      <w:r w:rsidRPr="000F1ACF">
        <w:rPr>
          <w:rFonts w:ascii="Times New Roman" w:eastAsia="MS Mincho" w:hAnsi="Times New Roman"/>
          <w:sz w:val="24"/>
          <w:szCs w:val="24"/>
        </w:rPr>
        <w:t xml:space="preserve"> Томас Мор 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</w:t>
      </w:r>
      <w:r w:rsidRPr="000F1ACF">
        <w:rPr>
          <w:rFonts w:ascii="Times New Roman" w:eastAsia="MS Mincho" w:hAnsi="Times New Roman"/>
          <w:sz w:val="24"/>
          <w:szCs w:val="24"/>
        </w:rPr>
        <w:t xml:space="preserve"> Томазо Кампанелла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</w:t>
      </w:r>
      <w:r w:rsidRPr="000F1ACF">
        <w:rPr>
          <w:rFonts w:ascii="Times New Roman" w:eastAsia="MS Mincho" w:hAnsi="Times New Roman"/>
          <w:sz w:val="24"/>
          <w:szCs w:val="24"/>
        </w:rPr>
        <w:t xml:space="preserve"> Ян Амос Коменский 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</w:t>
      </w:r>
      <w:r w:rsidRPr="000F1ACF">
        <w:rPr>
          <w:rFonts w:ascii="Times New Roman" w:eastAsia="MS Mincho" w:hAnsi="Times New Roman"/>
          <w:sz w:val="24"/>
          <w:szCs w:val="24"/>
        </w:rPr>
        <w:t xml:space="preserve"> Платон 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0F1ACF">
        <w:rPr>
          <w:rFonts w:ascii="Times New Roman" w:eastAsia="MS Mincho" w:hAnsi="Times New Roman"/>
          <w:sz w:val="24"/>
          <w:szCs w:val="24"/>
        </w:rPr>
        <w:t>Ответ: Томас Мор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34)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Основу педагогической теории Джона Локка составило: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свободное развитие человека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система воспитания джентльмена 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соединение обучения с трудом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возрастная периодизация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35) Задание открытой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Дополните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Программа, включающая владение копьем, фехтование, езда верхом, плавание, охота, игра в шахматы, пение, игра на музыкальном инструменте, называется: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lastRenderedPageBreak/>
        <w:t>⁭ семь рыцарских добродетелей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воспитание джентльмена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семь свободных искусств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естественное воспитание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36)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Система образования (энкиклус пайдеус) состояла из трех ступеней: эелементарной, средней и высшей в: 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Англии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Византии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Франции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Италии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37)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Первая высшая школа в Византии была учреждена в </w:t>
      </w:r>
      <w:smartTag w:uri="urn:schemas-microsoft-com:office:smarttags" w:element="metricconverter">
        <w:smartTagPr>
          <w:attr w:name="ProductID" w:val="425 г"/>
        </w:smartTagPr>
        <w:r w:rsidRPr="000F1ACF">
          <w:rPr>
            <w:rFonts w:ascii="Times New Roman" w:hAnsi="Times New Roman"/>
            <w:sz w:val="24"/>
            <w:szCs w:val="24"/>
          </w:rPr>
          <w:t>425 г</w:t>
        </w:r>
      </w:smartTag>
      <w:r w:rsidRPr="000F1ACF">
        <w:rPr>
          <w:rFonts w:ascii="Times New Roman" w:hAnsi="Times New Roman"/>
          <w:sz w:val="24"/>
          <w:szCs w:val="24"/>
        </w:rPr>
        <w:t>., которая называлась: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академия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университет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⁭институт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аудиторум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38)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### являлось основной формой обучения в среде ремесленников и купеческой среде в эпоху раннего средневековья в Западной Европе.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ученичество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рыцарское воспитание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воспитание джентльмена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гуманистическое воспитание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39)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Система церковных школ конца </w:t>
      </w:r>
      <w:r w:rsidRPr="000F1ACF">
        <w:rPr>
          <w:rFonts w:ascii="Times New Roman" w:hAnsi="Times New Roman"/>
          <w:sz w:val="24"/>
          <w:szCs w:val="24"/>
          <w:lang w:val="en-US"/>
        </w:rPr>
        <w:t>XI</w:t>
      </w:r>
      <w:r w:rsidRPr="000F1ACF">
        <w:rPr>
          <w:rFonts w:ascii="Times New Roman" w:hAnsi="Times New Roman"/>
          <w:sz w:val="24"/>
          <w:szCs w:val="24"/>
        </w:rPr>
        <w:t xml:space="preserve"> - начала </w:t>
      </w:r>
      <w:r w:rsidRPr="000F1ACF">
        <w:rPr>
          <w:rFonts w:ascii="Times New Roman" w:hAnsi="Times New Roman"/>
          <w:sz w:val="24"/>
          <w:szCs w:val="24"/>
          <w:lang w:val="en-US"/>
        </w:rPr>
        <w:t>XII</w:t>
      </w:r>
      <w:r w:rsidRPr="000F1ACF">
        <w:rPr>
          <w:rFonts w:ascii="Times New Roman" w:hAnsi="Times New Roman"/>
          <w:sz w:val="24"/>
          <w:szCs w:val="24"/>
        </w:rPr>
        <w:t xml:space="preserve"> вв. в Западной Европе способствовало созданию учебных заведений: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академия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университет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институт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лицей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40) Задание на установление соответствия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Первые европейские университеты появились в </w:t>
      </w:r>
      <w:smartTag w:uri="urn:schemas-microsoft-com:office:smarttags" w:element="metricconverter">
        <w:smartTagPr>
          <w:attr w:name="ProductID" w:val="1206 г"/>
        </w:smartTagPr>
        <w:r w:rsidRPr="000F1ACF">
          <w:rPr>
            <w:rFonts w:ascii="Times New Roman" w:hAnsi="Times New Roman"/>
            <w:sz w:val="24"/>
            <w:szCs w:val="24"/>
          </w:rPr>
          <w:t>1206 г</w:t>
        </w:r>
      </w:smartTag>
      <w:r w:rsidRPr="000F1ACF">
        <w:rPr>
          <w:rFonts w:ascii="Times New Roman" w:hAnsi="Times New Roman"/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1224 г"/>
        </w:smartTagPr>
        <w:r w:rsidRPr="000F1ACF">
          <w:rPr>
            <w:rFonts w:ascii="Times New Roman" w:hAnsi="Times New Roman"/>
            <w:sz w:val="24"/>
            <w:szCs w:val="24"/>
          </w:rPr>
          <w:t>1224 г</w:t>
        </w:r>
      </w:smartTag>
      <w:r w:rsidRPr="000F1ACF">
        <w:rPr>
          <w:rFonts w:ascii="Times New Roman" w:hAnsi="Times New Roman"/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1231 г"/>
        </w:smartTagPr>
        <w:r w:rsidRPr="000F1ACF">
          <w:rPr>
            <w:rFonts w:ascii="Times New Roman" w:hAnsi="Times New Roman"/>
            <w:sz w:val="24"/>
            <w:szCs w:val="24"/>
          </w:rPr>
          <w:t>1231 г</w:t>
        </w:r>
      </w:smartTag>
      <w:r w:rsidRPr="000F1ACF">
        <w:rPr>
          <w:rFonts w:ascii="Times New Roman" w:hAnsi="Times New Roman"/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1290 г"/>
        </w:smartTagPr>
        <w:r w:rsidRPr="000F1ACF">
          <w:rPr>
            <w:rFonts w:ascii="Times New Roman" w:hAnsi="Times New Roman"/>
            <w:sz w:val="24"/>
            <w:szCs w:val="24"/>
          </w:rPr>
          <w:t>1290 г</w:t>
        </w:r>
      </w:smartTag>
      <w:r w:rsidRPr="000F1ACF">
        <w:rPr>
          <w:rFonts w:ascii="Times New Roman" w:hAnsi="Times New Roman"/>
          <w:sz w:val="24"/>
          <w:szCs w:val="24"/>
        </w:rPr>
        <w:t>. в городах: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Неаполь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Оксфорд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Лиссабон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Кембридж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41)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Демократический характер стал важной чертой учебных заведений в эпоху Средневековья в западной Европе: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lastRenderedPageBreak/>
        <w:t>⁭ университет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монастырская школа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гимназия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лицей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42)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Обязанности ректора в некоторых западноевропейских учебных заведениях выполнял студент: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академия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гимназия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школа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университет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43)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Основные виды учебных занятий в первых западноевропейских университетах: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лекции и диспуты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практические и лекционные занятия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лабораторные и семинарские занятия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сократические беседы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44)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Автор тракта «Город солнца»: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Т.Мор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Э.Роттердамский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Т. Кампанелла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В. де Фельтре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45)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### считал центром идеала гуманистического воспитания духовное и телесное развитие личности.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В. де Фельтре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Т.Мор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Э.Роттердамский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Ф. Рабле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46)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Автор трактата «Гаргантюа и Пантагрюэль»: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В. де Фельтре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Т.Мор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Ф. Рабле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Э.Роттердамский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47)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Педагогическое сочинение Ж.Ж.Руссо: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Великая дидактика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Эмиль, или О воспитании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Лингард и Гертруда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lastRenderedPageBreak/>
        <w:t>⁭ Азбука наблюдений</w:t>
      </w:r>
    </w:p>
    <w:p w:rsidR="000F1ACF" w:rsidRPr="000F1ACF" w:rsidRDefault="000F1ACF" w:rsidP="000F1ACF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48)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bCs/>
          <w:sz w:val="24"/>
          <w:szCs w:val="24"/>
        </w:rPr>
        <w:t>Автор высказывания: «Считай несчастным тот день, в котором ты не усвоил ничего нового и ничего не прибавил к своему образованию»: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Я.Коменский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И.Песталоцци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И.Гербарт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М.Монтессори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49) Задание закрытой формы</w:t>
      </w:r>
    </w:p>
    <w:p w:rsidR="000F1ACF" w:rsidRPr="000F1ACF" w:rsidRDefault="000F1ACF" w:rsidP="000F1AC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bCs/>
          <w:sz w:val="24"/>
          <w:szCs w:val="24"/>
        </w:rPr>
        <w:t>Автор золотого правила дидактики: «Все, что только можно,  представлять для восприятия чувствами»: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И.Песталоцци 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Я.Коменский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И.Гербарт</w:t>
      </w:r>
    </w:p>
    <w:p w:rsidR="000F1ACF" w:rsidRPr="000F1ACF" w:rsidRDefault="000F1ACF" w:rsidP="000F1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О.Декроли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50)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Автор суждения: «Ребенок превращается в личность не столько благодаря знаниям, сколько способности критического суждения»: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М. Монтень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Ф. Рабле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Э. Роттердамский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Я. Коменский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51)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Приобщение подрастающего поколения к национальной культуре, языку, литературе, поощрение светской образованности произошло в период ### в западной Европе.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Античности 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Возрождения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Просвещения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Реформации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52)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Жан Кальвин, Мартин Лютер, Уильям Тиндель – мыслители эпохи: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Античности 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Возрождения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Просвещения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Реформации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53)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### - труд Я.А. Коменского, в котором сформулированы сенсуалистские педагогические принципы.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Великая дидактика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lastRenderedPageBreak/>
        <w:t xml:space="preserve">⁭ Мир чувственных вещей в картинках 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Всеобщий совет об исправлении дел человеческих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Материнская школа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54)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Чешский педагог-гуманист, разработчик классно-урочной системы обучения: 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И.Песталоцци 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Я.Коменский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И.Гербарт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О.Декроли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55) Задание на установление порядка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Последовательность обучения, по Я.А. Коменскому: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академия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школа родного языка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латинская школа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материнская школа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56)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Швейцарский педагог, разработчик теории элементарного образования: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И.Г. Песталоцци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А.Я. Коменский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Д. Локк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В. Лай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57)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Швейцарский педагог, один из основоположников развивающего воспитывающего обучения: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И.Г. Песталоцци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А.Я. Коменский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Д. Локк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В. Лай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57)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Автор педагогических работ «Как Гертруда учит своих детей», «Азбука наглядности», «Лебединая песнь»: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И.Г. Песталоцци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Г. Спенсер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М. Монтессори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Д.Дьюи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58)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### в романе «Эмиль, или О воспитании» выдвинул идею естественной свободы.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И.Песталоцци 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Я.Коменский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Ж.-Ж.Руссо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О.Декроли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lastRenderedPageBreak/>
        <w:t>59)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Французский педагог эпохи Просвещения, считавший, что на ребенка воздействуют три фактора воспитания: природа, люди, общество: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И.Песталоцци 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Г. Спенсер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Ж.-Ж.Руссо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В. Лай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60)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Яркий образец программы элементарных школ, создавшихся деятелями Реформации в западной Европе: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Готский школьный устав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Декларация прав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Проект народного образования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Проект начального образования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61)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Идеология христианства как ценностная ориентация развития образовательного процесса являлась ведущей в эпоху: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Античности 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Возрождения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Просвещения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Средневековья</w:t>
      </w: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62)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Знания как природа вещей трактовались философами: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Средневековья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Нового времени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Возрождения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Античности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63)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И.Кант, Ф. Шлейермахер, И.Г. Фихте, Г.В.Ф. Гегель оказали влияние на развитие педагогики: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hAnsi="Times New Roman"/>
          <w:sz w:val="24"/>
          <w:szCs w:val="24"/>
          <w:lang w:val="en-US"/>
        </w:rPr>
        <w:t>XVII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hAnsi="Times New Roman"/>
          <w:sz w:val="24"/>
          <w:szCs w:val="24"/>
          <w:lang w:val="en-US"/>
        </w:rPr>
        <w:t>XVIII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hAnsi="Times New Roman"/>
          <w:sz w:val="24"/>
          <w:szCs w:val="24"/>
          <w:lang w:val="en-US"/>
        </w:rPr>
        <w:t>XIX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ХХ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64)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Разделение знания на естественнонаучное и гуманитарное произошло в эпоху: 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Средневековья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Нового времени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Возрождения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Античности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lastRenderedPageBreak/>
        <w:t>65)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Идея о гармоническом развитии всех способностей личности посредством управления, обучения и нравственного воспитания принадлежит: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И.Ф. Гербарт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Ф.А.В. Дистервег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Г. Спенсер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Дж.Дьюи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66)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Автор педагогического труда «Руководство к образованию немецких учителей», сформулировавший взаимосвязь природосообразности и культуросообразности в обучении и воспитании: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И.Ф. Гербарт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Ф.А.В. Дистервег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М.Монтессори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К.Маркс и Ф.Энгельс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67)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Западноевропейский педагог </w:t>
      </w:r>
      <w:r w:rsidRPr="000F1ACF">
        <w:rPr>
          <w:rFonts w:ascii="Times New Roman" w:hAnsi="Times New Roman"/>
          <w:sz w:val="24"/>
          <w:szCs w:val="24"/>
          <w:lang w:val="en-US"/>
        </w:rPr>
        <w:t>XIX</w:t>
      </w:r>
      <w:r w:rsidRPr="000F1ACF">
        <w:rPr>
          <w:rFonts w:ascii="Times New Roman" w:hAnsi="Times New Roman"/>
          <w:sz w:val="24"/>
          <w:szCs w:val="24"/>
        </w:rPr>
        <w:t xml:space="preserve"> века, обосновавший три универсальных метода обучения: описательный, аналитический, синтетический: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И.Ф. Гербарт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Ф.А.В. Дистервег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М.Монтессори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Г.Спенсер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68)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Западноевропейский педагог </w:t>
      </w:r>
      <w:r w:rsidRPr="000F1ACF">
        <w:rPr>
          <w:rFonts w:ascii="Times New Roman" w:hAnsi="Times New Roman"/>
          <w:sz w:val="24"/>
          <w:szCs w:val="24"/>
          <w:lang w:val="en-US"/>
        </w:rPr>
        <w:t>XIX</w:t>
      </w:r>
      <w:r w:rsidRPr="000F1ACF">
        <w:rPr>
          <w:rFonts w:ascii="Times New Roman" w:hAnsi="Times New Roman"/>
          <w:sz w:val="24"/>
          <w:szCs w:val="24"/>
        </w:rPr>
        <w:t xml:space="preserve"> века, разработавший метод элементарного образования: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Ф.Фребель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И.Г.Песталоцци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И.Ф. Гербарт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Ф.А.В. Дистервег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69)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Автор идеи: «Ребенок в свое развитие творчески повторяет исторические этапы генезиса человеческого сознания»: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Ф.Фребель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И.Г.Песталоцци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И.Ф. Гербарт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Ф.А.В. Дистервег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70)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Представители педагогики и образования видели в школе залог национального процветания и гарант общественной стабильности: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hAnsi="Times New Roman"/>
          <w:sz w:val="24"/>
          <w:szCs w:val="24"/>
          <w:lang w:val="en-US"/>
        </w:rPr>
        <w:t>XVII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hAnsi="Times New Roman"/>
          <w:sz w:val="24"/>
          <w:szCs w:val="24"/>
          <w:lang w:val="en-US"/>
        </w:rPr>
        <w:t>XVIII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lastRenderedPageBreak/>
        <w:t xml:space="preserve">⁭ </w:t>
      </w:r>
      <w:r w:rsidRPr="000F1ACF">
        <w:rPr>
          <w:rFonts w:ascii="Times New Roman" w:hAnsi="Times New Roman"/>
          <w:sz w:val="24"/>
          <w:szCs w:val="24"/>
          <w:lang w:val="en-US"/>
        </w:rPr>
        <w:t>XIX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ХХ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71)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Школа – «Дом радости» организована: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В.Фельтре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Я.А. Коменский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Дж. Локк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Ж.-Ж.Руссо 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72)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Западноевропейская школа повышенного образования </w:t>
      </w:r>
      <w:r w:rsidRPr="000F1ACF">
        <w:rPr>
          <w:rFonts w:ascii="Times New Roman" w:hAnsi="Times New Roman"/>
          <w:sz w:val="24"/>
          <w:szCs w:val="24"/>
          <w:lang w:val="en-US"/>
        </w:rPr>
        <w:t>XIX</w:t>
      </w:r>
      <w:r w:rsidRPr="000F1ACF">
        <w:rPr>
          <w:rFonts w:ascii="Times New Roman" w:hAnsi="Times New Roman"/>
          <w:sz w:val="24"/>
          <w:szCs w:val="24"/>
        </w:rPr>
        <w:t xml:space="preserve"> века призвана готовить новый тип личности: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лидер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просветитель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гуманист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специалист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73)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Основная часть западноевропейских педагогов и деятелей образования </w:t>
      </w:r>
      <w:r w:rsidRPr="000F1ACF">
        <w:rPr>
          <w:rFonts w:ascii="Times New Roman" w:hAnsi="Times New Roman"/>
          <w:sz w:val="24"/>
          <w:szCs w:val="24"/>
          <w:lang w:val="en-US"/>
        </w:rPr>
        <w:t>XIX</w:t>
      </w:r>
      <w:r w:rsidRPr="000F1ACF">
        <w:rPr>
          <w:rFonts w:ascii="Times New Roman" w:hAnsi="Times New Roman"/>
          <w:sz w:val="24"/>
          <w:szCs w:val="24"/>
        </w:rPr>
        <w:t xml:space="preserve"> века считала необходимым в воспитании социальной лояльности личности: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продолжение сотрудничества школы и церкви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отделение школы от церкви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развитие церковного образования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развитие исключительно светского образования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74)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Идея обязательного бесплатного начального образования в Западной Европе была реализована: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hAnsi="Times New Roman"/>
          <w:sz w:val="24"/>
          <w:szCs w:val="24"/>
          <w:lang w:val="en-US"/>
        </w:rPr>
        <w:t>XVII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hAnsi="Times New Roman"/>
          <w:sz w:val="24"/>
          <w:szCs w:val="24"/>
          <w:lang w:val="en-US"/>
        </w:rPr>
        <w:t>XVIII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hAnsi="Times New Roman"/>
          <w:sz w:val="24"/>
          <w:szCs w:val="24"/>
          <w:lang w:val="en-US"/>
        </w:rPr>
        <w:t>XIX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ХХ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75)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Разветвленная сеть инспекции и надзора в сфере школьного образования была реализована в странах Западной Европы и США: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hAnsi="Times New Roman"/>
          <w:sz w:val="24"/>
          <w:szCs w:val="24"/>
          <w:lang w:val="en-US"/>
        </w:rPr>
        <w:t>XVII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hAnsi="Times New Roman"/>
          <w:sz w:val="24"/>
          <w:szCs w:val="24"/>
          <w:lang w:val="en-US"/>
        </w:rPr>
        <w:t>XVIII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hAnsi="Times New Roman"/>
          <w:sz w:val="24"/>
          <w:szCs w:val="24"/>
          <w:lang w:val="en-US"/>
        </w:rPr>
        <w:t>XIX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ХХ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76)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Дополнительное начальное образование получило распространение в США: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hAnsi="Times New Roman"/>
          <w:sz w:val="24"/>
          <w:szCs w:val="24"/>
          <w:lang w:val="en-US"/>
        </w:rPr>
        <w:t>XVII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hAnsi="Times New Roman"/>
          <w:sz w:val="24"/>
          <w:szCs w:val="24"/>
          <w:lang w:val="en-US"/>
        </w:rPr>
        <w:t>XVIII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lastRenderedPageBreak/>
        <w:t xml:space="preserve">⁭ </w:t>
      </w:r>
      <w:r w:rsidRPr="000F1ACF">
        <w:rPr>
          <w:rFonts w:ascii="Times New Roman" w:hAnsi="Times New Roman"/>
          <w:sz w:val="24"/>
          <w:szCs w:val="24"/>
          <w:lang w:val="en-US"/>
        </w:rPr>
        <w:t>XIX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ХХ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Ответ: </w:t>
      </w:r>
      <w:r w:rsidRPr="000F1ACF">
        <w:rPr>
          <w:rFonts w:ascii="Times New Roman" w:hAnsi="Times New Roman"/>
          <w:sz w:val="24"/>
          <w:szCs w:val="24"/>
          <w:lang w:val="en-US"/>
        </w:rPr>
        <w:t>XIX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77)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Одна из первых стран Западной Европы, в которой в </w:t>
      </w:r>
      <w:r w:rsidRPr="000F1ACF">
        <w:rPr>
          <w:rFonts w:ascii="Times New Roman" w:hAnsi="Times New Roman"/>
          <w:sz w:val="24"/>
          <w:szCs w:val="24"/>
          <w:lang w:val="en-US"/>
        </w:rPr>
        <w:t>XIX</w:t>
      </w:r>
      <w:r w:rsidRPr="000F1ACF">
        <w:rPr>
          <w:rFonts w:ascii="Times New Roman" w:hAnsi="Times New Roman"/>
          <w:sz w:val="24"/>
          <w:szCs w:val="24"/>
        </w:rPr>
        <w:t xml:space="preserve"> в. созданы общественные заведения женского среднего образования: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Пруссия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Франция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Германия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Италия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78)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Развитие средней школы на Западе выражалось с создания учебных заведений классического и современного образования: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hAnsi="Times New Roman"/>
          <w:sz w:val="24"/>
          <w:szCs w:val="24"/>
          <w:lang w:val="en-US"/>
        </w:rPr>
        <w:t>XVII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hAnsi="Times New Roman"/>
          <w:sz w:val="24"/>
          <w:szCs w:val="24"/>
          <w:lang w:val="en-US"/>
        </w:rPr>
        <w:t>XVIII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hAnsi="Times New Roman"/>
          <w:sz w:val="24"/>
          <w:szCs w:val="24"/>
          <w:lang w:val="en-US"/>
        </w:rPr>
        <w:t>XIX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ХХ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79)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Созданы Лига нового воспитания и Международное бюро просвещения: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hAnsi="Times New Roman"/>
          <w:sz w:val="24"/>
          <w:szCs w:val="24"/>
          <w:lang w:val="en-US"/>
        </w:rPr>
        <w:t>XVII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hAnsi="Times New Roman"/>
          <w:sz w:val="24"/>
          <w:szCs w:val="24"/>
          <w:lang w:val="en-US"/>
        </w:rPr>
        <w:t>XVIII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hAnsi="Times New Roman"/>
          <w:sz w:val="24"/>
          <w:szCs w:val="24"/>
          <w:lang w:val="en-US"/>
        </w:rPr>
        <w:t>XIX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ХХ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80)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Сформированы основные парадигмы образования: традиционализм и реформаторская педагогика: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hAnsi="Times New Roman"/>
          <w:sz w:val="24"/>
          <w:szCs w:val="24"/>
          <w:lang w:val="en-US"/>
        </w:rPr>
        <w:t>XVII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hAnsi="Times New Roman"/>
          <w:sz w:val="24"/>
          <w:szCs w:val="24"/>
          <w:lang w:val="en-US"/>
        </w:rPr>
        <w:t>XVIII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hAnsi="Times New Roman"/>
          <w:sz w:val="24"/>
          <w:szCs w:val="24"/>
          <w:lang w:val="en-US"/>
        </w:rPr>
        <w:t>XIX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ХХ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81)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Школа должна развивать интеллектуальные, нравственные и физические качества, которые требует общество и среда: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hAnsi="Times New Roman"/>
          <w:sz w:val="24"/>
          <w:szCs w:val="24"/>
          <w:lang w:val="en-US"/>
        </w:rPr>
        <w:t>XVII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hAnsi="Times New Roman"/>
          <w:sz w:val="24"/>
          <w:szCs w:val="24"/>
          <w:lang w:val="en-US"/>
        </w:rPr>
        <w:t>XVIII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hAnsi="Times New Roman"/>
          <w:sz w:val="24"/>
          <w:szCs w:val="24"/>
          <w:lang w:val="en-US"/>
        </w:rPr>
        <w:t>XIX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ХХ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82)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Автор педагогики гражданского воспитания и трудовой школы: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Дж.Дьюи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lastRenderedPageBreak/>
        <w:t>⁭ В.Лай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Г.Кершенштейнер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М.Монтессори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83)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Авторы экспериментальной педагогики ХХ в.: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А.Лай, О.Декроли, Э.Торндайк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К.Маркс, Ф.Энгельс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Э.Крик, А. Боймлер, Г.Гюнтер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Р.Штайнер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84)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Педагогическая концепция ХХ века, в которой воплотились мистико-антропологические воззрения западноевропейских деятелей педагогики и образования: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экзистенциалистская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вальфдорская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экспериментальная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марксистская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85)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Западноевропейская педагогическая концепция ХХ в., приверженцы которой опирались на изучение личности и поведения ребенка: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экспериментальная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реформаторская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вальфдорская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экзистенциалистская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86)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Крупный международный проект, целью которого заключается в обеспечении мобильности студентов Европейского Союза: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ТЕМПУС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ЛИНГВА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ЭРАЗМУС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ЕИПДАС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87)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Цель международного проекта ИРИС: 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расширение возможностей профессионального образования женщин;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развитие мобильности университетского образования;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объединение усилий европейских университетов, НИИ, компьютерных фирм в создании новых информационных технологий;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повышение эффективности изучения иностранных языков, начиная с младших классов.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88)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lastRenderedPageBreak/>
        <w:t>Концепция создания в образовательной системе ХХ в. условия выбора и предоставления каждому шанса к успеху, обеспечение развития альтернативного и самостоятельного мышления: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многовариантность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информатизация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многоуровневость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стандартизация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89)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Концепция усиления взаимосвязи теоретической и практической подготовки молодого человека к современной жизнедеятельности: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фундаментализация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гуманитаризация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информатизация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стандартизация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90)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Организация многоэтапного образовательного процесса, обеспечивающая возможность достижения уровня образования, согласно способностям и возможностям человека: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многовариантность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информатизация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многоуровневость</w:t>
      </w:r>
    </w:p>
    <w:p w:rsidR="000F1ACF" w:rsidRPr="000F1ACF" w:rsidRDefault="000F1ACF" w:rsidP="000F1AC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стандартизация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91)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Процесс постоянного образования и самообразования человека в течение всей жизни, соответствующих современным требованиям общества: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гуманизация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непрерывность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гуманитаризация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индивидуализация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92)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Западноевропейский педагог ХХ века, лидер педагогики прагматизма: 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Дж.Дьюи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В.Лай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О.Декроли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М.Монтессори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93)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Две модели управления школой – централизация и децентрализация - утвердились в системе образования: 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hAnsi="Times New Roman"/>
          <w:sz w:val="24"/>
          <w:szCs w:val="24"/>
          <w:lang w:val="en-US"/>
        </w:rPr>
        <w:t>XVII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hAnsi="Times New Roman"/>
          <w:sz w:val="24"/>
          <w:szCs w:val="24"/>
          <w:lang w:val="en-US"/>
        </w:rPr>
        <w:t>XVIII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hAnsi="Times New Roman"/>
          <w:sz w:val="24"/>
          <w:szCs w:val="24"/>
          <w:lang w:val="en-US"/>
        </w:rPr>
        <w:t>XIX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ХХ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94)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Метод проектов утвердился в системе образования: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hAnsi="Times New Roman"/>
          <w:sz w:val="24"/>
          <w:szCs w:val="24"/>
          <w:lang w:val="en-US"/>
        </w:rPr>
        <w:t>XVII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hAnsi="Times New Roman"/>
          <w:sz w:val="24"/>
          <w:szCs w:val="24"/>
          <w:lang w:val="en-US"/>
        </w:rPr>
        <w:t>XVIII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hAnsi="Times New Roman"/>
          <w:sz w:val="24"/>
          <w:szCs w:val="24"/>
          <w:lang w:val="en-US"/>
        </w:rPr>
        <w:t>XIX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ХХ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95)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В системе западноевропейского образования и США утвердились комплексы «научный центр – экспериментальная школа»: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hAnsi="Times New Roman"/>
          <w:sz w:val="24"/>
          <w:szCs w:val="24"/>
          <w:lang w:val="en-US"/>
        </w:rPr>
        <w:t>XVII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hAnsi="Times New Roman"/>
          <w:sz w:val="24"/>
          <w:szCs w:val="24"/>
          <w:lang w:val="en-US"/>
        </w:rPr>
        <w:t>XVIII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r w:rsidRPr="000F1ACF">
        <w:rPr>
          <w:rFonts w:ascii="Times New Roman" w:hAnsi="Times New Roman"/>
          <w:sz w:val="24"/>
          <w:szCs w:val="24"/>
          <w:lang w:val="en-US"/>
        </w:rPr>
        <w:t>XIX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ХХ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color w:val="000000"/>
          <w:sz w:val="24"/>
          <w:szCs w:val="24"/>
        </w:rPr>
        <w:t>ВЕДУЩИЕ ТЕНДЕНЦИИ СОВРЕМЕННОГО РАЗВИТИЯ МИРОВОГО ОБРАЗОВАТЕЛЬНОГО ПРОЦЕССА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96)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Принята Великая Хартия Европейских университетов в: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smartTag w:uri="urn:schemas-microsoft-com:office:smarttags" w:element="metricconverter">
        <w:smartTagPr>
          <w:attr w:name="ProductID" w:val="1988 г"/>
        </w:smartTagPr>
        <w:r w:rsidRPr="000F1ACF">
          <w:rPr>
            <w:rFonts w:ascii="Times New Roman" w:hAnsi="Times New Roman"/>
            <w:sz w:val="24"/>
            <w:szCs w:val="24"/>
          </w:rPr>
          <w:t>1988 г</w:t>
        </w:r>
      </w:smartTag>
      <w:r w:rsidRPr="000F1ACF">
        <w:rPr>
          <w:rFonts w:ascii="Times New Roman" w:hAnsi="Times New Roman"/>
          <w:sz w:val="24"/>
          <w:szCs w:val="24"/>
        </w:rPr>
        <w:t>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smartTag w:uri="urn:schemas-microsoft-com:office:smarttags" w:element="metricconverter">
        <w:smartTagPr>
          <w:attr w:name="ProductID" w:val="1998 г"/>
        </w:smartTagPr>
        <w:r w:rsidRPr="000F1ACF">
          <w:rPr>
            <w:rFonts w:ascii="Times New Roman" w:hAnsi="Times New Roman"/>
            <w:sz w:val="24"/>
            <w:szCs w:val="24"/>
          </w:rPr>
          <w:t>1998 г</w:t>
        </w:r>
      </w:smartTag>
      <w:r w:rsidRPr="000F1ACF">
        <w:rPr>
          <w:rFonts w:ascii="Times New Roman" w:hAnsi="Times New Roman"/>
          <w:sz w:val="24"/>
          <w:szCs w:val="24"/>
        </w:rPr>
        <w:t>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smartTag w:uri="urn:schemas-microsoft-com:office:smarttags" w:element="metricconverter">
        <w:smartTagPr>
          <w:attr w:name="ProductID" w:val="2000 г"/>
        </w:smartTagPr>
        <w:r w:rsidRPr="000F1ACF">
          <w:rPr>
            <w:rFonts w:ascii="Times New Roman" w:hAnsi="Times New Roman"/>
            <w:sz w:val="24"/>
            <w:szCs w:val="24"/>
          </w:rPr>
          <w:t>2000 г</w:t>
        </w:r>
      </w:smartTag>
      <w:r w:rsidRPr="000F1ACF">
        <w:rPr>
          <w:rFonts w:ascii="Times New Roman" w:hAnsi="Times New Roman"/>
          <w:sz w:val="24"/>
          <w:szCs w:val="24"/>
        </w:rPr>
        <w:t>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smartTag w:uri="urn:schemas-microsoft-com:office:smarttags" w:element="metricconverter">
        <w:smartTagPr>
          <w:attr w:name="ProductID" w:val="2006 г"/>
        </w:smartTagPr>
        <w:r w:rsidRPr="000F1ACF">
          <w:rPr>
            <w:rFonts w:ascii="Times New Roman" w:hAnsi="Times New Roman"/>
            <w:sz w:val="24"/>
            <w:szCs w:val="24"/>
          </w:rPr>
          <w:t>2006 г</w:t>
        </w:r>
      </w:smartTag>
      <w:r w:rsidRPr="000F1ACF">
        <w:rPr>
          <w:rFonts w:ascii="Times New Roman" w:hAnsi="Times New Roman"/>
          <w:sz w:val="24"/>
          <w:szCs w:val="24"/>
        </w:rPr>
        <w:t>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97)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Модернизация системы высшего профессионального образования получила название: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Болонский процесс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Лиссабонский процесс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Окинавский процесс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Софийский процесс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98)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Принята «Всемирная Декларация о высшем образовании для XXI века: подходы и практические меры»: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smartTag w:uri="urn:schemas-microsoft-com:office:smarttags" w:element="metricconverter">
        <w:smartTagPr>
          <w:attr w:name="ProductID" w:val="1998 г"/>
        </w:smartTagPr>
        <w:r w:rsidRPr="000F1ACF">
          <w:rPr>
            <w:rFonts w:ascii="Times New Roman" w:hAnsi="Times New Roman"/>
            <w:sz w:val="24"/>
            <w:szCs w:val="24"/>
          </w:rPr>
          <w:t>1998 г</w:t>
        </w:r>
      </w:smartTag>
      <w:r w:rsidRPr="000F1ACF">
        <w:rPr>
          <w:rFonts w:ascii="Times New Roman" w:hAnsi="Times New Roman"/>
          <w:sz w:val="24"/>
          <w:szCs w:val="24"/>
        </w:rPr>
        <w:t>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smartTag w:uri="urn:schemas-microsoft-com:office:smarttags" w:element="metricconverter">
        <w:smartTagPr>
          <w:attr w:name="ProductID" w:val="1999 г"/>
        </w:smartTagPr>
        <w:r w:rsidRPr="000F1ACF">
          <w:rPr>
            <w:rFonts w:ascii="Times New Roman" w:hAnsi="Times New Roman"/>
            <w:sz w:val="24"/>
            <w:szCs w:val="24"/>
          </w:rPr>
          <w:t>1999 г</w:t>
        </w:r>
      </w:smartTag>
      <w:r w:rsidRPr="000F1ACF">
        <w:rPr>
          <w:rFonts w:ascii="Times New Roman" w:hAnsi="Times New Roman"/>
          <w:sz w:val="24"/>
          <w:szCs w:val="24"/>
        </w:rPr>
        <w:t>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smartTag w:uri="urn:schemas-microsoft-com:office:smarttags" w:element="metricconverter">
        <w:smartTagPr>
          <w:attr w:name="ProductID" w:val="2000 г"/>
        </w:smartTagPr>
        <w:r w:rsidRPr="000F1ACF">
          <w:rPr>
            <w:rFonts w:ascii="Times New Roman" w:hAnsi="Times New Roman"/>
            <w:sz w:val="24"/>
            <w:szCs w:val="24"/>
          </w:rPr>
          <w:t>2000 г</w:t>
        </w:r>
      </w:smartTag>
      <w:r w:rsidRPr="000F1ACF">
        <w:rPr>
          <w:rFonts w:ascii="Times New Roman" w:hAnsi="Times New Roman"/>
          <w:sz w:val="24"/>
          <w:szCs w:val="24"/>
        </w:rPr>
        <w:t>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</w:t>
      </w:r>
      <w:smartTag w:uri="urn:schemas-microsoft-com:office:smarttags" w:element="metricconverter">
        <w:smartTagPr>
          <w:attr w:name="ProductID" w:val="2001 г"/>
        </w:smartTagPr>
        <w:r w:rsidRPr="000F1ACF">
          <w:rPr>
            <w:rFonts w:ascii="Times New Roman" w:hAnsi="Times New Roman"/>
            <w:sz w:val="24"/>
            <w:szCs w:val="24"/>
          </w:rPr>
          <w:t>2001 г</w:t>
        </w:r>
      </w:smartTag>
      <w:r w:rsidRPr="000F1ACF">
        <w:rPr>
          <w:rFonts w:ascii="Times New Roman" w:hAnsi="Times New Roman"/>
          <w:sz w:val="24"/>
          <w:szCs w:val="24"/>
        </w:rPr>
        <w:t>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99)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Мировые дидактические концепции традиционализма, рационалистическая модель, феноменологическое направление утвердились в образовании: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первая половина </w:t>
      </w:r>
      <w:r w:rsidRPr="000F1ACF">
        <w:rPr>
          <w:rFonts w:ascii="Times New Roman" w:hAnsi="Times New Roman"/>
          <w:sz w:val="24"/>
          <w:szCs w:val="24"/>
          <w:lang w:val="en-US"/>
        </w:rPr>
        <w:t>XIX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lastRenderedPageBreak/>
        <w:t xml:space="preserve">⁭ вторая половина </w:t>
      </w:r>
      <w:r w:rsidRPr="000F1ACF">
        <w:rPr>
          <w:rFonts w:ascii="Times New Roman" w:hAnsi="Times New Roman"/>
          <w:sz w:val="24"/>
          <w:szCs w:val="24"/>
          <w:lang w:val="en-US"/>
        </w:rPr>
        <w:t>XIX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первая половина ХХ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вторая половина ХХ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1ACF" w:rsidRPr="000F1ACF" w:rsidRDefault="000F1ACF" w:rsidP="000F1AC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100) Задание закрытой формы</w:t>
      </w:r>
    </w:p>
    <w:p w:rsidR="000F1ACF" w:rsidRPr="000F1ACF" w:rsidRDefault="000F1ACF" w:rsidP="000F1AC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Поликультурное и интернациональное воспитание утвердились в мировой педагогике и образовании: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первая половина </w:t>
      </w:r>
      <w:r w:rsidRPr="000F1ACF">
        <w:rPr>
          <w:rFonts w:ascii="Times New Roman" w:hAnsi="Times New Roman"/>
          <w:sz w:val="24"/>
          <w:szCs w:val="24"/>
          <w:lang w:val="en-US"/>
        </w:rPr>
        <w:t>XIX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 xml:space="preserve">⁭ вторая половина </w:t>
      </w:r>
      <w:r w:rsidRPr="000F1ACF">
        <w:rPr>
          <w:rFonts w:ascii="Times New Roman" w:hAnsi="Times New Roman"/>
          <w:sz w:val="24"/>
          <w:szCs w:val="24"/>
          <w:lang w:val="en-US"/>
        </w:rPr>
        <w:t>XIX</w:t>
      </w:r>
      <w:r w:rsidRPr="000F1ACF">
        <w:rPr>
          <w:rFonts w:ascii="Times New Roman" w:hAnsi="Times New Roman"/>
          <w:sz w:val="24"/>
          <w:szCs w:val="24"/>
        </w:rPr>
        <w:t xml:space="preserve">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первая половина ХХ в.</w:t>
      </w:r>
    </w:p>
    <w:p w:rsidR="000F1ACF" w:rsidRPr="000F1ACF" w:rsidRDefault="000F1ACF" w:rsidP="000F1A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1ACF">
        <w:rPr>
          <w:rFonts w:ascii="Times New Roman" w:hAnsi="Times New Roman"/>
          <w:sz w:val="24"/>
          <w:szCs w:val="24"/>
        </w:rPr>
        <w:t>⁭ вторая половина ХХ в.</w:t>
      </w:r>
    </w:p>
    <w:p w:rsidR="00443561" w:rsidRDefault="00443561" w:rsidP="000F1ACF">
      <w:pPr>
        <w:pStyle w:val="aa"/>
        <w:rPr>
          <w:b/>
        </w:rPr>
      </w:pPr>
    </w:p>
    <w:p w:rsidR="000F1ACF" w:rsidRPr="000F1ACF" w:rsidRDefault="000F1ACF" w:rsidP="000F1ACF">
      <w:pPr>
        <w:pStyle w:val="aa"/>
        <w:rPr>
          <w:b/>
        </w:rPr>
      </w:pPr>
      <w:r w:rsidRPr="000F1ACF">
        <w:rPr>
          <w:b/>
        </w:rPr>
        <w:t>Шкала оценивания: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2410"/>
      </w:tblGrid>
      <w:tr w:rsidR="000F1ACF" w:rsidRPr="000F1ACF" w:rsidTr="005F473C">
        <w:tc>
          <w:tcPr>
            <w:tcW w:w="2943" w:type="dxa"/>
            <w:vAlign w:val="center"/>
          </w:tcPr>
          <w:p w:rsidR="000F1ACF" w:rsidRPr="000F1ACF" w:rsidRDefault="000F1ACF" w:rsidP="005F473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ACF">
              <w:rPr>
                <w:rFonts w:ascii="Times New Roman" w:hAnsi="Times New Roman"/>
                <w:b/>
                <w:sz w:val="24"/>
                <w:szCs w:val="24"/>
              </w:rPr>
              <w:t>Процент выполненных тестовых заданий</w:t>
            </w:r>
          </w:p>
        </w:tc>
        <w:tc>
          <w:tcPr>
            <w:tcW w:w="2410" w:type="dxa"/>
            <w:vAlign w:val="center"/>
          </w:tcPr>
          <w:p w:rsidR="000F1ACF" w:rsidRPr="000F1ACF" w:rsidRDefault="000F1ACF" w:rsidP="005F473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ACF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</w:tr>
      <w:tr w:rsidR="000F1ACF" w:rsidRPr="000F1ACF" w:rsidTr="005F473C">
        <w:tc>
          <w:tcPr>
            <w:tcW w:w="2943" w:type="dxa"/>
            <w:vAlign w:val="center"/>
          </w:tcPr>
          <w:p w:rsidR="000F1ACF" w:rsidRPr="000F1ACF" w:rsidRDefault="000F1ACF" w:rsidP="005F473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ACF">
              <w:rPr>
                <w:rFonts w:ascii="Times New Roman" w:hAnsi="Times New Roman"/>
                <w:sz w:val="24"/>
                <w:szCs w:val="24"/>
              </w:rPr>
              <w:t>81% - 100%</w:t>
            </w:r>
          </w:p>
        </w:tc>
        <w:tc>
          <w:tcPr>
            <w:tcW w:w="2410" w:type="dxa"/>
            <w:vAlign w:val="center"/>
          </w:tcPr>
          <w:p w:rsidR="000F1ACF" w:rsidRPr="000F1ACF" w:rsidRDefault="000F1ACF" w:rsidP="005F473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A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F1ACF" w:rsidRPr="000F1ACF" w:rsidTr="005F473C">
        <w:tc>
          <w:tcPr>
            <w:tcW w:w="2943" w:type="dxa"/>
            <w:vAlign w:val="center"/>
          </w:tcPr>
          <w:p w:rsidR="000F1ACF" w:rsidRPr="000F1ACF" w:rsidRDefault="000F1ACF" w:rsidP="005F473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ACF">
              <w:rPr>
                <w:rFonts w:ascii="Times New Roman" w:hAnsi="Times New Roman"/>
                <w:sz w:val="24"/>
                <w:szCs w:val="24"/>
              </w:rPr>
              <w:t>71% - 80%</w:t>
            </w:r>
          </w:p>
        </w:tc>
        <w:tc>
          <w:tcPr>
            <w:tcW w:w="2410" w:type="dxa"/>
            <w:vAlign w:val="center"/>
          </w:tcPr>
          <w:p w:rsidR="000F1ACF" w:rsidRPr="000F1ACF" w:rsidRDefault="000F1ACF" w:rsidP="005F473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A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1ACF" w:rsidRPr="000F1ACF" w:rsidTr="005F473C">
        <w:tc>
          <w:tcPr>
            <w:tcW w:w="2943" w:type="dxa"/>
            <w:vAlign w:val="center"/>
          </w:tcPr>
          <w:p w:rsidR="000F1ACF" w:rsidRPr="000F1ACF" w:rsidRDefault="000F1ACF" w:rsidP="005F473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ACF">
              <w:rPr>
                <w:rFonts w:ascii="Times New Roman" w:hAnsi="Times New Roman"/>
                <w:sz w:val="24"/>
                <w:szCs w:val="24"/>
              </w:rPr>
              <w:t>61% - 51%</w:t>
            </w:r>
          </w:p>
        </w:tc>
        <w:tc>
          <w:tcPr>
            <w:tcW w:w="2410" w:type="dxa"/>
            <w:vAlign w:val="center"/>
          </w:tcPr>
          <w:p w:rsidR="000F1ACF" w:rsidRPr="000F1ACF" w:rsidRDefault="000F1ACF" w:rsidP="005F473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A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1ACF" w:rsidRPr="000F1ACF" w:rsidTr="005F473C">
        <w:tc>
          <w:tcPr>
            <w:tcW w:w="2943" w:type="dxa"/>
            <w:vAlign w:val="center"/>
          </w:tcPr>
          <w:p w:rsidR="000F1ACF" w:rsidRPr="000F1ACF" w:rsidRDefault="000F1ACF" w:rsidP="005F473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ACF">
              <w:rPr>
                <w:rFonts w:ascii="Times New Roman" w:hAnsi="Times New Roman"/>
                <w:sz w:val="24"/>
                <w:szCs w:val="24"/>
              </w:rPr>
              <w:t>&lt;50%</w:t>
            </w:r>
          </w:p>
        </w:tc>
        <w:tc>
          <w:tcPr>
            <w:tcW w:w="2410" w:type="dxa"/>
            <w:vAlign w:val="center"/>
          </w:tcPr>
          <w:p w:rsidR="000F1ACF" w:rsidRPr="000F1ACF" w:rsidRDefault="000F1ACF" w:rsidP="005F473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A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F1ACF" w:rsidRPr="000F1ACF" w:rsidRDefault="000F1ACF" w:rsidP="000F1AC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ACF" w:rsidRDefault="000F1ACF" w:rsidP="000F1AC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1ACF">
        <w:rPr>
          <w:rFonts w:ascii="Times New Roman" w:eastAsia="Times New Roman" w:hAnsi="Times New Roman"/>
          <w:b/>
          <w:sz w:val="24"/>
          <w:szCs w:val="24"/>
          <w:lang w:eastAsia="ru-RU"/>
        </w:rPr>
        <w:t>4 семестр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Вопрос</w:t>
      </w:r>
      <w:r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1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Педагогика-это наука о: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471" type="#_x0000_t75" style="width:20.25pt;height:18pt" o:ole="">
            <v:imagedata r:id="rId29" o:title=""/>
          </v:shape>
          <w:control r:id="rId30" w:name="DefaultOcxName1" w:shapeid="_x0000_i1471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a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психологических особенностях личности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474" type="#_x0000_t75" style="width:20.25pt;height:18pt" o:ole="">
            <v:imagedata r:id="rId29" o:title=""/>
          </v:shape>
          <w:control r:id="rId31" w:name="DefaultOcxName2" w:shapeid="_x0000_i1474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b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подготовке учителя к работе в школе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477" type="#_x0000_t75" style="width:20.25pt;height:18pt" o:ole="">
            <v:imagedata r:id="rId29" o:title=""/>
          </v:shape>
          <w:control r:id="rId32" w:name="DefaultOcxName3" w:shapeid="_x0000_i1477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c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физиологических закономерностях развития личности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480" type="#_x0000_t75" style="width:20.25pt;height:18pt" o:ole="">
            <v:imagedata r:id="rId29" o:title=""/>
          </v:shape>
          <w:control r:id="rId33" w:name="DefaultOcxName4" w:shapeid="_x0000_i1480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d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способах научного познания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483" type="#_x0000_t75" style="width:20.25pt;height:18pt" o:ole="">
            <v:imagedata r:id="rId29" o:title=""/>
          </v:shape>
          <w:control r:id="rId34" w:name="DefaultOcxName5" w:shapeid="_x0000_i1483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e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воспитании человека в современном обществе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Вопрос</w:t>
      </w:r>
      <w:r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2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 переводе с греческого педагогика означает: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486" type="#_x0000_t75" style="width:20.25pt;height:18pt" o:ole="">
            <v:imagedata r:id="rId29" o:title=""/>
          </v:shape>
          <w:control r:id="rId35" w:name="DefaultOcxName7" w:shapeid="_x0000_i1486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a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детовождение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489" type="#_x0000_t75" style="width:20.25pt;height:18pt" o:ole="">
            <v:imagedata r:id="rId29" o:title=""/>
          </v:shape>
          <w:control r:id="rId36" w:name="DefaultOcxName8" w:shapeid="_x0000_i1489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b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lastRenderedPageBreak/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воспроизведение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закрепление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492" type="#_x0000_t75" style="width:20.25pt;height:18pt" o:ole="">
            <v:imagedata r:id="rId29" o:title=""/>
          </v:shape>
          <w:control r:id="rId37" w:name="DefaultOcxName9" w:shapeid="_x0000_i1492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c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управление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495" type="#_x0000_t75" style="width:20.25pt;height:18pt" o:ole="">
            <v:imagedata r:id="rId29" o:title=""/>
          </v:shape>
          <w:control r:id="rId38" w:name="DefaultOcxName10" w:shapeid="_x0000_i1495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d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повторение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498" type="#_x0000_t75" style="width:20.25pt;height:18pt" o:ole="">
            <v:imagedata r:id="rId29" o:title=""/>
          </v:shape>
          <w:control r:id="rId39" w:name="DefaultOcxName11" w:shapeid="_x0000_i1498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e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воспроизведение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Вопрос</w:t>
      </w:r>
      <w:r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3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Развитие педагогики как науки определяет: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501" type="#_x0000_t75" style="width:20.25pt;height:18pt" o:ole="">
            <v:imagedata r:id="rId29" o:title=""/>
          </v:shape>
          <w:control r:id="rId40" w:name="DefaultOcxName13" w:shapeid="_x0000_i1501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a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управление работой педагогов-практиков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504" type="#_x0000_t75" style="width:20.25pt;height:18pt" o:ole="">
            <v:imagedata r:id="rId29" o:title=""/>
          </v:shape>
          <w:control r:id="rId41" w:name="DefaultOcxName14" w:shapeid="_x0000_i1504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b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повышение роли личности в общественной жизни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507" type="#_x0000_t75" style="width:20.25pt;height:18pt" o:ole="">
            <v:imagedata r:id="rId29" o:title=""/>
          </v:shape>
          <w:control r:id="rId42" w:name="DefaultOcxName15" w:shapeid="_x0000_i1507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c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наследие предшествующих цивилизаций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510" type="#_x0000_t75" style="width:20.25pt;height:18pt" o:ole="">
            <v:imagedata r:id="rId29" o:title=""/>
          </v:shape>
          <w:control r:id="rId43" w:name="DefaultOcxName16" w:shapeid="_x0000_i1510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d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уровень научно-технического прогресса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513" type="#_x0000_t75" style="width:20.25pt;height:18pt" o:ole="">
            <v:imagedata r:id="rId29" o:title=""/>
          </v:shape>
          <w:control r:id="rId44" w:name="DefaultOcxName17" w:shapeid="_x0000_i1513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e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необходимость передачи социального опыта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Вопрос</w:t>
      </w:r>
      <w:r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 xml:space="preserve">4 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Задачей педагогической науки является: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516" type="#_x0000_t75" style="width:20.25pt;height:18pt" o:ole="">
            <v:imagedata r:id="rId29" o:title=""/>
          </v:shape>
          <w:control r:id="rId45" w:name="DefaultOcxName19" w:shapeid="_x0000_i1516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a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изучение способностей учащихся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519" type="#_x0000_t75" style="width:20.25pt;height:18pt" o:ole="">
            <v:imagedata r:id="rId29" o:title=""/>
          </v:shape>
          <w:control r:id="rId46" w:name="DefaultOcxName20" w:shapeid="_x0000_i1519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b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вскрытие закономерностей обучения и воспитания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522" type="#_x0000_t75" style="width:20.25pt;height:18pt" o:ole="">
            <v:imagedata r:id="rId29" o:title=""/>
          </v:shape>
          <w:control r:id="rId47" w:name="DefaultOcxName21" w:shapeid="_x0000_i1522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c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сотрудничество учителя с родителями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525" type="#_x0000_t75" style="width:20.25pt;height:18pt" o:ole="">
            <v:imagedata r:id="rId29" o:title=""/>
          </v:shape>
          <w:control r:id="rId48" w:name="DefaultOcxName22" w:shapeid="_x0000_i1525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d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контроль и оценка знаний учащихся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528" type="#_x0000_t75" style="width:20.25pt;height:18pt" o:ole="">
            <v:imagedata r:id="rId29" o:title=""/>
          </v:shape>
          <w:control r:id="rId49" w:name="DefaultOcxName23" w:shapeid="_x0000_i1528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e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формирование детского коллектива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Вопрос</w:t>
      </w:r>
      <w:r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 xml:space="preserve">5 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Система педагогических наук включает: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531" type="#_x0000_t75" style="width:20.25pt;height:18pt" o:ole="">
            <v:imagedata r:id="rId29" o:title=""/>
          </v:shape>
          <w:control r:id="rId50" w:name="DefaultOcxName25" w:shapeid="_x0000_i1531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a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результаты социологических исследований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534" type="#_x0000_t75" style="width:20.25pt;height:18pt" o:ole="">
            <v:imagedata r:id="rId29" o:title=""/>
          </v:shape>
          <w:control r:id="rId51" w:name="DefaultOcxName26" w:shapeid="_x0000_i1534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b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межнаучные коммуникации философии и психологии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537" type="#_x0000_t75" style="width:20.25pt;height:18pt" o:ole="">
            <v:imagedata r:id="rId29" o:title=""/>
          </v:shape>
          <w:control r:id="rId52" w:name="DefaultOcxName27" w:shapeid="_x0000_i1537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c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отрасли наук о воспитании и образовании детей и взрослых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lastRenderedPageBreak/>
        <w:object w:dxaOrig="225" w:dyaOrig="225">
          <v:shape id="_x0000_i1540" type="#_x0000_t75" style="width:20.25pt;height:18pt" o:ole="">
            <v:imagedata r:id="rId29" o:title=""/>
          </v:shape>
          <w:control r:id="rId53" w:name="DefaultOcxName28" w:shapeid="_x0000_i1540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d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принципы обучения и воспитания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543" type="#_x0000_t75" style="width:20.25pt;height:18pt" o:ole="">
            <v:imagedata r:id="rId29" o:title=""/>
          </v:shape>
          <w:control r:id="rId54" w:name="DefaultOcxName29" w:shapeid="_x0000_i1543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e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систему методов педагогического исследования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Вопрос</w:t>
      </w:r>
      <w:r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 xml:space="preserve">6 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Объектом педагогики являются (ется):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546" type="#_x0000_t75" style="width:20.25pt;height:18pt" o:ole="">
            <v:imagedata r:id="rId29" o:title=""/>
          </v:shape>
          <w:control r:id="rId55" w:name="DefaultOcxName31" w:shapeid="_x0000_i1546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a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методы педагогического исследования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549" type="#_x0000_t75" style="width:20.25pt;height:18pt" o:ole="">
            <v:imagedata r:id="rId29" o:title=""/>
          </v:shape>
          <w:control r:id="rId56" w:name="DefaultOcxName32" w:shapeid="_x0000_i1549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b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междисциплинарные связи человекознания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552" type="#_x0000_t75" style="width:20.25pt;height:18pt" o:ole="">
            <v:imagedata r:id="rId29" o:title=""/>
          </v:shape>
          <w:control r:id="rId57" w:name="DefaultOcxName33" w:shapeid="_x0000_i1552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c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педагогический процесс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555" type="#_x0000_t75" style="width:20.25pt;height:18pt" o:ole="">
            <v:imagedata r:id="rId29" o:title=""/>
          </v:shape>
          <w:control r:id="rId58" w:name="DefaultOcxName34" w:shapeid="_x0000_i1555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d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учение о принципах построения теории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558" type="#_x0000_t75" style="width:20.25pt;height:18pt" o:ole="">
            <v:imagedata r:id="rId29" o:title=""/>
          </v:shape>
          <w:control r:id="rId59" w:name="DefaultOcxName35" w:shapeid="_x0000_i1558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e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психологические особенности личности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Вопрос</w:t>
      </w:r>
      <w:r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 xml:space="preserve">7 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Перед общей педагогикой ставятся задачи: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561" type="#_x0000_t75" style="width:20.25pt;height:18pt" o:ole="">
            <v:imagedata r:id="rId29" o:title=""/>
          </v:shape>
          <w:control r:id="rId60" w:name="DefaultOcxName37" w:shapeid="_x0000_i1561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a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изучение проблем миграции населения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564" type="#_x0000_t75" style="width:20.25pt;height:18pt" o:ole="">
            <v:imagedata r:id="rId29" o:title=""/>
          </v:shape>
          <w:control r:id="rId61" w:name="DefaultOcxName38" w:shapeid="_x0000_i1564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b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освещение истории развития педагогических теории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567" type="#_x0000_t75" style="width:20.25pt;height:18pt" o:ole="">
            <v:imagedata r:id="rId29" o:title=""/>
          </v:shape>
          <w:control r:id="rId62" w:name="DefaultOcxName39" w:shapeid="_x0000_i1567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c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исследование закономерностей восприятия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570" type="#_x0000_t75" style="width:20.25pt;height:18pt" o:ole="">
            <v:imagedata r:id="rId29" o:title=""/>
          </v:shape>
          <w:control r:id="rId63" w:name="DefaultOcxName40" w:shapeid="_x0000_i1570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d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анализ зарубежного педагогического опыта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573" type="#_x0000_t75" style="width:20.25pt;height:18pt" o:ole="">
            <v:imagedata r:id="rId29" o:title=""/>
          </v:shape>
          <w:control r:id="rId64" w:name="DefaultOcxName41" w:shapeid="_x0000_i1573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e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воспитание, обучение подрастающего поколения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Вопрос</w:t>
      </w:r>
      <w:r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 xml:space="preserve">8 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Анкетирование – это: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576" type="#_x0000_t75" style="width:20.25pt;height:18pt" o:ole="">
            <v:imagedata r:id="rId29" o:title=""/>
          </v:shape>
          <w:control r:id="rId65" w:name="DefaultOcxName43" w:shapeid="_x0000_i1576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a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средство воспитания личности в коллективе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579" type="#_x0000_t75" style="width:20.25pt;height:18pt" o:ole="">
            <v:imagedata r:id="rId29" o:title=""/>
          </v:shape>
          <w:control r:id="rId66" w:name="DefaultOcxName44" w:shapeid="_x0000_i1579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b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прием обучения использованный учителем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582" type="#_x0000_t75" style="width:20.25pt;height:18pt" o:ole="">
            <v:imagedata r:id="rId29" o:title=""/>
          </v:shape>
          <w:control r:id="rId67" w:name="DefaultOcxName45" w:shapeid="_x0000_i1582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c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активизация познавательной деятельности учащихся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lastRenderedPageBreak/>
        <w:object w:dxaOrig="225" w:dyaOrig="225">
          <v:shape id="_x0000_i1585" type="#_x0000_t75" style="width:20.25pt;height:18pt" o:ole="">
            <v:imagedata r:id="rId29" o:title=""/>
          </v:shape>
          <w:control r:id="rId68" w:name="DefaultOcxName46" w:shapeid="_x0000_i1585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d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наблюдение за поведением детей на экскурсии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588" type="#_x0000_t75" style="width:20.25pt;height:18pt" o:ole="">
            <v:imagedata r:id="rId29" o:title=""/>
          </v:shape>
          <w:control r:id="rId69" w:name="DefaultOcxName47" w:shapeid="_x0000_i1588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e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метод массового сбора материала при помощи опросников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Вопрос</w:t>
      </w:r>
      <w:r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 xml:space="preserve">9 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Методы педагогического исследования включают в себя: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591" type="#_x0000_t75" style="width:20.25pt;height:18pt" o:ole="">
            <v:imagedata r:id="rId29" o:title=""/>
          </v:shape>
          <w:control r:id="rId70" w:name="DefaultOcxName49" w:shapeid="_x0000_i1591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a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способы закрепления изученного материала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594" type="#_x0000_t75" style="width:20.25pt;height:18pt" o:ole="">
            <v:imagedata r:id="rId29" o:title=""/>
          </v:shape>
          <w:control r:id="rId71" w:name="DefaultOcxName50" w:shapeid="_x0000_i1594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b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способы формирования личностных качеств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597" type="#_x0000_t75" style="width:20.25pt;height:18pt" o:ole="">
            <v:imagedata r:id="rId29" o:title=""/>
          </v:shape>
          <w:control r:id="rId72" w:name="DefaultOcxName51" w:shapeid="_x0000_i1597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c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способы решения проблемных задач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600" type="#_x0000_t75" style="width:20.25pt;height:18pt" o:ole="">
            <v:imagedata r:id="rId29" o:title=""/>
          </v:shape>
          <w:control r:id="rId73" w:name="DefaultOcxName52" w:shapeid="_x0000_i1600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d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способы усвоения новых знаний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603" type="#_x0000_t75" style="width:20.25pt;height:18pt" o:ole="">
            <v:imagedata r:id="rId29" o:title=""/>
          </v:shape>
          <w:control r:id="rId74" w:name="DefaultOcxName53" w:shapeid="_x0000_i1603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e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способы познания объективной реальности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Вопрос</w:t>
      </w:r>
      <w:r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10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Необходимость передачи социального опыта возникла: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606" type="#_x0000_t75" style="width:20.25pt;height:18pt" o:ole="">
            <v:imagedata r:id="rId29" o:title=""/>
          </v:shape>
          <w:control r:id="rId75" w:name="DefaultOcxName55" w:shapeid="_x0000_i1606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a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 результате создания классно-урочной системы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609" type="#_x0000_t75" style="width:20.25pt;height:18pt" o:ole="">
            <v:imagedata r:id="rId29" o:title=""/>
          </v:shape>
          <w:control r:id="rId76" w:name="DefaultOcxName56" w:shapeid="_x0000_i1609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b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 ходе разработки содержания образования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612" type="#_x0000_t75" style="width:20.25pt;height:18pt" o:ole="">
            <v:imagedata r:id="rId29" o:title=""/>
          </v:shape>
          <w:control r:id="rId77" w:name="DefaultOcxName57" w:shapeid="_x0000_i1612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c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с развитием педагогики как науки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615" type="#_x0000_t75" style="width:20.25pt;height:18pt" o:ole="">
            <v:imagedata r:id="rId29" o:title=""/>
          </v:shape>
          <w:control r:id="rId78" w:name="DefaultOcxName58" w:shapeid="_x0000_i1615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d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одновременно с появлением общества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618" type="#_x0000_t75" style="width:20.25pt;height:18pt" o:ole="">
            <v:imagedata r:id="rId29" o:title=""/>
          </v:shape>
          <w:control r:id="rId79" w:name="DefaultOcxName59" w:shapeid="_x0000_i1618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e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с появлением технических средств обучения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Вопрос</w:t>
      </w:r>
      <w:r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 xml:space="preserve">11 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Воспитание – это: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621" type="#_x0000_t75" style="width:20.25pt;height:18pt" o:ole="">
            <v:imagedata r:id="rId29" o:title=""/>
          </v:shape>
          <w:control r:id="rId80" w:name="DefaultOcxName61" w:shapeid="_x0000_i1621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a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общение людей в неформальных объединениях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624" type="#_x0000_t75" style="width:20.25pt;height:18pt" o:ole="">
            <v:imagedata r:id="rId29" o:title=""/>
          </v:shape>
          <w:control r:id="rId81" w:name="DefaultOcxName62" w:shapeid="_x0000_i1624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b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передача социального опыта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627" type="#_x0000_t75" style="width:20.25pt;height:18pt" o:ole="">
            <v:imagedata r:id="rId29" o:title=""/>
          </v:shape>
          <w:control r:id="rId82" w:name="DefaultOcxName63" w:shapeid="_x0000_i1627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c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воздействие среды на личность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lastRenderedPageBreak/>
        <w:object w:dxaOrig="225" w:dyaOrig="225">
          <v:shape id="_x0000_i1630" type="#_x0000_t75" style="width:20.25pt;height:18pt" o:ole="">
            <v:imagedata r:id="rId29" o:title=""/>
          </v:shape>
          <w:control r:id="rId83" w:name="DefaultOcxName64" w:shapeid="_x0000_i1630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d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учебная деятельность школьников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633" type="#_x0000_t75" style="width:20.25pt;height:18pt" o:ole="">
            <v:imagedata r:id="rId29" o:title=""/>
          </v:shape>
          <w:control r:id="rId84" w:name="DefaultOcxName65" w:shapeid="_x0000_i1633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e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подготовка человека к профессии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Вопрос</w:t>
      </w:r>
      <w:r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 xml:space="preserve">12 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Цель воспитания включает в себя: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636" type="#_x0000_t75" style="width:20.25pt;height:18pt" o:ole="">
            <v:imagedata r:id="rId29" o:title=""/>
          </v:shape>
          <w:control r:id="rId85" w:name="DefaultOcxName67" w:shapeid="_x0000_i1636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a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показатель успеваемости учащихся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639" type="#_x0000_t75" style="width:20.25pt;height:18pt" o:ole="">
            <v:imagedata r:id="rId29" o:title=""/>
          </v:shape>
          <w:control r:id="rId86" w:name="DefaultOcxName68" w:shapeid="_x0000_i1639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b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подготовка к выбору профессии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642" type="#_x0000_t75" style="width:20.25pt;height:18pt" o:ole="">
            <v:imagedata r:id="rId29" o:title=""/>
          </v:shape>
          <w:control r:id="rId87" w:name="DefaultOcxName69" w:shapeid="_x0000_i1642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c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уровень цивилизации общества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645" type="#_x0000_t75" style="width:20.25pt;height:18pt" o:ole="">
            <v:imagedata r:id="rId29" o:title=""/>
          </v:shape>
          <w:control r:id="rId88" w:name="DefaultOcxName70" w:shapeid="_x0000_i1645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d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конечный результат формирования личности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648" type="#_x0000_t75" style="width:20.25pt;height:18pt" o:ole="">
            <v:imagedata r:id="rId29" o:title=""/>
          </v:shape>
          <w:control r:id="rId89" w:name="DefaultOcxName71" w:shapeid="_x0000_i1648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e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форма обучения учащихся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Вопрос</w:t>
      </w:r>
      <w:r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 xml:space="preserve">13 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 субъективные факторы воспитания входит (ят):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651" type="#_x0000_t75" style="width:20.25pt;height:18pt" o:ole="">
            <v:imagedata r:id="rId29" o:title=""/>
          </v:shape>
          <w:control r:id="rId90" w:name="DefaultOcxName73" w:shapeid="_x0000_i1651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a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особенности проявления наследственности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654" type="#_x0000_t75" style="width:20.25pt;height:18pt" o:ole="">
            <v:imagedata r:id="rId29" o:title=""/>
          </v:shape>
          <w:control r:id="rId91" w:name="DefaultOcxName74" w:shapeid="_x0000_i1654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b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влияние семейных отношений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657" type="#_x0000_t75" style="width:20.25pt;height:18pt" o:ole="">
            <v:imagedata r:id="rId29" o:title=""/>
          </v:shape>
          <w:control r:id="rId92" w:name="DefaultOcxName75" w:shapeid="_x0000_i1657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c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влияние средств массовой информации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660" type="#_x0000_t75" style="width:20.25pt;height:18pt" o:ole="">
            <v:imagedata r:id="rId29" o:title=""/>
          </v:shape>
          <w:control r:id="rId93" w:name="DefaultOcxName76" w:shapeid="_x0000_i1660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d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уровень развития науки и техники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663" type="#_x0000_t75" style="width:20.25pt;height:18pt" o:ole="">
            <v:imagedata r:id="rId29" o:title=""/>
          </v:shape>
          <w:control r:id="rId94" w:name="DefaultOcxName77" w:shapeid="_x0000_i1663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e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влияние климата и природных факторов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Вопрос</w:t>
      </w:r>
      <w:r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 xml:space="preserve">14 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 основе развития лежит (ат):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666" type="#_x0000_t75" style="width:20.25pt;height:18pt" o:ole="">
            <v:imagedata r:id="rId29" o:title=""/>
          </v:shape>
          <w:control r:id="rId95" w:name="DefaultOcxName79" w:shapeid="_x0000_i1666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a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приспособление к условиям жизни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669" type="#_x0000_t75" style="width:20.25pt;height:18pt" o:ole="">
            <v:imagedata r:id="rId29" o:title=""/>
          </v:shape>
          <w:control r:id="rId96" w:name="DefaultOcxName80" w:shapeid="_x0000_i1669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b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стихийный процесс, независимый от воли человека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672" type="#_x0000_t75" style="width:20.25pt;height:18pt" o:ole="">
            <v:imagedata r:id="rId29" o:title=""/>
          </v:shape>
          <w:control r:id="rId97" w:name="DefaultOcxName81" w:shapeid="_x0000_i1672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c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подготовка к выбору профессии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675" type="#_x0000_t75" style="width:20.25pt;height:18pt" o:ole="">
            <v:imagedata r:id="rId29" o:title=""/>
          </v:shape>
          <w:control r:id="rId98" w:name="DefaultOcxName82" w:shapeid="_x0000_i1675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d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lastRenderedPageBreak/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количественные и качественные изменения в организме человека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678" type="#_x0000_t75" style="width:20.25pt;height:18pt" o:ole="">
            <v:imagedata r:id="rId29" o:title=""/>
          </v:shape>
          <w:control r:id="rId99" w:name="DefaultOcxName83" w:shapeid="_x0000_i1678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e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увеличение роста и массы тела ребенка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Вопрос</w:t>
      </w:r>
      <w:r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 xml:space="preserve">15 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Выберите факторы развития личности: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681" type="#_x0000_t75" style="width:20.25pt;height:18pt" o:ole="">
            <v:imagedata r:id="rId29" o:title=""/>
          </v:shape>
          <w:control r:id="rId100" w:name="DefaultOcxName85" w:shapeid="_x0000_i1681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a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статусное положение личности в коллективе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684" type="#_x0000_t75" style="width:20.25pt;height:18pt" o:ole="">
            <v:imagedata r:id="rId29" o:title=""/>
          </v:shape>
          <w:control r:id="rId101" w:name="DefaultOcxName86" w:shapeid="_x0000_i1684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b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интерес к учебе, уровень достижений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687" type="#_x0000_t75" style="width:20.25pt;height:18pt" o:ole="">
            <v:imagedata r:id="rId29" o:title=""/>
          </v:shape>
          <w:control r:id="rId102" w:name="DefaultOcxName87" w:shapeid="_x0000_i1687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c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уровень знаний по учебным дисциплинам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690" type="#_x0000_t75" style="width:20.25pt;height:18pt" o:ole="">
            <v:imagedata r:id="rId29" o:title=""/>
          </v:shape>
          <w:control r:id="rId103" w:name="DefaultOcxName88" w:shapeid="_x0000_i1690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d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наследственность, среда, воспитание, самовоспитание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693" type="#_x0000_t75" style="width:20.25pt;height:18pt" o:ole="">
            <v:imagedata r:id="rId29" o:title=""/>
          </v:shape>
          <w:control r:id="rId104" w:name="DefaultOcxName89" w:shapeid="_x0000_i1693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e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методы обучения и воспитания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Вопрос</w:t>
      </w:r>
      <w:r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 xml:space="preserve">16 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Самовоспитание – это: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696" type="#_x0000_t75" style="width:20.25pt;height:18pt" o:ole="">
            <v:imagedata r:id="rId29" o:title=""/>
          </v:shape>
          <w:control r:id="rId105" w:name="DefaultOcxName91" w:shapeid="_x0000_i1696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a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сознательная, целенаправленная, самостоятельная деятельность, ведущая к совершенствованию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699" type="#_x0000_t75" style="width:20.25pt;height:18pt" o:ole="">
            <v:imagedata r:id="rId29" o:title=""/>
          </v:shape>
          <w:control r:id="rId106" w:name="DefaultOcxName92" w:shapeid="_x0000_i1699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b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устранение обстоятельств, способствующих формированию право нарушающего поведения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702" type="#_x0000_t75" style="width:20.25pt;height:18pt" o:ole="">
            <v:imagedata r:id="rId29" o:title=""/>
          </v:shape>
          <w:control r:id="rId107" w:name="DefaultOcxName93" w:shapeid="_x0000_i1702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c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целенаправленная деятельность как результат активного взаимодействия личности со средой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705" type="#_x0000_t75" style="width:20.25pt;height:18pt" o:ole="">
            <v:imagedata r:id="rId29" o:title=""/>
          </v:shape>
          <w:control r:id="rId108" w:name="DefaultOcxName94" w:shapeid="_x0000_i1705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d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преобразование отрицательных способов поведения, осложняющих процесс формирования личности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708" type="#_x0000_t75" style="width:20.25pt;height:18pt" o:ole="">
            <v:imagedata r:id="rId29" o:title=""/>
          </v:shape>
          <w:control r:id="rId109" w:name="DefaultOcxName95" w:shapeid="_x0000_i1708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e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опыт формирования сознания, чувств и навыков поведения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Вопрос</w:t>
      </w:r>
      <w:r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 xml:space="preserve">17 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Перевоспитание – это: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711" type="#_x0000_t75" style="width:20.25pt;height:18pt" o:ole="">
            <v:imagedata r:id="rId29" o:title=""/>
          </v:shape>
          <w:control r:id="rId110" w:name="DefaultOcxName97" w:shapeid="_x0000_i1711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a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адаптация человека к различным ценностям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714" type="#_x0000_t75" style="width:20.25pt;height:18pt" o:ole="">
            <v:imagedata r:id="rId29" o:title=""/>
          </v:shape>
          <w:control r:id="rId111" w:name="DefaultOcxName98" w:shapeid="_x0000_i1714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b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воспитание чувства национального достоинства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lastRenderedPageBreak/>
        <w:object w:dxaOrig="225" w:dyaOrig="225">
          <v:shape id="_x0000_i1717" type="#_x0000_t75" style="width:20.25pt;height:18pt" o:ole="">
            <v:imagedata r:id="rId29" o:title=""/>
          </v:shape>
          <w:control r:id="rId112" w:name="DefaultOcxName99" w:shapeid="_x0000_i1717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c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воспитание правил хорошего</w:t>
      </w:r>
      <w:r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 xml:space="preserve"> тона и культуры поведения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720" type="#_x0000_t75" style="width:20.25pt;height:18pt" o:ole="">
            <v:imagedata r:id="rId29" o:title=""/>
          </v:shape>
          <w:control r:id="rId113" w:name="DefaultOcxName100" w:shapeid="_x0000_i1720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d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специально организованная познавательная деятельность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723" type="#_x0000_t75" style="width:20.25pt;height:18pt" o:ole="">
            <v:imagedata r:id="rId29" o:title=""/>
          </v:shape>
          <w:control r:id="rId114" w:name="DefaultOcxName101" w:shapeid="_x0000_i1723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e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перестройка установок взглядов и способов поведения, противоречащих этическим нормам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Вопрос</w:t>
      </w:r>
      <w:r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 xml:space="preserve">18 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726" type="#_x0000_t75" style="width:20.25pt;height:18pt" o:ole="">
            <v:imagedata r:id="rId29" o:title=""/>
          </v:shape>
          <w:control r:id="rId115" w:name="DefaultOcxName103" w:shapeid="_x0000_i1726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a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содержание образования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729" type="#_x0000_t75" style="width:20.25pt;height:18pt" o:ole="">
            <v:imagedata r:id="rId29" o:title=""/>
          </v:shape>
          <w:control r:id="rId116" w:name="DefaultOcxName104" w:shapeid="_x0000_i1729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b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образовательное пространство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732" type="#_x0000_t75" style="width:20.25pt;height:18pt" o:ole="">
            <v:imagedata r:id="rId29" o:title=""/>
          </v:shape>
          <w:control r:id="rId117" w:name="DefaultOcxName105" w:shapeid="_x0000_i1732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c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система образования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735" type="#_x0000_t75" style="width:20.25pt;height:18pt" o:ole="">
            <v:imagedata r:id="rId29" o:title=""/>
          </v:shape>
          <w:control r:id="rId118" w:name="DefaultOcxName106" w:shapeid="_x0000_i1735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d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концепция образования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738" type="#_x0000_t75" style="width:20.25pt;height:18pt" o:ole="">
            <v:imagedata r:id="rId29" o:title=""/>
          </v:shape>
          <w:control r:id="rId119" w:name="DefaultOcxName107" w:shapeid="_x0000_i1738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e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сущность образования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Вопрос</w:t>
      </w:r>
      <w:r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 xml:space="preserve">19 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Обучение как</w:t>
      </w:r>
      <w:r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 xml:space="preserve"> средство образования, воспитания и развития</w:t>
      </w:r>
      <w:r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 xml:space="preserve"> человека</w:t>
      </w:r>
      <w:r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 xml:space="preserve"> изучает: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741" type="#_x0000_t75" style="width:20.25pt;height:18pt" o:ole="">
            <v:imagedata r:id="rId29" o:title=""/>
          </v:shape>
          <w:control r:id="rId120" w:name="DefaultOcxName109" w:shapeid="_x0000_i1741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a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дидактика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744" type="#_x0000_t75" style="width:20.25pt;height:18pt" o:ole="">
            <v:imagedata r:id="rId29" o:title=""/>
          </v:shape>
          <w:control r:id="rId121" w:name="DefaultOcxName110" w:shapeid="_x0000_i1744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b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диалектика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747" type="#_x0000_t75" style="width:20.25pt;height:18pt" o:ole="">
            <v:imagedata r:id="rId29" o:title=""/>
          </v:shape>
          <w:control r:id="rId122" w:name="DefaultOcxName111" w:shapeid="_x0000_i1747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c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теория воспитания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750" type="#_x0000_t75" style="width:20.25pt;height:18pt" o:ole="">
            <v:imagedata r:id="rId29" o:title=""/>
          </v:shape>
          <w:control r:id="rId123" w:name="DefaultOcxName112" w:shapeid="_x0000_i1750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d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школоведение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753" type="#_x0000_t75" style="width:20.25pt;height:18pt" o:ole="">
            <v:imagedata r:id="rId29" o:title=""/>
          </v:shape>
          <w:control r:id="rId124" w:name="DefaultOcxName113" w:shapeid="_x0000_i1753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e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дианетика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Вопрос</w:t>
      </w:r>
      <w:r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 xml:space="preserve">20 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Основные категории педагогики:</w:t>
      </w:r>
      <w:r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756" type="#_x0000_t75" style="width:20.25pt;height:18pt" o:ole="">
            <v:imagedata r:id="rId29" o:title=""/>
          </v:shape>
          <w:control r:id="rId125" w:name="DefaultOcxName115" w:shapeid="_x0000_i1756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a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урок, обучение, развитие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759" type="#_x0000_t75" style="width:20.25pt;height:18pt" o:ole="">
            <v:imagedata r:id="rId29" o:title=""/>
          </v:shape>
          <w:control r:id="rId126" w:name="DefaultOcxName116" w:shapeid="_x0000_i1759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b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формы обучения, средства обучения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lastRenderedPageBreak/>
        <w:object w:dxaOrig="225" w:dyaOrig="225">
          <v:shape id="_x0000_i1762" type="#_x0000_t75" style="width:20.25pt;height:18pt" o:ole="">
            <v:imagedata r:id="rId29" o:title=""/>
          </v:shape>
          <w:control r:id="rId127" w:name="DefaultOcxName117" w:shapeid="_x0000_i1762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c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самообразование, самовоспитание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765" type="#_x0000_t75" style="width:20.25pt;height:18pt" o:ole="">
            <v:imagedata r:id="rId29" o:title=""/>
          </v:shape>
          <w:control r:id="rId128" w:name="DefaultOcxName118" w:shapeid="_x0000_i1765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d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воспитание, образование, обучение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768" type="#_x0000_t75" style="width:20.25pt;height:18pt" o:ole="">
            <v:imagedata r:id="rId29" o:title=""/>
          </v:shape>
          <w:control r:id="rId129" w:name="DefaultOcxName119" w:shapeid="_x0000_i1768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e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принципы обучения, компоненты педагогического процесса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Вопрос</w:t>
      </w:r>
      <w:r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 xml:space="preserve">21 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Задачи общей педагогики:</w:t>
      </w:r>
      <w:r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771" type="#_x0000_t75" style="width:20.25pt;height:18pt" o:ole="">
            <v:imagedata r:id="rId29" o:title=""/>
          </v:shape>
          <w:control r:id="rId130" w:name="DefaultOcxName121" w:shapeid="_x0000_i1771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a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исследование проблем миграции народа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774" type="#_x0000_t75" style="width:20.25pt;height:18pt" o:ole="">
            <v:imagedata r:id="rId29" o:title=""/>
          </v:shape>
          <w:control r:id="rId131" w:name="DefaultOcxName122" w:shapeid="_x0000_i1774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b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изучение истории развития педагогической теории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777" type="#_x0000_t75" style="width:20.25pt;height:18pt" o:ole="">
            <v:imagedata r:id="rId29" o:title=""/>
          </v:shape>
          <w:control r:id="rId132" w:name="DefaultOcxName123" w:shapeid="_x0000_i1777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c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исследование закономерностей процесса познания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780" type="#_x0000_t75" style="width:20.25pt;height:18pt" o:ole="">
            <v:imagedata r:id="rId29" o:title=""/>
          </v:shape>
          <w:control r:id="rId133" w:name="DefaultOcxName124" w:shapeid="_x0000_i1780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d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анализ опыта зарубежной педагогики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783" type="#_x0000_t75" style="width:20.25pt;height:18pt" o:ole="">
            <v:imagedata r:id="rId29" o:title=""/>
          </v:shape>
          <w:control r:id="rId134" w:name="DefaultOcxName125" w:shapeid="_x0000_i1783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e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обучение и воспитание подрастающего поколения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Вопрос</w:t>
      </w:r>
      <w:r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 xml:space="preserve">22 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Методология педагогической науки – это учение о: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786" type="#_x0000_t75" style="width:20.25pt;height:18pt" o:ole="">
            <v:imagedata r:id="rId29" o:title=""/>
          </v:shape>
          <w:control r:id="rId135" w:name="DefaultOcxName127" w:shapeid="_x0000_i1786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a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воспитании и обучении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789" type="#_x0000_t75" style="width:20.25pt;height:18pt" o:ole="">
            <v:imagedata r:id="rId29" o:title=""/>
          </v:shape>
          <w:control r:id="rId136" w:name="DefaultOcxName128" w:shapeid="_x0000_i1789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b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субъекте педагогического процесса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792" type="#_x0000_t75" style="width:20.25pt;height:18pt" o:ole="">
            <v:imagedata r:id="rId29" o:title=""/>
          </v:shape>
          <w:control r:id="rId137" w:name="DefaultOcxName129" w:shapeid="_x0000_i1792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c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социализации личности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795" type="#_x0000_t75" style="width:20.25pt;height:18pt" o:ole="">
            <v:imagedata r:id="rId29" o:title=""/>
          </v:shape>
          <w:control r:id="rId138" w:name="DefaultOcxName130" w:shapeid="_x0000_i1795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d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принципах построения научных исследований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798" type="#_x0000_t75" style="width:20.25pt;height:18pt" o:ole="">
            <v:imagedata r:id="rId29" o:title=""/>
          </v:shape>
          <w:control r:id="rId139" w:name="DefaultOcxName131" w:shapeid="_x0000_i1798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e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цели образования и воспитания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Вопрос</w:t>
      </w:r>
      <w:r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 xml:space="preserve">23 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Раздел педагогики, рассматривающий возрастные и индивидуальные особенности детей, формирование и развитие личности: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801" type="#_x0000_t75" style="width:20.25pt;height:18pt" o:ole="">
            <v:imagedata r:id="rId29" o:title=""/>
          </v:shape>
          <w:control r:id="rId140" w:name="DefaultOcxName133" w:shapeid="_x0000_i1801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a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теория воспитания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804" type="#_x0000_t75" style="width:20.25pt;height:18pt" o:ole="">
            <v:imagedata r:id="rId29" o:title=""/>
          </v:shape>
          <w:control r:id="rId141" w:name="DefaultOcxName134" w:shapeid="_x0000_i1804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b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lastRenderedPageBreak/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общие основы педагогики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807" type="#_x0000_t75" style="width:20.25pt;height:18pt" o:ole="">
            <v:imagedata r:id="rId29" o:title=""/>
          </v:shape>
          <w:control r:id="rId142" w:name="DefaultOcxName135" w:shapeid="_x0000_i1807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c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теория обучения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810" type="#_x0000_t75" style="width:20.25pt;height:18pt" o:ole="">
            <v:imagedata r:id="rId29" o:title=""/>
          </v:shape>
          <w:control r:id="rId143" w:name="DefaultOcxName136" w:shapeid="_x0000_i1810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d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школоведение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813" type="#_x0000_t75" style="width:20.25pt;height:18pt" o:ole="">
            <v:imagedata r:id="rId29" o:title=""/>
          </v:shape>
          <w:control r:id="rId144" w:name="DefaultOcxName137" w:shapeid="_x0000_i1813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e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дефектология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Вопрос</w:t>
      </w:r>
      <w:r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 xml:space="preserve">24 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Отрасль педагогики, рассматривающая воспитание и обучение детей с отклонениями в развитии: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816" type="#_x0000_t75" style="width:20.25pt;height:18pt" o:ole="">
            <v:imagedata r:id="rId29" o:title=""/>
          </v:shape>
          <w:control r:id="rId145" w:name="DefaultOcxName139" w:shapeid="_x0000_i1816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a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дефектология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819" type="#_x0000_t75" style="width:20.25pt;height:18pt" o:ole="">
            <v:imagedata r:id="rId29" o:title=""/>
          </v:shape>
          <w:control r:id="rId146" w:name="DefaultOcxName140" w:shapeid="_x0000_i1819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b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сурдопедагогика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822" type="#_x0000_t75" style="width:20.25pt;height:18pt" o:ole="">
            <v:imagedata r:id="rId29" o:title=""/>
          </v:shape>
          <w:control r:id="rId147" w:name="DefaultOcxName141" w:shapeid="_x0000_i1822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c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олигофренопедагогика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825" type="#_x0000_t75" style="width:20.25pt;height:18pt" o:ole="">
            <v:imagedata r:id="rId29" o:title=""/>
          </v:shape>
          <w:control r:id="rId148" w:name="DefaultOcxName142" w:shapeid="_x0000_i1825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d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тифлопедагогика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828" type="#_x0000_t75" style="width:20.25pt;height:18pt" o:ole="">
            <v:imagedata r:id="rId29" o:title=""/>
          </v:shape>
          <w:control r:id="rId149" w:name="DefaultOcxName143" w:shapeid="_x0000_i1828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e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логопедия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Вопрос</w:t>
      </w:r>
      <w:r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 xml:space="preserve">25 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Отрасль педагогики, рассматривающая обучение и воспитание детей с нарушением слуха: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831" type="#_x0000_t75" style="width:20.25pt;height:18pt" o:ole="">
            <v:imagedata r:id="rId29" o:title=""/>
          </v:shape>
          <w:control r:id="rId150" w:name="DefaultOcxName145" w:shapeid="_x0000_i1831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a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сурдопедагогика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834" type="#_x0000_t75" style="width:20.25pt;height:18pt" o:ole="">
            <v:imagedata r:id="rId29" o:title=""/>
          </v:shape>
          <w:control r:id="rId151" w:name="DefaultOcxName146" w:shapeid="_x0000_i1834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b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логопедия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837" type="#_x0000_t75" style="width:20.25pt;height:18pt" o:ole="">
            <v:imagedata r:id="rId29" o:title=""/>
          </v:shape>
          <w:control r:id="rId152" w:name="DefaultOcxName147" w:shapeid="_x0000_i1837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c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олигофренопедагогика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840" type="#_x0000_t75" style="width:20.25pt;height:18pt" o:ole="">
            <v:imagedata r:id="rId29" o:title=""/>
          </v:shape>
          <w:control r:id="rId153" w:name="DefaultOcxName148" w:shapeid="_x0000_i1840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d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дефектология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843" type="#_x0000_t75" style="width:20.25pt;height:18pt" o:ole="">
            <v:imagedata r:id="rId29" o:title=""/>
          </v:shape>
          <w:control r:id="rId154" w:name="DefaultOcxName149" w:shapeid="_x0000_i1843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e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тифлопедагогика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Вопрос</w:t>
      </w:r>
      <w:r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 xml:space="preserve">26 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Отрасль педагогики, рассматривающая обучение и воспитание детей с нарушениями зрения: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846" type="#_x0000_t75" style="width:20.25pt;height:18pt" o:ole="">
            <v:imagedata r:id="rId29" o:title=""/>
          </v:shape>
          <w:control r:id="rId155" w:name="DefaultOcxName151" w:shapeid="_x0000_i1846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a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lastRenderedPageBreak/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олигофренопедагогика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849" type="#_x0000_t75" style="width:20.25pt;height:18pt" o:ole="">
            <v:imagedata r:id="rId29" o:title=""/>
          </v:shape>
          <w:control r:id="rId156" w:name="DefaultOcxName152" w:shapeid="_x0000_i1849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b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сурдопедагогика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852" type="#_x0000_t75" style="width:20.25pt;height:18pt" o:ole="">
            <v:imagedata r:id="rId29" o:title=""/>
          </v:shape>
          <w:control r:id="rId157" w:name="DefaultOcxName153" w:shapeid="_x0000_i1852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c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дефектология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855" type="#_x0000_t75" style="width:20.25pt;height:18pt" o:ole="">
            <v:imagedata r:id="rId29" o:title=""/>
          </v:shape>
          <w:control r:id="rId158" w:name="DefaultOcxName154" w:shapeid="_x0000_i1855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d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тифлопедагогика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858" type="#_x0000_t75" style="width:20.25pt;height:18pt" o:ole="">
            <v:imagedata r:id="rId29" o:title=""/>
          </v:shape>
          <w:control r:id="rId159" w:name="DefaultOcxName155" w:shapeid="_x0000_i1858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e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логопедия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Вопрос</w:t>
      </w:r>
      <w:r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 xml:space="preserve">27 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Отрасль педагогики, рассматривающая обучение и воспитание детей с отклонениями в умственном развитии: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861" type="#_x0000_t75" style="width:20.25pt;height:18pt" o:ole="">
            <v:imagedata r:id="rId29" o:title=""/>
          </v:shape>
          <w:control r:id="rId160" w:name="DefaultOcxName157" w:shapeid="_x0000_i1861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a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сурдопедагогика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864" type="#_x0000_t75" style="width:20.25pt;height:18pt" o:ole="">
            <v:imagedata r:id="rId29" o:title=""/>
          </v:shape>
          <w:control r:id="rId161" w:name="DefaultOcxName158" w:shapeid="_x0000_i1864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b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олигофренопедагогика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867" type="#_x0000_t75" style="width:20.25pt;height:18pt" o:ole="">
            <v:imagedata r:id="rId29" o:title=""/>
          </v:shape>
          <w:control r:id="rId162" w:name="DefaultOcxName159" w:shapeid="_x0000_i1867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c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логопедия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870" type="#_x0000_t75" style="width:20.25pt;height:18pt" o:ole="">
            <v:imagedata r:id="rId29" o:title=""/>
          </v:shape>
          <w:control r:id="rId163" w:name="DefaultOcxName160" w:shapeid="_x0000_i1870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d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тифлопедагогика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873" type="#_x0000_t75" style="width:20.25pt;height:18pt" o:ole="">
            <v:imagedata r:id="rId29" o:title=""/>
          </v:shape>
          <w:control r:id="rId164" w:name="DefaultOcxName161" w:shapeid="_x0000_i1873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e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дефектология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Вопрос</w:t>
      </w:r>
      <w:r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 xml:space="preserve">28 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Отрасль педагогики, рассматривающая обучение и воспитание детей с нарушением речи: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876" type="#_x0000_t75" style="width:20.25pt;height:18pt" o:ole="">
            <v:imagedata r:id="rId29" o:title=""/>
          </v:shape>
          <w:control r:id="rId165" w:name="DefaultOcxName163" w:shapeid="_x0000_i1876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a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тифлопедагогика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879" type="#_x0000_t75" style="width:20.25pt;height:18pt" o:ole="">
            <v:imagedata r:id="rId29" o:title=""/>
          </v:shape>
          <w:control r:id="rId166" w:name="DefaultOcxName164" w:shapeid="_x0000_i1879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b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сурдопедагогика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882" type="#_x0000_t75" style="width:20.25pt;height:18pt" o:ole="">
            <v:imagedata r:id="rId29" o:title=""/>
          </v:shape>
          <w:control r:id="rId167" w:name="DefaultOcxName165" w:shapeid="_x0000_i1882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c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дефектология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885" type="#_x0000_t75" style="width:20.25pt;height:18pt" o:ole="">
            <v:imagedata r:id="rId29" o:title=""/>
          </v:shape>
          <w:control r:id="rId168" w:name="DefaultOcxName166" w:shapeid="_x0000_i1885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d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логопедия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888" type="#_x0000_t75" style="width:20.25pt;height:18pt" o:ole="">
            <v:imagedata r:id="rId29" o:title=""/>
          </v:shape>
          <w:control r:id="rId169" w:name="DefaultOcxName167" w:shapeid="_x0000_i1888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e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олигофренопедагогика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Вопрос</w:t>
      </w:r>
      <w:r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 xml:space="preserve">29 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Воспитание – это: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891" type="#_x0000_t75" style="width:20.25pt;height:18pt" o:ole="">
            <v:imagedata r:id="rId29" o:title=""/>
          </v:shape>
          <w:control r:id="rId170" w:name="DefaultOcxName169" w:shapeid="_x0000_i1891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a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lastRenderedPageBreak/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привитие соответствующих норм и правил поведения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894" type="#_x0000_t75" style="width:20.25pt;height:18pt" o:ole="">
            <v:imagedata r:id="rId29" o:title=""/>
          </v:shape>
          <w:control r:id="rId171" w:name="DefaultOcxName170" w:shapeid="_x0000_i1894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b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процесс формирования личности с целью подготовки к общественной, производственной и культурной деятельности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897" type="#_x0000_t75" style="width:20.25pt;height:18pt" o:ole="">
            <v:imagedata r:id="rId29" o:title=""/>
          </v:shape>
          <w:control r:id="rId172" w:name="DefaultOcxName171" w:shapeid="_x0000_i1897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c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воспитательная работа с детьми в учебно-воспитательном учреждении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900" type="#_x0000_t75" style="width:20.25pt;height:18pt" o:ole="">
            <v:imagedata r:id="rId29" o:title=""/>
          </v:shape>
          <w:control r:id="rId173" w:name="DefaultOcxName172" w:shapeid="_x0000_i1900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d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передача знаний, умений, навыков</w:t>
      </w:r>
    </w:p>
    <w:p w:rsidR="00443561" w:rsidRPr="00443561" w:rsidRDefault="00A7314F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Cs w:val="0"/>
          <w:sz w:val="24"/>
          <w:szCs w:val="24"/>
        </w:rPr>
        <w:object w:dxaOrig="225" w:dyaOrig="225">
          <v:shape id="_x0000_i1903" type="#_x0000_t75" style="width:20.25pt;height:18pt" o:ole="">
            <v:imagedata r:id="rId29" o:title=""/>
          </v:shape>
          <w:control r:id="rId174" w:name="DefaultOcxName173" w:shapeid="_x0000_i1903"/>
        </w:objec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e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.</w:t>
      </w:r>
      <w:r w:rsidR="00443561"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</w:rPr>
        <w:t>      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развитие творческих сил и способностей человека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Вопрос</w:t>
      </w:r>
      <w:r w:rsidRPr="00443561">
        <w:rPr>
          <w:rStyle w:val="afc"/>
          <w:rFonts w:ascii="Times New Roman" w:hAnsi="Times New Roman"/>
          <w:i w:val="0"/>
          <w:sz w:val="24"/>
          <w:szCs w:val="24"/>
        </w:rPr>
        <w:t> </w:t>
      </w: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 xml:space="preserve">30 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Style w:val="afc"/>
          <w:rFonts w:ascii="Times New Roman" w:hAnsi="Times New Roman"/>
          <w:i w:val="0"/>
          <w:sz w:val="24"/>
          <w:szCs w:val="24"/>
          <w:lang w:val="ru-RU"/>
        </w:rPr>
      </w:pPr>
      <w:r w:rsidRPr="00443561">
        <w:rPr>
          <w:rStyle w:val="afc"/>
          <w:rFonts w:ascii="Times New Roman" w:hAnsi="Times New Roman"/>
          <w:i w:val="0"/>
          <w:sz w:val="24"/>
          <w:szCs w:val="24"/>
          <w:lang w:val="ru-RU"/>
        </w:rPr>
        <w:t>В основе образования лежит: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1906" type="#_x0000_t75" style="width:20.25pt;height:18pt" o:ole="">
            <v:imagedata r:id="rId29" o:title=""/>
          </v:shape>
          <w:control r:id="rId175" w:name="DefaultOcxName175" w:shapeid="_x0000_i1906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a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000000"/>
          <w:sz w:val="24"/>
          <w:szCs w:val="24"/>
          <w:lang w:val="ru-RU"/>
        </w:rPr>
        <w:t>развитие мировоззрения, нравственных и других качеств личности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1909" type="#_x0000_t75" style="width:20.25pt;height:18pt" o:ole="">
            <v:imagedata r:id="rId29" o:title=""/>
          </v:shape>
          <w:control r:id="rId176" w:name="DefaultOcxName176" w:shapeid="_x0000_i1909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b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000000"/>
          <w:sz w:val="24"/>
          <w:szCs w:val="24"/>
          <w:lang w:val="ru-RU"/>
        </w:rPr>
        <w:t>результат целенаправленных взаимоотношений между учителем и учащимися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1912" type="#_x0000_t75" style="width:20.25pt;height:18pt" o:ole="">
            <v:imagedata r:id="rId29" o:title=""/>
          </v:shape>
          <w:control r:id="rId177" w:name="DefaultOcxName177" w:shapeid="_x0000_i1912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c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000000"/>
          <w:sz w:val="24"/>
          <w:szCs w:val="24"/>
          <w:lang w:val="ru-RU"/>
        </w:rPr>
        <w:t>процесс и результат обучения и воспитания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1915" type="#_x0000_t75" style="width:20.25pt;height:18pt" o:ole="">
            <v:imagedata r:id="rId29" o:title=""/>
          </v:shape>
          <w:control r:id="rId178" w:name="DefaultOcxName178" w:shapeid="_x0000_i1915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d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000000"/>
          <w:sz w:val="24"/>
          <w:szCs w:val="24"/>
          <w:lang w:val="ru-RU"/>
        </w:rPr>
        <w:t>эффективное применение на практике накопленных научных знаний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1918" type="#_x0000_t75" style="width:20.25pt;height:18pt" o:ole="">
            <v:imagedata r:id="rId29" o:title=""/>
          </v:shape>
          <w:control r:id="rId179" w:name="DefaultOcxName179" w:shapeid="_x0000_i1918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e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000000"/>
          <w:sz w:val="24"/>
          <w:szCs w:val="24"/>
          <w:lang w:val="ru-RU"/>
        </w:rPr>
        <w:t>результат профессиональной подготовки личности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31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  <w:lang w:val="ru-RU"/>
        </w:rPr>
        <w:t>Обучение – это: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1921" type="#_x0000_t75" style="width:20.25pt;height:18pt" o:ole="">
            <v:imagedata r:id="rId29" o:title=""/>
          </v:shape>
          <w:control r:id="rId180" w:name="DefaultOcxName181" w:shapeid="_x0000_i1921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a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000000"/>
          <w:sz w:val="24"/>
          <w:szCs w:val="24"/>
          <w:lang w:val="ru-RU"/>
        </w:rPr>
        <w:t>влияние внешних и внутренних факторов на процесс формирования личности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1924" type="#_x0000_t75" style="width:20.25pt;height:18pt" o:ole="">
            <v:imagedata r:id="rId29" o:title=""/>
          </v:shape>
          <w:control r:id="rId181" w:name="DefaultOcxName182" w:shapeid="_x0000_i1924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b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000000"/>
          <w:sz w:val="24"/>
          <w:szCs w:val="24"/>
          <w:lang w:val="ru-RU"/>
        </w:rPr>
        <w:t>совместная целенаправленная деятельность учителя и учащихся, в ходе которой осуществляется развитие личности, её образование и воспитание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1927" type="#_x0000_t75" style="width:20.25pt;height:18pt" o:ole="">
            <v:imagedata r:id="rId29" o:title=""/>
          </v:shape>
          <w:control r:id="rId182" w:name="DefaultOcxName183" w:shapeid="_x0000_i1927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c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000000"/>
          <w:sz w:val="24"/>
          <w:szCs w:val="24"/>
          <w:lang w:val="ru-RU"/>
        </w:rPr>
        <w:t>формирование личностных качеств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1930" type="#_x0000_t75" style="width:20.25pt;height:18pt" o:ole="">
            <v:imagedata r:id="rId29" o:title=""/>
          </v:shape>
          <w:control r:id="rId183" w:name="DefaultOcxName184" w:shapeid="_x0000_i1930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d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000000"/>
          <w:sz w:val="24"/>
          <w:szCs w:val="24"/>
          <w:lang w:val="ru-RU"/>
        </w:rPr>
        <w:t>процесс управления под руководством учителя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1933" type="#_x0000_t75" style="width:20.25pt;height:18pt" o:ole="">
            <v:imagedata r:id="rId29" o:title=""/>
          </v:shape>
          <w:control r:id="rId184" w:name="DefaultOcxName185" w:shapeid="_x0000_i1933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e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000000"/>
          <w:sz w:val="24"/>
          <w:szCs w:val="24"/>
          <w:lang w:val="ru-RU"/>
        </w:rPr>
        <w:t>деятельность человека с определенной целью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32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  <w:lang w:val="ru-RU"/>
        </w:rPr>
        <w:t>В основе самообразования лежит: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lastRenderedPageBreak/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1936" type="#_x0000_t75" style="width:20.25pt;height:18pt" o:ole="">
            <v:imagedata r:id="rId29" o:title=""/>
          </v:shape>
          <w:control r:id="rId185" w:name="DefaultOcxName187" w:shapeid="_x0000_i1936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a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000000"/>
          <w:sz w:val="24"/>
          <w:szCs w:val="24"/>
          <w:lang w:val="ru-RU"/>
        </w:rPr>
        <w:t>учебный процесс под руководством педагога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1939" type="#_x0000_t75" style="width:20.25pt;height:18pt" o:ole="">
            <v:imagedata r:id="rId29" o:title=""/>
          </v:shape>
          <w:control r:id="rId186" w:name="DefaultOcxName188" w:shapeid="_x0000_i1939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b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000000"/>
          <w:sz w:val="24"/>
          <w:szCs w:val="24"/>
          <w:lang w:val="ru-RU"/>
        </w:rPr>
        <w:t>целенаправленное взаимодействие учителя и учащихся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1942" type="#_x0000_t75" style="width:20.25pt;height:18pt" o:ole="">
            <v:imagedata r:id="rId29" o:title=""/>
          </v:shape>
          <w:control r:id="rId187" w:name="DefaultOcxName189" w:shapeid="_x0000_i1942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c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000000"/>
          <w:sz w:val="24"/>
          <w:szCs w:val="24"/>
          <w:lang w:val="ru-RU"/>
        </w:rPr>
        <w:t>саморазвитие личностных качеств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1945" type="#_x0000_t75" style="width:20.25pt;height:18pt" o:ole="">
            <v:imagedata r:id="rId29" o:title=""/>
          </v:shape>
          <w:control r:id="rId188" w:name="DefaultOcxName190" w:shapeid="_x0000_i1945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d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000000"/>
          <w:sz w:val="24"/>
          <w:szCs w:val="24"/>
          <w:lang w:val="ru-RU"/>
        </w:rPr>
        <w:t>процесс и результат целенаправленной познавательной деятельности человека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1948" type="#_x0000_t75" style="width:20.25pt;height:18pt" o:ole="">
            <v:imagedata r:id="rId29" o:title=""/>
          </v:shape>
          <w:control r:id="rId189" w:name="DefaultOcxName191" w:shapeid="_x0000_i1948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e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000000"/>
          <w:sz w:val="24"/>
          <w:szCs w:val="24"/>
          <w:lang w:val="ru-RU"/>
        </w:rPr>
        <w:t>самосовершенствование с помощью массово-информационной среды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33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Развитие личности включает в себя: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1951" type="#_x0000_t75" style="width:20.25pt;height:18pt" o:ole="">
            <v:imagedata r:id="rId29" o:title=""/>
          </v:shape>
          <w:control r:id="rId190" w:name="DefaultOcxName193" w:shapeid="_x0000_i1951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a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процесс количественных изменений в организме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1954" type="#_x0000_t75" style="width:20.25pt;height:18pt" o:ole="">
            <v:imagedata r:id="rId29" o:title=""/>
          </v:shape>
          <w:control r:id="rId191" w:name="DefaultOcxName194" w:shapeid="_x0000_i1954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b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умственное и физическое совершенствование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1957" type="#_x0000_t75" style="width:20.25pt;height:18pt" o:ole="">
            <v:imagedata r:id="rId29" o:title=""/>
          </v:shape>
          <w:control r:id="rId192" w:name="DefaultOcxName195" w:shapeid="_x0000_i1957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c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психическое развитие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1960" type="#_x0000_t75" style="width:20.25pt;height:18pt" o:ole="">
            <v:imagedata r:id="rId29" o:title=""/>
          </v:shape>
          <w:control r:id="rId193" w:name="DefaultOcxName196" w:shapeid="_x0000_i1960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d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процесс перехода из одного состояния в другое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1963" type="#_x0000_t75" style="width:20.25pt;height:18pt" o:ole="">
            <v:imagedata r:id="rId29" o:title=""/>
          </v:shape>
          <w:control r:id="rId194" w:name="DefaultOcxName197" w:shapeid="_x0000_i1963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e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процесс совершенствования личности под влиянием внешних и внутренних факторов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34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Научный опыт, учитывающий конкретные условия обучения и воспитания: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1966" type="#_x0000_t75" style="width:20.25pt;height:18pt" o:ole="">
            <v:imagedata r:id="rId29" o:title=""/>
          </v:shape>
          <w:control r:id="rId195" w:name="DefaultOcxName199" w:shapeid="_x0000_i1966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a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наблюдение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1969" type="#_x0000_t75" style="width:20.25pt;height:18pt" o:ole="">
            <v:imagedata r:id="rId29" o:title=""/>
          </v:shape>
          <w:control r:id="rId196" w:name="DefaultOcxName200" w:shapeid="_x0000_i1969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b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тестирование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1972" type="#_x0000_t75" style="width:20.25pt;height:18pt" o:ole="">
            <v:imagedata r:id="rId29" o:title=""/>
          </v:shape>
          <w:control r:id="rId197" w:name="DefaultOcxName201" w:shapeid="_x0000_i1972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c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обобщение опыта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1975" type="#_x0000_t75" style="width:20.25pt;height:18pt" o:ole="">
            <v:imagedata r:id="rId29" o:title=""/>
          </v:shape>
          <w:control r:id="rId198" w:name="DefaultOcxName202" w:shapeid="_x0000_i1975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d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экспертиза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1978" type="#_x0000_t75" style="width:20.25pt;height:18pt" o:ole="">
            <v:imagedata r:id="rId29" o:title=""/>
          </v:shape>
          <w:control r:id="rId199" w:name="DefaultOcxName203" w:shapeid="_x0000_i1978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e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эксперимент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35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  <w:lang w:val="ru-RU"/>
        </w:rPr>
        <w:t>Наблюдение – это: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1981" type="#_x0000_t75" style="width:20.25pt;height:18pt" o:ole="">
            <v:imagedata r:id="rId29" o:title=""/>
          </v:shape>
          <w:control r:id="rId200" w:name="DefaultOcxName205" w:shapeid="_x0000_i1981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a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000000"/>
          <w:sz w:val="24"/>
          <w:szCs w:val="24"/>
          <w:lang w:val="ru-RU"/>
        </w:rPr>
        <w:t>корректировка полученного материала в сознании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1984" type="#_x0000_t75" style="width:20.25pt;height:18pt" o:ole="">
            <v:imagedata r:id="rId29" o:title=""/>
          </v:shape>
          <w:control r:id="rId201" w:name="DefaultOcxName206" w:shapeid="_x0000_i1984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b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000000"/>
          <w:sz w:val="24"/>
          <w:szCs w:val="24"/>
          <w:lang w:val="ru-RU"/>
        </w:rPr>
        <w:t>организованное исследование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1987" type="#_x0000_t75" style="width:20.25pt;height:18pt" o:ole="">
            <v:imagedata r:id="rId29" o:title=""/>
          </v:shape>
          <w:control r:id="rId202" w:name="DefaultOcxName207" w:shapeid="_x0000_i1987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c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000000"/>
          <w:sz w:val="24"/>
          <w:szCs w:val="24"/>
          <w:lang w:val="ru-RU"/>
        </w:rPr>
        <w:t>сбор информации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1990" type="#_x0000_t75" style="width:20.25pt;height:18pt" o:ole="">
            <v:imagedata r:id="rId29" o:title=""/>
          </v:shape>
          <w:control r:id="rId203" w:name="DefaultOcxName208" w:shapeid="_x0000_i1990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d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000000"/>
          <w:sz w:val="24"/>
          <w:szCs w:val="24"/>
          <w:lang w:val="ru-RU"/>
        </w:rPr>
        <w:t>чувственное восприятие вещей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1993" type="#_x0000_t75" style="width:20.25pt;height:18pt" o:ole="">
            <v:imagedata r:id="rId29" o:title=""/>
          </v:shape>
          <w:control r:id="rId204" w:name="DefaultOcxName209" w:shapeid="_x0000_i1993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e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000000"/>
          <w:sz w:val="24"/>
          <w:szCs w:val="24"/>
          <w:lang w:val="ru-RU"/>
        </w:rPr>
        <w:t>познание окружающего мира в естественных условиях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36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  <w:lang w:val="ru-RU"/>
        </w:rPr>
        <w:t>Научный опыт, учитывающий конкретные условия обучения и воспитания: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1996" type="#_x0000_t75" style="width:20.25pt;height:18pt" o:ole="">
            <v:imagedata r:id="rId29" o:title=""/>
          </v:shape>
          <w:control r:id="rId205" w:name="DefaultOcxName211" w:shapeid="_x0000_i1996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a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000000"/>
          <w:sz w:val="24"/>
          <w:szCs w:val="24"/>
          <w:lang w:val="ru-RU"/>
        </w:rPr>
        <w:t>наблюдение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1999" type="#_x0000_t75" style="width:20.25pt;height:18pt" o:ole="">
            <v:imagedata r:id="rId29" o:title=""/>
          </v:shape>
          <w:control r:id="rId206" w:name="DefaultOcxName212" w:shapeid="_x0000_i1999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b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  <w:r w:rsidR="00443561" w:rsidRPr="00443561">
        <w:rPr>
          <w:rFonts w:ascii="Times New Roman" w:hAnsi="Times New Roman"/>
          <w:color w:val="000000"/>
          <w:sz w:val="24"/>
          <w:szCs w:val="24"/>
          <w:lang w:val="ru-RU"/>
        </w:rPr>
        <w:t>эксперимент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002" type="#_x0000_t75" style="width:20.25pt;height:18pt" o:ole="">
            <v:imagedata r:id="rId29" o:title=""/>
          </v:shape>
          <w:control r:id="rId207" w:name="DefaultOcxName213" w:shapeid="_x0000_i2002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c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000000"/>
          <w:sz w:val="24"/>
          <w:szCs w:val="24"/>
          <w:lang w:val="ru-RU"/>
        </w:rPr>
        <w:t>тестирование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005" type="#_x0000_t75" style="width:20.25pt;height:18pt" o:ole="">
            <v:imagedata r:id="rId29" o:title=""/>
          </v:shape>
          <w:control r:id="rId208" w:name="DefaultOcxName214" w:shapeid="_x0000_i2005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d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000000"/>
          <w:sz w:val="24"/>
          <w:szCs w:val="24"/>
          <w:lang w:val="ru-RU"/>
        </w:rPr>
        <w:t>обобщение опыта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008" type="#_x0000_t75" style="width:20.25pt;height:18pt" o:ole="">
            <v:imagedata r:id="rId29" o:title=""/>
          </v:shape>
          <w:control r:id="rId209" w:name="DefaultOcxName215" w:shapeid="_x0000_i2008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e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000000"/>
          <w:sz w:val="24"/>
          <w:szCs w:val="24"/>
          <w:lang w:val="ru-RU"/>
        </w:rPr>
        <w:t>экспертиза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37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Необходимость передачи социального опыта возникла в связи с: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011" type="#_x0000_t75" style="width:20.25pt;height:18pt" o:ole="">
            <v:imagedata r:id="rId29" o:title=""/>
          </v:shape>
          <w:control r:id="rId210" w:name="DefaultOcxName217" w:shapeid="_x0000_i2011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a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развитием научно-технического прогресса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014" type="#_x0000_t75" style="width:20.25pt;height:18pt" o:ole="">
            <v:imagedata r:id="rId29" o:title=""/>
          </v:shape>
          <w:control r:id="rId211" w:name="DefaultOcxName218" w:shapeid="_x0000_i2014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b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обновлением содержания образования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017" type="#_x0000_t75" style="width:20.25pt;height:18pt" o:ole="">
            <v:imagedata r:id="rId29" o:title=""/>
          </v:shape>
          <w:control r:id="rId212" w:name="DefaultOcxName219" w:shapeid="_x0000_i2017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c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развитием технических средств обучения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020" type="#_x0000_t75" style="width:20.25pt;height:18pt" o:ole="">
            <v:imagedata r:id="rId29" o:title=""/>
          </v:shape>
          <w:control r:id="rId213" w:name="DefaultOcxName220" w:shapeid="_x0000_i2020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d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возникновением человеческого общества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023" type="#_x0000_t75" style="width:20.25pt;height:18pt" o:ole="">
            <v:imagedata r:id="rId29" o:title=""/>
          </v:shape>
          <w:control r:id="rId214" w:name="DefaultOcxName221" w:shapeid="_x0000_i2023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e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развитием педагогической науки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38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Анкетирование как метод исследования дает возможность: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lastRenderedPageBreak/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026" type="#_x0000_t75" style="width:20.25pt;height:18pt" o:ole="">
            <v:imagedata r:id="rId29" o:title=""/>
          </v:shape>
          <w:control r:id="rId215" w:name="DefaultOcxName223" w:shapeid="_x0000_i2026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a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исследование эффективных методов воспитания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029" type="#_x0000_t75" style="width:20.25pt;height:18pt" o:ole="">
            <v:imagedata r:id="rId29" o:title=""/>
          </v:shape>
          <w:control r:id="rId216" w:name="DefaultOcxName224" w:shapeid="_x0000_i2029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b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исследование эффективных методов обучения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032" type="#_x0000_t75" style="width:20.25pt;height:18pt" o:ole="">
            <v:imagedata r:id="rId29" o:title=""/>
          </v:shape>
          <w:control r:id="rId217" w:name="DefaultOcxName225" w:shapeid="_x0000_i2032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c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определить индивидуальные способности учащихся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035" type="#_x0000_t75" style="width:20.25pt;height:18pt" o:ole="">
            <v:imagedata r:id="rId29" o:title=""/>
          </v:shape>
          <w:control r:id="rId218" w:name="DefaultOcxName226" w:shapeid="_x0000_i2035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d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сбора информации, определяющей состояние исследуемой проблемы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038" type="#_x0000_t75" style="width:20.25pt;height:18pt" o:ole="">
            <v:imagedata r:id="rId29" o:title=""/>
          </v:shape>
          <w:control r:id="rId219" w:name="DefaultOcxName227" w:shapeid="_x0000_i2038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e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сбора дополнительной информации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39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Субъективные факторы воспитания: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041" type="#_x0000_t75" style="width:20.25pt;height:18pt" o:ole="">
            <v:imagedata r:id="rId29" o:title=""/>
          </v:shape>
          <w:control r:id="rId220" w:name="DefaultOcxName229" w:shapeid="_x0000_i2041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a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взаимоотношения в семье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044" type="#_x0000_t75" style="width:20.25pt;height:18pt" o:ole="">
            <v:imagedata r:id="rId29" o:title=""/>
          </v:shape>
          <w:control r:id="rId221" w:name="DefaultOcxName230" w:shapeid="_x0000_i2044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b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средства массовой информации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047" type="#_x0000_t75" style="width:20.25pt;height:18pt" o:ole="">
            <v:imagedata r:id="rId29" o:title=""/>
          </v:shape>
          <w:control r:id="rId222" w:name="DefaultOcxName231" w:shapeid="_x0000_i2047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c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наследственность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050" type="#_x0000_t75" style="width:20.25pt;height:18pt" o:ole="">
            <v:imagedata r:id="rId29" o:title=""/>
          </v:shape>
          <w:control r:id="rId223" w:name="DefaultOcxName232" w:shapeid="_x0000_i2050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d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природные факторы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053" type="#_x0000_t75" style="width:20.25pt;height:18pt" o:ole="">
            <v:imagedata r:id="rId29" o:title=""/>
          </v:shape>
          <w:control r:id="rId224" w:name="DefaultOcxName233" w:shapeid="_x0000_i2053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e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уровень развития науки и техники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40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Естественный эксперимент характеризуется условиями: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056" type="#_x0000_t75" style="width:20.25pt;height:18pt" o:ole="">
            <v:imagedata r:id="rId29" o:title=""/>
          </v:shape>
          <w:control r:id="rId225" w:name="DefaultOcxName235" w:shapeid="_x0000_i2056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a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семейными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059" type="#_x0000_t75" style="width:20.25pt;height:18pt" o:ole="">
            <v:imagedata r:id="rId29" o:title=""/>
          </v:shape>
          <w:control r:id="rId226" w:name="DefaultOcxName236" w:shapeid="_x0000_i2059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b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социальными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062" type="#_x0000_t75" style="width:20.25pt;height:18pt" o:ole="">
            <v:imagedata r:id="rId29" o:title=""/>
          </v:shape>
          <w:control r:id="rId227" w:name="DefaultOcxName237" w:shapeid="_x0000_i2062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c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природными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065" type="#_x0000_t75" style="width:20.25pt;height:18pt" o:ole="">
            <v:imagedata r:id="rId29" o:title=""/>
          </v:shape>
          <w:control r:id="rId228" w:name="DefaultOcxName238" w:shapeid="_x0000_i2065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d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искусственными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068" type="#_x0000_t75" style="width:20.25pt;height:18pt" o:ole="">
            <v:imagedata r:id="rId29" o:title=""/>
          </v:shape>
          <w:control r:id="rId229" w:name="DefaultOcxName239" w:shapeid="_x0000_i2068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e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естественными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41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Лабораторный эксперимент-это эксперимент: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lastRenderedPageBreak/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071" type="#_x0000_t75" style="width:20.25pt;height:18pt" o:ole="">
            <v:imagedata r:id="rId29" o:title=""/>
          </v:shape>
          <w:control r:id="rId230" w:name="DefaultOcxName241" w:shapeid="_x0000_i2071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a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семейный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074" type="#_x0000_t75" style="width:20.25pt;height:18pt" o:ole="">
            <v:imagedata r:id="rId29" o:title=""/>
          </v:shape>
          <w:control r:id="rId231" w:name="DefaultOcxName242" w:shapeid="_x0000_i2074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b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социальный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077" type="#_x0000_t75" style="width:20.25pt;height:18pt" o:ole="">
            <v:imagedata r:id="rId29" o:title=""/>
          </v:shape>
          <w:control r:id="rId232" w:name="DefaultOcxName243" w:shapeid="_x0000_i2077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c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природный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080" type="#_x0000_t75" style="width:20.25pt;height:18pt" o:ole="">
            <v:imagedata r:id="rId29" o:title=""/>
          </v:shape>
          <w:control r:id="rId233" w:name="DefaultOcxName244" w:shapeid="_x0000_i2080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d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специально-организованный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083" type="#_x0000_t75" style="width:20.25pt;height:18pt" o:ole="">
            <v:imagedata r:id="rId29" o:title=""/>
          </v:shape>
          <w:control r:id="rId234" w:name="DefaultOcxName245" w:shapeid="_x0000_i2083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e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естественный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42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Педагогика тесно связана с: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086" type="#_x0000_t75" style="width:20.25pt;height:18pt" o:ole="">
            <v:imagedata r:id="rId29" o:title=""/>
          </v:shape>
          <w:control r:id="rId235" w:name="DefaultOcxName247" w:shapeid="_x0000_i2086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a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философией, астрономией, медициной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089" type="#_x0000_t75" style="width:20.25pt;height:18pt" o:ole="">
            <v:imagedata r:id="rId29" o:title=""/>
          </v:shape>
          <w:control r:id="rId236" w:name="DefaultOcxName248" w:shapeid="_x0000_i2089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b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филологией, физикой, социологией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092" type="#_x0000_t75" style="width:20.25pt;height:18pt" o:ole="">
            <v:imagedata r:id="rId29" o:title=""/>
          </v:shape>
          <w:control r:id="rId237" w:name="DefaultOcxName249" w:shapeid="_x0000_i2092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c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физической культурой, рисованием, трудом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095" type="#_x0000_t75" style="width:20.25pt;height:18pt" o:ole="">
            <v:imagedata r:id="rId29" o:title=""/>
          </v:shape>
          <w:control r:id="rId238" w:name="DefaultOcxName250" w:shapeid="_x0000_i2095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d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математикой, географией, психологией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098" type="#_x0000_t75" style="width:20.25pt;height:18pt" o:ole="">
            <v:imagedata r:id="rId29" o:title=""/>
          </v:shape>
          <w:control r:id="rId239" w:name="DefaultOcxName251" w:shapeid="_x0000_i2098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e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философией, психологией, физиологией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43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Игра является ведущим видом деятельности: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101" type="#_x0000_t75" style="width:20.25pt;height:18pt" o:ole="">
            <v:imagedata r:id="rId29" o:title=""/>
          </v:shape>
          <w:control r:id="rId240" w:name="DefaultOcxName253" w:shapeid="_x0000_i2101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a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детства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104" type="#_x0000_t75" style="width:20.25pt;height:18pt" o:ole="">
            <v:imagedata r:id="rId29" o:title=""/>
          </v:shape>
          <w:control r:id="rId241" w:name="DefaultOcxName254" w:shapeid="_x0000_i2104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b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подросткового периода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107" type="#_x0000_t75" style="width:20.25pt;height:18pt" o:ole="">
            <v:imagedata r:id="rId29" o:title=""/>
          </v:shape>
          <w:control r:id="rId242" w:name="DefaultOcxName255" w:shapeid="_x0000_i2107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c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младенчества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110" type="#_x0000_t75" style="width:20.25pt;height:18pt" o:ole="">
            <v:imagedata r:id="rId29" o:title=""/>
          </v:shape>
          <w:control r:id="rId243" w:name="DefaultOcxName256" w:shapeid="_x0000_i2110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d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юношества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113" type="#_x0000_t75" style="width:20.25pt;height:18pt" o:ole="">
            <v:imagedata r:id="rId29" o:title=""/>
          </v:shape>
          <w:control r:id="rId244" w:name="DefaultOcxName257" w:shapeid="_x0000_i2113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e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отрочества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44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Особенности акселерации: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lastRenderedPageBreak/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116" type="#_x0000_t75" style="width:20.25pt;height:18pt" o:ole="">
            <v:imagedata r:id="rId29" o:title=""/>
          </v:shape>
          <w:control r:id="rId245" w:name="DefaultOcxName259" w:shapeid="_x0000_i2116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a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ускорение роста и физического развития детей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119" type="#_x0000_t75" style="width:20.25pt;height:18pt" o:ole="">
            <v:imagedata r:id="rId29" o:title=""/>
          </v:shape>
          <w:control r:id="rId246" w:name="DefaultOcxName260" w:shapeid="_x0000_i2119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b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развитие процессов воспитания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122" type="#_x0000_t75" style="width:20.25pt;height:18pt" o:ole="">
            <v:imagedata r:id="rId29" o:title=""/>
          </v:shape>
          <w:control r:id="rId247" w:name="DefaultOcxName261" w:shapeid="_x0000_i2122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c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развитие организма, роста ребенка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125" type="#_x0000_t75" style="width:20.25pt;height:18pt" o:ole="">
            <v:imagedata r:id="rId29" o:title=""/>
          </v:shape>
          <w:control r:id="rId248" w:name="DefaultOcxName262" w:shapeid="_x0000_i2125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d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биологическое развитие, социальное положение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128" type="#_x0000_t75" style="width:20.25pt;height:18pt" o:ole="">
            <v:imagedata r:id="rId29" o:title=""/>
          </v:shape>
          <w:control r:id="rId249" w:name="DefaultOcxName263" w:shapeid="_x0000_i2128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e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биологическое развитие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45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“Команда”, “указание”, “выговор” свойственны следующему стилю педагогического общения: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131" type="#_x0000_t75" style="width:20.25pt;height:18pt" o:ole="">
            <v:imagedata r:id="rId29" o:title=""/>
          </v:shape>
          <w:control r:id="rId250" w:name="DefaultOcxName265" w:shapeid="_x0000_i2131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a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взаимопонимание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134" type="#_x0000_t75" style="width:20.25pt;height:18pt" o:ole="">
            <v:imagedata r:id="rId29" o:title=""/>
          </v:shape>
          <w:control r:id="rId251" w:name="DefaultOcxName266" w:shapeid="_x0000_i2134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b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либеральный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137" type="#_x0000_t75" style="width:20.25pt;height:18pt" o:ole="">
            <v:imagedata r:id="rId29" o:title=""/>
          </v:shape>
          <w:control r:id="rId252" w:name="DefaultOcxName267" w:shapeid="_x0000_i2137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c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сотрудничество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140" type="#_x0000_t75" style="width:20.25pt;height:18pt" o:ole="">
            <v:imagedata r:id="rId29" o:title=""/>
          </v:shape>
          <w:control r:id="rId253" w:name="DefaultOcxName268" w:shapeid="_x0000_i2140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d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авторитарный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143" type="#_x0000_t75" style="width:20.25pt;height:18pt" o:ole="">
            <v:imagedata r:id="rId29" o:title=""/>
          </v:shape>
          <w:control r:id="rId254" w:name="DefaultOcxName269" w:shapeid="_x0000_i2143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e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демократический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46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“Просьба”, “консультация”, “соглашение” свойственны следующему стилю педагогического общения: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146" type="#_x0000_t75" style="width:20.25pt;height:18pt" o:ole="">
            <v:imagedata r:id="rId29" o:title=""/>
          </v:shape>
          <w:control r:id="rId255" w:name="DefaultOcxName271" w:shapeid="_x0000_i2146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a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нейтральный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149" type="#_x0000_t75" style="width:20.25pt;height:18pt" o:ole="">
            <v:imagedata r:id="rId29" o:title=""/>
          </v:shape>
          <w:control r:id="rId256" w:name="DefaultOcxName272" w:shapeid="_x0000_i2149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b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авторитарный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152" type="#_x0000_t75" style="width:20.25pt;height:18pt" o:ole="">
            <v:imagedata r:id="rId29" o:title=""/>
          </v:shape>
          <w:control r:id="rId257" w:name="DefaultOcxName273" w:shapeid="_x0000_i2152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c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демократический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155" type="#_x0000_t75" style="width:20.25pt;height:18pt" o:ole="">
            <v:imagedata r:id="rId29" o:title=""/>
          </v:shape>
          <w:control r:id="rId258" w:name="DefaultOcxName274" w:shapeid="_x0000_i2155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d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либеральный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158" type="#_x0000_t75" style="width:20.25pt;height:18pt" o:ole="">
            <v:imagedata r:id="rId29" o:title=""/>
          </v:shape>
          <w:control r:id="rId259" w:name="DefaultOcxName275" w:shapeid="_x0000_i2158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e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оппозиционный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47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lastRenderedPageBreak/>
        <w:t>Стиль поведения педагога, не принимающего участия в жизни коллектива: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161" type="#_x0000_t75" style="width:20.25pt;height:18pt" o:ole="">
            <v:imagedata r:id="rId29" o:title=""/>
          </v:shape>
          <w:control r:id="rId260" w:name="DefaultOcxName277" w:shapeid="_x0000_i2161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a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либеральный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164" type="#_x0000_t75" style="width:20.25pt;height:18pt" o:ole="">
            <v:imagedata r:id="rId29" o:title=""/>
          </v:shape>
          <w:control r:id="rId261" w:name="DefaultOcxName278" w:shapeid="_x0000_i2164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b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сотрудничество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167" type="#_x0000_t75" style="width:20.25pt;height:18pt" o:ole="">
            <v:imagedata r:id="rId29" o:title=""/>
          </v:shape>
          <w:control r:id="rId262" w:name="DefaultOcxName279" w:shapeid="_x0000_i2167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c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авторитарный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170" type="#_x0000_t75" style="width:20.25pt;height:18pt" o:ole="">
            <v:imagedata r:id="rId29" o:title=""/>
          </v:shape>
          <w:control r:id="rId263" w:name="DefaultOcxName280" w:shapeid="_x0000_i2170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d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демократический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173" type="#_x0000_t75" style="width:20.25pt;height:18pt" o:ole="">
            <v:imagedata r:id="rId29" o:title=""/>
          </v:shape>
          <w:control r:id="rId264" w:name="DefaultOcxName281" w:shapeid="_x0000_i2173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e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оппозиционный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48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Эффективный стиль управления педагогическим процессом: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176" type="#_x0000_t75" style="width:20.25pt;height:18pt" o:ole="">
            <v:imagedata r:id="rId29" o:title=""/>
          </v:shape>
          <w:control r:id="rId265" w:name="DefaultOcxName283" w:shapeid="_x0000_i2176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a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оппозиционный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179" type="#_x0000_t75" style="width:20.25pt;height:18pt" o:ole="">
            <v:imagedata r:id="rId29" o:title=""/>
          </v:shape>
          <w:control r:id="rId266" w:name="DefaultOcxName284" w:shapeid="_x0000_i2179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b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демократический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182" type="#_x0000_t75" style="width:20.25pt;height:18pt" o:ole="">
            <v:imagedata r:id="rId29" o:title=""/>
          </v:shape>
          <w:control r:id="rId267" w:name="DefaultOcxName285" w:shapeid="_x0000_i2182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c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нейтральный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185" type="#_x0000_t75" style="width:20.25pt;height:18pt" o:ole="">
            <v:imagedata r:id="rId29" o:title=""/>
          </v:shape>
          <w:control r:id="rId268" w:name="DefaultOcxName286" w:shapeid="_x0000_i2185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d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либеральный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188" type="#_x0000_t75" style="width:20.25pt;height:18pt" o:ole="">
            <v:imagedata r:id="rId29" o:title=""/>
          </v:shape>
          <w:control r:id="rId269" w:name="DefaultOcxName287" w:shapeid="_x0000_i2188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e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авторитарный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49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Внутренний фактор, влияющий на развитие личности: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191" type="#_x0000_t75" style="width:20.25pt;height:18pt" o:ole="">
            <v:imagedata r:id="rId29" o:title=""/>
          </v:shape>
          <w:control r:id="rId270" w:name="DefaultOcxName289" w:shapeid="_x0000_i2191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a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взаимоотношение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194" type="#_x0000_t75" style="width:20.25pt;height:18pt" o:ole="">
            <v:imagedata r:id="rId29" o:title=""/>
          </v:shape>
          <w:control r:id="rId271" w:name="DefaultOcxName290" w:shapeid="_x0000_i2194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b</w:t>
      </w:r>
      <w:r w:rsidR="00443561" w:rsidRPr="004435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уровень развития общества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197" type="#_x0000_t75" style="width:20.25pt;height:18pt" o:ole="">
            <v:imagedata r:id="rId29" o:title=""/>
          </v:shape>
          <w:control r:id="rId272" w:name="DefaultOcxName291" w:shapeid="_x0000_i2197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c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действие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200" type="#_x0000_t75" style="width:20.25pt;height:18pt" o:ole="">
            <v:imagedata r:id="rId29" o:title=""/>
          </v:shape>
          <w:control r:id="rId273" w:name="DefaultOcxName292" w:shapeid="_x0000_i2200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d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воспитание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203" type="#_x0000_t75" style="width:20.25pt;height:18pt" o:ole="">
            <v:imagedata r:id="rId29" o:title=""/>
          </v:shape>
          <w:control r:id="rId274" w:name="DefaultOcxName293" w:shapeid="_x0000_i2203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e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наследственность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50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Воспитание – это: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Выберите один ответ: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lastRenderedPageBreak/>
        <w:object w:dxaOrig="225" w:dyaOrig="225">
          <v:shape id="_x0000_i2206" type="#_x0000_t75" style="width:20.25pt;height:18pt" o:ole="">
            <v:imagedata r:id="rId29" o:title=""/>
          </v:shape>
          <w:control r:id="rId275" w:name="DefaultOcxName295" w:shapeid="_x0000_i2206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a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подготовка человека к профессии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209" type="#_x0000_t75" style="width:20.25pt;height:18pt" o:ole="">
            <v:imagedata r:id="rId29" o:title=""/>
          </v:shape>
          <w:control r:id="rId276" w:name="DefaultOcxName296" w:shapeid="_x0000_i2209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b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общение людей в неформальных объединениях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212" type="#_x0000_t75" style="width:20.25pt;height:18pt" o:ole="">
            <v:imagedata r:id="rId29" o:title=""/>
          </v:shape>
          <w:control r:id="rId277" w:name="DefaultOcxName297" w:shapeid="_x0000_i2212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c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воздействие среды на личность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215" type="#_x0000_t75" style="width:20.25pt;height:18pt" o:ole="">
            <v:imagedata r:id="rId29" o:title=""/>
          </v:shape>
          <w:control r:id="rId278" w:name="DefaultOcxName298" w:shapeid="_x0000_i2215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d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учебная деятельность школьников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218" type="#_x0000_t75" style="width:20.25pt;height:18pt" o:ole="">
            <v:imagedata r:id="rId29" o:title=""/>
          </v:shape>
          <w:control r:id="rId279" w:name="DefaultOcxName299" w:shapeid="_x0000_i2218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e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передача социального опыта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51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# # # - наука о воспитании и обучении, составляющих единый педагогический процесс.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Ответ: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="00A7314F"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222" type="#_x0000_t75" style="width:311.25pt;height:18pt" o:ole="">
            <v:imagedata r:id="rId280" o:title=""/>
          </v:shape>
          <w:control r:id="rId281" w:name="DefaultOcxName301" w:shapeid="_x0000_i2222"/>
        </w:objec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Педагогика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52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hyperlink r:id="rId282" w:history="1">
        <w:r w:rsidRPr="00A7314F">
          <w:rPr>
            <w:rFonts w:ascii="Times New Roman" w:hAnsi="Times New Roman"/>
            <w:color w:val="336699"/>
            <w:sz w:val="24"/>
            <w:szCs w:val="24"/>
          </w:rPr>
          <w:pict>
            <v:shape id="_x0000_i1277" type="#_x0000_t75" alt="Редактировать" style="width:24pt;height:24pt" o:button="t"/>
          </w:pict>
        </w:r>
        <w:r w:rsidR="00443561" w:rsidRPr="00857961">
          <w:rPr>
            <w:rFonts w:ascii="Times New Roman" w:hAnsi="Times New Roman"/>
            <w:color w:val="336699"/>
            <w:sz w:val="24"/>
            <w:szCs w:val="24"/>
            <w:u w:val="single"/>
            <w:lang w:val="ru-RU"/>
          </w:rPr>
          <w:t>Редактировать вопрос</w:t>
        </w:r>
      </w:hyperlink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# # # - это та часть педагогического процесса, в котором образование, развитие, формирование личности происходит в различных видах деятельности под руководством специально организованной деятельности педагога.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Ответ: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="00A7314F"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226" type="#_x0000_t75" style="width:311.25pt;height:18pt" o:ole="">
            <v:imagedata r:id="rId280" o:title=""/>
          </v:shape>
          <w:control r:id="rId283" w:name="DefaultOcxName303" w:shapeid="_x0000_i2226"/>
        </w:objec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Воспитание</w:t>
      </w:r>
    </w:p>
    <w:p w:rsidR="00443561" w:rsidRPr="00857961" w:rsidRDefault="00443561" w:rsidP="00443561">
      <w:pPr>
        <w:pStyle w:val="aff4"/>
        <w:rPr>
          <w:rFonts w:ascii="Times New Roman" w:hAnsi="Times New Roman"/>
          <w:bCs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53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Пока нет ответа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Балл: 1,00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227" type="#_x0000_t75" style="width:1in;height:1in" o:ole="">
            <v:imagedata r:id="rId284" o:title=""/>
          </v:shape>
          <w:control r:id="rId285" w:name="DefaultOcxName304" w:shapeid="_x0000_i2227"/>
        </w:objec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Отметить вопрос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hyperlink r:id="rId286" w:history="1">
        <w:r w:rsidRPr="00A7314F">
          <w:rPr>
            <w:rFonts w:ascii="Times New Roman" w:hAnsi="Times New Roman"/>
            <w:color w:val="336699"/>
            <w:sz w:val="24"/>
            <w:szCs w:val="24"/>
          </w:rPr>
          <w:pict>
            <v:shape id="_x0000_i1280" type="#_x0000_t75" alt="Редактировать" style="width:24pt;height:24pt" o:button="t"/>
          </w:pict>
        </w:r>
        <w:r w:rsidR="00443561" w:rsidRPr="00857961">
          <w:rPr>
            <w:rFonts w:ascii="Times New Roman" w:hAnsi="Times New Roman"/>
            <w:color w:val="336699"/>
            <w:sz w:val="24"/>
            <w:szCs w:val="24"/>
            <w:u w:val="single"/>
            <w:lang w:val="ru-RU"/>
          </w:rPr>
          <w:t>Редактировать вопрос</w:t>
        </w:r>
      </w:hyperlink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# # # - это усвоение совокупности систематизированных знаний, умений и навыков и определяемого ими уровня развития познавательных сил, способностей и практической подготовки.</w:t>
      </w:r>
      <w:r w:rsidRPr="00443561">
        <w:rPr>
          <w:rFonts w:ascii="Times New Roman" w:hAnsi="Times New Roman"/>
          <w:color w:val="000000"/>
          <w:sz w:val="24"/>
          <w:szCs w:val="24"/>
        </w:rPr>
        <w:t>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Ответ: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="00A7314F"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232" type="#_x0000_t75" style="width:311.25pt;height:18pt" o:ole="">
            <v:imagedata r:id="rId280" o:title=""/>
          </v:shape>
          <w:control r:id="rId287" w:name="DefaultOcxName305" w:shapeid="_x0000_i2232"/>
        </w:objec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Образование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54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# # #</w:t>
      </w:r>
      <w:r w:rsidRPr="00443561">
        <w:rPr>
          <w:rFonts w:ascii="Times New Roman" w:hAnsi="Times New Roman"/>
          <w:color w:val="000000"/>
          <w:sz w:val="24"/>
          <w:szCs w:val="24"/>
        </w:rPr>
        <w:t>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- это та часть педагогического процесса, в котором образование, развитие и формирование личности происходят в познавательной деятельности под руководством педагога.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Ответ: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="00A7314F"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235" type="#_x0000_t75" style="width:311.25pt;height:18pt" o:ole="">
            <v:imagedata r:id="rId280" o:title=""/>
          </v:shape>
          <w:control r:id="rId288" w:name="DefaultOcxName307" w:shapeid="_x0000_i2235"/>
        </w:objec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Обучение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55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lastRenderedPageBreak/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Выберите отрасль педагогики: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Выберите один ответ: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237" type="#_x0000_t75" style="width:20.25pt;height:18pt" o:ole="">
            <v:imagedata r:id="rId29" o:title=""/>
          </v:shape>
          <w:control r:id="rId289" w:name="DefaultOcxName309" w:shapeid="_x0000_i2237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a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общая педагогика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240" type="#_x0000_t75" style="width:20.25pt;height:18pt" o:ole="">
            <v:imagedata r:id="rId29" o:title=""/>
          </v:shape>
          <w:control r:id="rId290" w:name="DefaultOcxName310" w:shapeid="_x0000_i2240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b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медицина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243" type="#_x0000_t75" style="width:20.25pt;height:18pt" o:ole="">
            <v:imagedata r:id="rId29" o:title=""/>
          </v:shape>
          <w:control r:id="rId291" w:name="DefaultOcxName311" w:shapeid="_x0000_i2243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c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философия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246" type="#_x0000_t75" style="width:20.25pt;height:18pt" o:ole="">
            <v:imagedata r:id="rId29" o:title=""/>
          </v:shape>
          <w:control r:id="rId292" w:name="DefaultOcxName312" w:shapeid="_x0000_i2246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d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теория обучения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249" type="#_x0000_t75" style="width:20.25pt;height:18pt" o:ole="">
            <v:imagedata r:id="rId29" o:title=""/>
          </v:shape>
          <w:control r:id="rId293" w:name="DefaultOcxName313" w:shapeid="_x0000_i2249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e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прикладные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56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bCs/>
          <w:color w:val="2A2513"/>
          <w:sz w:val="24"/>
          <w:szCs w:val="24"/>
        </w:rPr>
        <w:t>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Используемое в педагогике понятие «личность» означает: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Выберите один ответ: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то,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особенное,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что отличает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человека от другого человека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отдельно взятого человека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человека,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обладающего сознанием и мышлением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совокупность прижизненно приобретенных свойств и качеств,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характеризующих его общественную сущность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сущность,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высшую ступень развития живых организмов на Земле</w:t>
      </w:r>
    </w:p>
    <w:p w:rsidR="00443561" w:rsidRPr="00857961" w:rsidRDefault="00443561" w:rsidP="00443561">
      <w:pPr>
        <w:pStyle w:val="aff4"/>
        <w:rPr>
          <w:rFonts w:ascii="Times New Roman" w:hAnsi="Times New Roman"/>
          <w:bCs/>
          <w:color w:val="2A2513"/>
          <w:sz w:val="24"/>
          <w:szCs w:val="24"/>
          <w:lang w:val="ru-RU"/>
        </w:rPr>
      </w:pP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57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Выберите функцию педагогики: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Выберите один ответ: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252" type="#_x0000_t75" style="width:20.25pt;height:18pt" o:ole="">
            <v:imagedata r:id="rId29" o:title=""/>
          </v:shape>
          <w:control r:id="rId294" w:name="DefaultOcxName320" w:shapeid="_x0000_i2252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a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гностическая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255" type="#_x0000_t75" style="width:20.25pt;height:18pt" o:ole="">
            <v:imagedata r:id="rId29" o:title=""/>
          </v:shape>
          <w:control r:id="rId295" w:name="DefaultOcxName321" w:shapeid="_x0000_i2255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b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методологическая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258" type="#_x0000_t75" style="width:20.25pt;height:18pt" o:ole="">
            <v:imagedata r:id="rId29" o:title=""/>
          </v:shape>
          <w:control r:id="rId296" w:name="DefaultOcxName322" w:shapeid="_x0000_i2258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c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прогностическая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261" type="#_x0000_t75" style="width:20.25pt;height:18pt" o:ole="">
            <v:imagedata r:id="rId29" o:title=""/>
          </v:shape>
          <w:control r:id="rId297" w:name="DefaultOcxName323" w:shapeid="_x0000_i2261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d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социальная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264" type="#_x0000_t75" style="width:20.25pt;height:18pt" o:ole="">
            <v:imagedata r:id="rId29" o:title=""/>
          </v:shape>
          <w:control r:id="rId298" w:name="DefaultOcxName324" w:shapeid="_x0000_i2264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e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практическая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58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Укажите методы сбора данных: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Выберите один ответ: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lastRenderedPageBreak/>
        <w:object w:dxaOrig="225" w:dyaOrig="225">
          <v:shape id="_x0000_i2267" type="#_x0000_t75" style="width:20.25pt;height:18pt" o:ole="">
            <v:imagedata r:id="rId29" o:title=""/>
          </v:shape>
          <w:control r:id="rId299" w:name="DefaultOcxName326" w:shapeid="_x0000_i2267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a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функциональный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270" type="#_x0000_t75" style="width:20.25pt;height:18pt" o:ole="">
            <v:imagedata r:id="rId29" o:title=""/>
          </v:shape>
          <w:control r:id="rId300" w:name="DefaultOcxName327" w:shapeid="_x0000_i2270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b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философский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273" type="#_x0000_t75" style="width:20.25pt;height:18pt" o:ole="">
            <v:imagedata r:id="rId29" o:title=""/>
          </v:shape>
          <w:control r:id="rId301" w:name="DefaultOcxName328" w:shapeid="_x0000_i2273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c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педагогическое наблюдение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276" type="#_x0000_t75" style="width:20.25pt;height:18pt" o:ole="">
            <v:imagedata r:id="rId29" o:title=""/>
          </v:shape>
          <w:control r:id="rId302" w:name="DefaultOcxName329" w:shapeid="_x0000_i2276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d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лонгитюдный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279" type="#_x0000_t75" style="width:20.25pt;height:18pt" o:ole="">
            <v:imagedata r:id="rId29" o:title=""/>
          </v:shape>
          <w:control r:id="rId303" w:name="DefaultOcxName330" w:shapeid="_x0000_i2279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e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сравнительный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59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Древнегреческий философ</w:t>
      </w:r>
      <w:r w:rsidRPr="00443561">
        <w:rPr>
          <w:rFonts w:ascii="Times New Roman" w:hAnsi="Times New Roman"/>
          <w:color w:val="000000"/>
          <w:sz w:val="24"/>
          <w:szCs w:val="24"/>
        </w:rPr>
        <w:t>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 xml:space="preserve"> # # #</w:t>
      </w:r>
      <w:r w:rsidRPr="00443561">
        <w:rPr>
          <w:rFonts w:ascii="Times New Roman" w:hAnsi="Times New Roman"/>
          <w:color w:val="000000"/>
          <w:sz w:val="24"/>
          <w:szCs w:val="24"/>
        </w:rPr>
        <w:t>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 xml:space="preserve"> утверждал, что воспитание должно быть организовано государством.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Ответ: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="00A7314F"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283" type="#_x0000_t75" style="width:311.25pt;height:18pt" o:ole="">
            <v:imagedata r:id="rId280" o:title=""/>
          </v:shape>
          <w:control r:id="rId304" w:name="DefaultOcxName332" w:shapeid="_x0000_i2283"/>
        </w:objec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Демокрит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60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bCs/>
          <w:color w:val="000000"/>
          <w:sz w:val="24"/>
          <w:szCs w:val="24"/>
        </w:rPr>
        <w:t>   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Установите соответствие: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1"/>
        <w:gridCol w:w="5694"/>
      </w:tblGrid>
      <w:tr w:rsidR="00443561" w:rsidRPr="00443561" w:rsidTr="005F47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43561" w:rsidRPr="00443561" w:rsidRDefault="00443561" w:rsidP="005F473C">
            <w:pPr>
              <w:pStyle w:val="aff4"/>
              <w:rPr>
                <w:rFonts w:ascii="Times New Roman" w:hAnsi="Times New Roman"/>
                <w:color w:val="2A2513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color w:val="000000"/>
                <w:sz w:val="24"/>
                <w:szCs w:val="24"/>
              </w:rPr>
              <w:t>3.Я.А. Коменский</w:t>
            </w:r>
          </w:p>
        </w:tc>
        <w:tc>
          <w:tcPr>
            <w:tcW w:w="5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43561" w:rsidRPr="00443561" w:rsidRDefault="00A7314F" w:rsidP="005F473C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2285" type="#_x0000_t75" style="width:165pt;height:18pt" o:ole="">
                  <v:imagedata r:id="rId305" o:title=""/>
                </v:shape>
                <w:control r:id="rId306" w:name="DefaultOcxName334" w:shapeid="_x0000_i2285"/>
              </w:object>
            </w:r>
          </w:p>
        </w:tc>
      </w:tr>
      <w:tr w:rsidR="00443561" w:rsidRPr="00443561" w:rsidTr="005F47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43561" w:rsidRPr="00443561" w:rsidRDefault="00443561" w:rsidP="005F473C">
            <w:pPr>
              <w:pStyle w:val="aff4"/>
              <w:rPr>
                <w:rFonts w:ascii="Times New Roman" w:hAnsi="Times New Roman"/>
                <w:color w:val="2A2513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color w:val="000000"/>
                <w:sz w:val="24"/>
                <w:szCs w:val="24"/>
              </w:rPr>
              <w:t>1.Д. Локк</w:t>
            </w:r>
          </w:p>
        </w:tc>
        <w:tc>
          <w:tcPr>
            <w:tcW w:w="5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43561" w:rsidRPr="00443561" w:rsidRDefault="00A7314F" w:rsidP="005F473C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2288" type="#_x0000_t75" style="width:165pt;height:18pt" o:ole="">
                  <v:imagedata r:id="rId307" o:title=""/>
                </v:shape>
                <w:control r:id="rId308" w:name="DefaultOcxName335" w:shapeid="_x0000_i2288"/>
              </w:object>
            </w:r>
          </w:p>
        </w:tc>
      </w:tr>
      <w:tr w:rsidR="00443561" w:rsidRPr="00443561" w:rsidTr="005F47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43561" w:rsidRPr="00443561" w:rsidRDefault="00443561" w:rsidP="005F473C">
            <w:pPr>
              <w:pStyle w:val="aff4"/>
              <w:rPr>
                <w:rFonts w:ascii="Times New Roman" w:hAnsi="Times New Roman"/>
                <w:color w:val="2A2513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color w:val="000000"/>
                <w:sz w:val="24"/>
                <w:szCs w:val="24"/>
              </w:rPr>
              <w:t>2.К.Д. Ушинский</w:t>
            </w:r>
          </w:p>
        </w:tc>
        <w:tc>
          <w:tcPr>
            <w:tcW w:w="5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43561" w:rsidRPr="00443561" w:rsidRDefault="00A7314F" w:rsidP="005F473C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2291" type="#_x0000_t75" style="width:165pt;height:18pt" o:ole="">
                  <v:imagedata r:id="rId309" o:title=""/>
                </v:shape>
                <w:control r:id="rId310" w:name="DefaultOcxName336" w:shapeid="_x0000_i2291"/>
              </w:object>
            </w:r>
          </w:p>
        </w:tc>
      </w:tr>
      <w:tr w:rsidR="00443561" w:rsidRPr="00443561" w:rsidTr="005F47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43561" w:rsidRPr="00443561" w:rsidRDefault="00443561" w:rsidP="005F473C">
            <w:pPr>
              <w:pStyle w:val="aff4"/>
              <w:rPr>
                <w:rFonts w:ascii="Times New Roman" w:hAnsi="Times New Roman"/>
                <w:color w:val="2A2513"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43561" w:rsidRPr="00443561" w:rsidRDefault="00A7314F" w:rsidP="005F473C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2294" type="#_x0000_t75" style="width:165pt;height:18pt" o:ole="">
                  <v:imagedata r:id="rId311" o:title=""/>
                </v:shape>
                <w:control r:id="rId312" w:name="DefaultOcxName337" w:shapeid="_x0000_i2294"/>
              </w:object>
            </w:r>
          </w:p>
        </w:tc>
      </w:tr>
    </w:tbl>
    <w:p w:rsidR="00443561" w:rsidRPr="00443561" w:rsidRDefault="00443561" w:rsidP="00443561">
      <w:pPr>
        <w:pStyle w:val="aff4"/>
        <w:rPr>
          <w:rFonts w:ascii="Times New Roman" w:hAnsi="Times New Roman"/>
          <w:bCs/>
          <w:color w:val="2A2513"/>
          <w:sz w:val="24"/>
          <w:szCs w:val="24"/>
        </w:rPr>
      </w:pPr>
    </w:p>
    <w:p w:rsidR="00443561" w:rsidRPr="00857961" w:rsidRDefault="00443561" w:rsidP="00443561">
      <w:pPr>
        <w:pStyle w:val="aff4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857961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Ответ : 1-А, 2 Б,3 -_В,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61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Текст вопроса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bCs/>
          <w:color w:val="000000"/>
          <w:sz w:val="24"/>
          <w:szCs w:val="24"/>
        </w:rPr>
        <w:t>        </w:t>
      </w:r>
      <w:r w:rsidRPr="00443561">
        <w:rPr>
          <w:rFonts w:ascii="Times New Roman" w:hAnsi="Times New Roman"/>
          <w:color w:val="000000"/>
          <w:sz w:val="24"/>
          <w:szCs w:val="24"/>
        </w:rPr>
        <w:t>  Установите соответствие: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7"/>
        <w:gridCol w:w="3153"/>
      </w:tblGrid>
      <w:tr w:rsidR="00443561" w:rsidRPr="00443561" w:rsidTr="005F47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43561" w:rsidRPr="00443561" w:rsidRDefault="00443561" w:rsidP="005F473C">
            <w:pPr>
              <w:pStyle w:val="aff4"/>
              <w:rPr>
                <w:rFonts w:ascii="Times New Roman" w:hAnsi="Times New Roman"/>
                <w:color w:val="2A2513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color w:val="000000"/>
                <w:sz w:val="24"/>
                <w:szCs w:val="24"/>
              </w:rPr>
              <w:t>1.Сократ, Платон, Аристотель, Демокрит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43561" w:rsidRPr="00443561" w:rsidRDefault="00443561" w:rsidP="005F473C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Ответ 1</w:t>
            </w:r>
            <w:r w:rsidR="00A7314F" w:rsidRPr="00443561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2297" type="#_x0000_t75" style="width:106.5pt;height:18pt" o:ole="">
                  <v:imagedata r:id="rId313" o:title=""/>
                </v:shape>
                <w:control r:id="rId314" w:name="DefaultOcxName339" w:shapeid="_x0000_i2297"/>
              </w:object>
            </w:r>
          </w:p>
        </w:tc>
      </w:tr>
      <w:tr w:rsidR="00443561" w:rsidRPr="00443561" w:rsidTr="005F47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43561" w:rsidRPr="00857961" w:rsidRDefault="00443561" w:rsidP="005F473C">
            <w:pPr>
              <w:pStyle w:val="aff4"/>
              <w:rPr>
                <w:rFonts w:ascii="Times New Roman" w:hAnsi="Times New Roman"/>
                <w:color w:val="2A2513"/>
                <w:sz w:val="24"/>
                <w:szCs w:val="24"/>
                <w:lang w:val="ru-RU"/>
              </w:rPr>
            </w:pPr>
            <w:r w:rsidRPr="008579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2.И.Ф.Гербарт, А. Дистервег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43561" w:rsidRPr="00443561" w:rsidRDefault="00443561" w:rsidP="005F473C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Ответ 2</w:t>
            </w:r>
            <w:r w:rsidR="00A7314F" w:rsidRPr="00443561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2300" type="#_x0000_t75" style="width:106.5pt;height:18pt" o:ole="">
                  <v:imagedata r:id="rId315" o:title=""/>
                </v:shape>
                <w:control r:id="rId316" w:name="DefaultOcxName340" w:shapeid="_x0000_i2300"/>
              </w:object>
            </w:r>
          </w:p>
        </w:tc>
      </w:tr>
      <w:tr w:rsidR="00443561" w:rsidRPr="00443561" w:rsidTr="005F47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43561" w:rsidRPr="00443561" w:rsidRDefault="00443561" w:rsidP="005F473C">
            <w:pPr>
              <w:pStyle w:val="aff4"/>
              <w:rPr>
                <w:rFonts w:ascii="Times New Roman" w:hAnsi="Times New Roman"/>
                <w:color w:val="2A2513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color w:val="000000"/>
                <w:sz w:val="24"/>
                <w:szCs w:val="24"/>
              </w:rPr>
              <w:t>5.И. Песталоцци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43561" w:rsidRPr="00443561" w:rsidRDefault="00443561" w:rsidP="005F473C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561" w:rsidRPr="00443561" w:rsidTr="005F47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43561" w:rsidRPr="00857961" w:rsidRDefault="00443561" w:rsidP="005F473C">
            <w:pPr>
              <w:pStyle w:val="aff4"/>
              <w:rPr>
                <w:rFonts w:ascii="Times New Roman" w:hAnsi="Times New Roman"/>
                <w:color w:val="2A2513"/>
                <w:sz w:val="24"/>
                <w:szCs w:val="24"/>
                <w:lang w:val="ru-RU"/>
              </w:rPr>
            </w:pPr>
            <w:r w:rsidRPr="008579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4.С.Т. Шацкий, В.А. Сухомлинский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43561" w:rsidRPr="00443561" w:rsidRDefault="00443561" w:rsidP="005F473C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Ответ 4</w:t>
            </w:r>
            <w:r w:rsidR="00A7314F" w:rsidRPr="00443561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2303" type="#_x0000_t75" style="width:106.5pt;height:18pt" o:ole="">
                  <v:imagedata r:id="rId317" o:title=""/>
                </v:shape>
                <w:control r:id="rId318" w:name="DefaultOcxName342" w:shapeid="_x0000_i2303"/>
              </w:object>
            </w:r>
          </w:p>
        </w:tc>
      </w:tr>
      <w:tr w:rsidR="00443561" w:rsidRPr="00443561" w:rsidTr="005F47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43561" w:rsidRPr="00443561" w:rsidRDefault="00443561" w:rsidP="005F473C">
            <w:pPr>
              <w:pStyle w:val="aff4"/>
              <w:rPr>
                <w:rFonts w:ascii="Times New Roman" w:hAnsi="Times New Roman"/>
                <w:color w:val="2A2513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color w:val="000000"/>
                <w:sz w:val="24"/>
                <w:szCs w:val="24"/>
              </w:rPr>
              <w:t>3.Д.Дьюи, Э. Торндайк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43561" w:rsidRPr="00443561" w:rsidRDefault="00443561" w:rsidP="005F473C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Ответ 5</w:t>
            </w:r>
            <w:r w:rsidR="00A7314F" w:rsidRPr="00443561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2306" type="#_x0000_t75" style="width:106.5pt;height:18pt" o:ole="">
                  <v:imagedata r:id="rId319" o:title=""/>
                </v:shape>
                <w:control r:id="rId320" w:name="DefaultOcxName343" w:shapeid="_x0000_i2306"/>
              </w:object>
            </w:r>
          </w:p>
        </w:tc>
      </w:tr>
    </w:tbl>
    <w:p w:rsidR="00443561" w:rsidRPr="00443561" w:rsidRDefault="00443561" w:rsidP="00443561">
      <w:pPr>
        <w:pStyle w:val="aff4"/>
        <w:rPr>
          <w:rFonts w:ascii="Times New Roman" w:hAnsi="Times New Roman"/>
          <w:bCs/>
          <w:color w:val="000000"/>
          <w:sz w:val="24"/>
          <w:szCs w:val="24"/>
        </w:rPr>
      </w:pPr>
      <w:r w:rsidRPr="00443561">
        <w:rPr>
          <w:rFonts w:ascii="Times New Roman" w:hAnsi="Times New Roman"/>
          <w:color w:val="000000"/>
          <w:sz w:val="24"/>
          <w:szCs w:val="24"/>
          <w:u w:val="single"/>
        </w:rPr>
        <w:t>Ответ: 1-А, 2 –Б, 3-В, 4 -Г</w:t>
      </w:r>
    </w:p>
    <w:p w:rsidR="00443561" w:rsidRPr="00443561" w:rsidRDefault="00443561" w:rsidP="00443561">
      <w:pPr>
        <w:pStyle w:val="aff4"/>
        <w:rPr>
          <w:rFonts w:ascii="Times New Roman" w:hAnsi="Times New Roman"/>
          <w:bCs/>
          <w:color w:val="2A2513"/>
          <w:sz w:val="24"/>
          <w:szCs w:val="24"/>
        </w:rPr>
      </w:pP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bCs/>
          <w:color w:val="2A2513"/>
          <w:sz w:val="24"/>
          <w:szCs w:val="24"/>
        </w:rPr>
        <w:lastRenderedPageBreak/>
        <w:t>Вопрос 62</w:t>
      </w:r>
      <w:r w:rsidRPr="00443561">
        <w:rPr>
          <w:rFonts w:ascii="Times New Roman" w:hAnsi="Times New Roman"/>
          <w:color w:val="2A2513"/>
          <w:sz w:val="24"/>
          <w:szCs w:val="24"/>
        </w:rPr>
        <w:t xml:space="preserve"> 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Что не входит в</w:t>
      </w:r>
      <w:r w:rsidRPr="00443561">
        <w:rPr>
          <w:rFonts w:ascii="Times New Roman" w:hAnsi="Times New Roman"/>
          <w:color w:val="000000"/>
          <w:sz w:val="24"/>
          <w:szCs w:val="24"/>
        </w:rPr>
        <w:t>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структуру педагогических наук: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Выберите один ответ: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309" type="#_x0000_t75" style="width:20.25pt;height:18pt" o:ole="">
            <v:imagedata r:id="rId29" o:title=""/>
          </v:shape>
          <w:control r:id="rId321" w:name="DefaultOcxName345" w:shapeid="_x0000_i2309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a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история педагогики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312" type="#_x0000_t75" style="width:20.25pt;height:18pt" o:ole="">
            <v:imagedata r:id="rId29" o:title=""/>
          </v:shape>
          <w:control r:id="rId322" w:name="DefaultOcxName346" w:shapeid="_x0000_i2312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b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педагогика школы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315" type="#_x0000_t75" style="width:20.25pt;height:18pt" o:ole="">
            <v:imagedata r:id="rId29" o:title=""/>
          </v:shape>
          <w:control r:id="rId323" w:name="DefaultOcxName347" w:shapeid="_x0000_i2315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c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основы педагогики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318" type="#_x0000_t75" style="width:20.25pt;height:18pt" o:ole="">
            <v:imagedata r:id="rId29" o:title=""/>
          </v:shape>
          <w:control r:id="rId324" w:name="DefaultOcxName348" w:shapeid="_x0000_i2318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d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анатомия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321" type="#_x0000_t75" style="width:20.25pt;height:18pt" o:ole="">
            <v:imagedata r:id="rId29" o:title=""/>
          </v:shape>
          <w:control r:id="rId325" w:name="DefaultOcxName349" w:shapeid="_x0000_i2321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e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педагогика раннего возраста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63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В педагогике базовой научной дисциплиной, изучающей закономерности обучения и воспитания человека, является: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Выберите один ответ: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324" type="#_x0000_t75" style="width:20.25pt;height:18pt" o:ole="">
            <v:imagedata r:id="rId29" o:title=""/>
          </v:shape>
          <w:control r:id="rId326" w:name="DefaultOcxName351" w:shapeid="_x0000_i2324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a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социальная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327" type="#_x0000_t75" style="width:20.25pt;height:18pt" o:ole="">
            <v:imagedata r:id="rId29" o:title=""/>
          </v:shape>
          <w:control r:id="rId327" w:name="DefaultOcxName352" w:shapeid="_x0000_i2327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b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сравнительная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330" type="#_x0000_t75" style="width:20.25pt;height:18pt" o:ole="">
            <v:imagedata r:id="rId29" o:title=""/>
          </v:shape>
          <w:control r:id="rId328" w:name="DefaultOcxName353" w:shapeid="_x0000_i2330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c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общая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333" type="#_x0000_t75" style="width:20.25pt;height:18pt" o:ole="">
            <v:imagedata r:id="rId29" o:title=""/>
          </v:shape>
          <w:control r:id="rId329" w:name="DefaultOcxName354" w:shapeid="_x0000_i2333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d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возрастная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64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bCs/>
          <w:color w:val="2A2513"/>
          <w:sz w:val="24"/>
          <w:szCs w:val="24"/>
        </w:rPr>
        <w:t>   </w:t>
      </w:r>
      <w:r w:rsidRPr="00443561">
        <w:rPr>
          <w:rFonts w:ascii="Times New Roman" w:hAnsi="Times New Roman"/>
          <w:color w:val="2A2513"/>
          <w:sz w:val="24"/>
          <w:szCs w:val="24"/>
        </w:rPr>
        <w:t>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В педагогическую парадигму входит: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Выберите один ответ: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соответствие методики и результатов педагогического исследования поставленным задачам</w:t>
      </w:r>
    </w:p>
    <w:p w:rsidR="00443561" w:rsidRPr="00857961" w:rsidRDefault="00443561" w:rsidP="00443561">
      <w:pPr>
        <w:pStyle w:val="aff4"/>
        <w:rPr>
          <w:rFonts w:ascii="Times New Roman" w:hAnsi="Times New Roman"/>
          <w:bCs/>
          <w:color w:val="2A2513"/>
          <w:sz w:val="24"/>
          <w:szCs w:val="24"/>
          <w:lang w:val="ru-RU"/>
        </w:rPr>
      </w:pP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система средств,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форм и методов,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используемых в педагогическом процессе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совокупность устоявшихся теоретических,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методологических установок,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теорий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принятых педагогическим сообществом для руководства в качестве образца,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модели,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стандарта при решении педагогических проблем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средства массовой информации,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направленные на улучшение международного сотрудничества в сфере образования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нормативные законы,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необходимые для решения педагогических проблем</w:t>
      </w:r>
    </w:p>
    <w:p w:rsidR="00443561" w:rsidRPr="00857961" w:rsidRDefault="00443561" w:rsidP="00443561">
      <w:pPr>
        <w:pStyle w:val="aff4"/>
        <w:rPr>
          <w:rFonts w:ascii="Times New Roman" w:hAnsi="Times New Roman"/>
          <w:bCs/>
          <w:color w:val="2A2513"/>
          <w:sz w:val="24"/>
          <w:szCs w:val="24"/>
          <w:lang w:val="ru-RU"/>
        </w:rPr>
      </w:pPr>
    </w:p>
    <w:p w:rsidR="00443561" w:rsidRPr="00857961" w:rsidRDefault="00443561" w:rsidP="00443561">
      <w:pPr>
        <w:pStyle w:val="aff4"/>
        <w:rPr>
          <w:rFonts w:ascii="Times New Roman" w:hAnsi="Times New Roman"/>
          <w:bCs/>
          <w:color w:val="2A2513"/>
          <w:sz w:val="24"/>
          <w:szCs w:val="24"/>
          <w:lang w:val="ru-RU"/>
        </w:rPr>
      </w:pP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65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bCs/>
          <w:color w:val="2A2513"/>
          <w:sz w:val="24"/>
          <w:szCs w:val="24"/>
        </w:rPr>
        <w:t>     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Функция педагогической науки, которая предусматривает усовершенствование педагогической практики на основе фундаментальных знаний: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lastRenderedPageBreak/>
        <w:t>Выберите один ответ: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научно-теоретическая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прогностическая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объяснительная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преобразовательная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воспитательная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66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К группе диагностических методов не относится: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Выберите один ответ: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336" type="#_x0000_t75" style="width:20.25pt;height:18pt" o:ole="">
            <v:imagedata r:id="rId29" o:title=""/>
          </v:shape>
          <w:control r:id="rId330" w:name="DefaultOcxName360" w:shapeid="_x0000_i2336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a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анкетирование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339" type="#_x0000_t75" style="width:20.25pt;height:18pt" o:ole="">
            <v:imagedata r:id="rId29" o:title=""/>
          </v:shape>
          <w:control r:id="rId331" w:name="DefaultOcxName361" w:shapeid="_x0000_i2339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b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анализ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342" type="#_x0000_t75" style="width:20.25pt;height:18pt" o:ole="">
            <v:imagedata r:id="rId29" o:title=""/>
          </v:shape>
          <w:control r:id="rId332" w:name="DefaultOcxName362" w:shapeid="_x0000_i2342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c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тестирование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345" type="#_x0000_t75" style="width:20.25pt;height:18pt" o:ole="">
            <v:imagedata r:id="rId29" o:title=""/>
          </v:shape>
          <w:control r:id="rId333" w:name="DefaultOcxName363" w:shapeid="_x0000_i2345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d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педагогический эксперимент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348" type="#_x0000_t75" style="width:20.25pt;height:18pt" o:ole="">
            <v:imagedata r:id="rId29" o:title=""/>
          </v:shape>
          <w:control r:id="rId334" w:name="DefaultOcxName364" w:shapeid="_x0000_i2348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e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наблюдение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67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Наука, изучающая педагогическую культуру роды, этносоциума, нации, народности, называется: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Выберите один ответ: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351" type="#_x0000_t75" style="width:20.25pt;height:18pt" o:ole="">
            <v:imagedata r:id="rId29" o:title=""/>
          </v:shape>
          <w:control r:id="rId335" w:name="DefaultOcxName366" w:shapeid="_x0000_i2351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a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этнопедагогикой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354" type="#_x0000_t75" style="width:20.25pt;height:18pt" o:ole="">
            <v:imagedata r:id="rId29" o:title=""/>
          </v:shape>
          <w:control r:id="rId336" w:name="DefaultOcxName367" w:shapeid="_x0000_i2354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b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методом педагогики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357" type="#_x0000_t75" style="width:20.25pt;height:18pt" o:ole="">
            <v:imagedata r:id="rId29" o:title=""/>
          </v:shape>
          <w:control r:id="rId337" w:name="DefaultOcxName368" w:shapeid="_x0000_i2357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c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семейным воспитанием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360" type="#_x0000_t75" style="width:20.25pt;height:18pt" o:ole="">
            <v:imagedata r:id="rId29" o:title=""/>
          </v:shape>
          <w:control r:id="rId338" w:name="DefaultOcxName369" w:shapeid="_x0000_i2360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d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социальной педагогикой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363" type="#_x0000_t75" style="width:20.25pt;height:18pt" o:ole="">
            <v:imagedata r:id="rId29" o:title=""/>
          </v:shape>
          <w:control r:id="rId339" w:name="DefaultOcxName370" w:shapeid="_x0000_i2363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e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сравнительной педагогикой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68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Одним из методологических параметров педагогического исследования является (ются):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Выберите один ответ: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366" type="#_x0000_t75" style="width:20.25pt;height:18pt" o:ole="">
            <v:imagedata r:id="rId29" o:title=""/>
          </v:shape>
          <w:control r:id="rId340" w:name="DefaultOcxName372" w:shapeid="_x0000_i2366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a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субъект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369" type="#_x0000_t75" style="width:20.25pt;height:18pt" o:ole="">
            <v:imagedata r:id="rId29" o:title=""/>
          </v:shape>
          <w:control r:id="rId341" w:name="DefaultOcxName373" w:shapeid="_x0000_i2369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b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теория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372" type="#_x0000_t75" style="width:20.25pt;height:18pt" o:ole="">
            <v:imagedata r:id="rId29" o:title=""/>
          </v:shape>
          <w:control r:id="rId342" w:name="DefaultOcxName374" w:shapeid="_x0000_i2372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c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lastRenderedPageBreak/>
        <w:t>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методы обучения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375" type="#_x0000_t75" style="width:20.25pt;height:18pt" o:ole="">
            <v:imagedata r:id="rId29" o:title=""/>
          </v:shape>
          <w:control r:id="rId343" w:name="DefaultOcxName375" w:shapeid="_x0000_i2375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d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объект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69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Целенаправленный, планомерно организуемый процесс формирования личности: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Выберите один ответ: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образование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становление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учение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воспитание</w:t>
      </w:r>
    </w:p>
    <w:p w:rsidR="00443561" w:rsidRPr="00857961" w:rsidRDefault="00443561" w:rsidP="00443561">
      <w:pPr>
        <w:pStyle w:val="aff4"/>
        <w:rPr>
          <w:rFonts w:ascii="Times New Roman" w:hAnsi="Times New Roman"/>
          <w:bCs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обучение</w:t>
      </w:r>
    </w:p>
    <w:p w:rsidR="00443561" w:rsidRPr="00857961" w:rsidRDefault="00443561" w:rsidP="00443561">
      <w:pPr>
        <w:pStyle w:val="aff4"/>
        <w:rPr>
          <w:rFonts w:ascii="Times New Roman" w:hAnsi="Times New Roman"/>
          <w:bCs/>
          <w:color w:val="2A2513"/>
          <w:sz w:val="24"/>
          <w:szCs w:val="24"/>
          <w:lang w:val="ru-RU"/>
        </w:rPr>
      </w:pP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70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000000"/>
          <w:sz w:val="24"/>
          <w:szCs w:val="24"/>
          <w:lang w:val="ru-RU"/>
        </w:rPr>
        <w:t>В каком веке педагогика приобрела статус самостоятельной науки: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Выберите один ответ: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378" type="#_x0000_t75" style="width:20.25pt;height:18pt" o:ole="">
            <v:imagedata r:id="rId29" o:title=""/>
          </v:shape>
          <w:control r:id="rId344" w:name="DefaultOcxName379" w:shapeid="_x0000_i2378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a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XVI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381" type="#_x0000_t75" style="width:20.25pt;height:18pt" o:ole="">
            <v:imagedata r:id="rId29" o:title=""/>
          </v:shape>
          <w:control r:id="rId345" w:name="DefaultOcxName380" w:shapeid="_x0000_i2381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b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XVIII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384" type="#_x0000_t75" style="width:20.25pt;height:18pt" o:ole="">
            <v:imagedata r:id="rId29" o:title=""/>
          </v:shape>
          <w:control r:id="rId346" w:name="DefaultOcxName381" w:shapeid="_x0000_i2384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c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XIX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387" type="#_x0000_t75" style="width:20.25pt;height:18pt" o:ole="">
            <v:imagedata r:id="rId29" o:title=""/>
          </v:shape>
          <w:control r:id="rId347" w:name="DefaultOcxName382" w:shapeid="_x0000_i2387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d</w: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.</w: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 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XVII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71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Предмет педагогики: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390" type="#_x0000_t75" style="width:20.25pt;height:18pt" o:ole="">
            <v:imagedata r:id="rId29" o:title=""/>
          </v:shape>
          <w:control r:id="rId348" w:name="DefaultOcxName384" w:shapeid="_x0000_i2390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педагогический процесс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393" type="#_x0000_t75" style="width:20.25pt;height:18pt" o:ole="">
            <v:imagedata r:id="rId29" o:title=""/>
          </v:shape>
          <w:control r:id="rId349" w:name="DefaultOcxName385" w:shapeid="_x0000_i2393"/>
        </w:object>
      </w:r>
      <w:r w:rsidR="00443561" w:rsidRPr="00443561">
        <w:rPr>
          <w:rFonts w:ascii="Times New Roman" w:hAnsi="Times New Roman"/>
          <w:color w:val="2A2513"/>
          <w:sz w:val="24"/>
          <w:szCs w:val="24"/>
        </w:rPr>
        <w:t>управленческая деятельность педагога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396" type="#_x0000_t75" style="width:20.25pt;height:18pt" o:ole="">
            <v:imagedata r:id="rId29" o:title=""/>
          </v:shape>
          <w:control r:id="rId350" w:name="DefaultOcxName386" w:shapeid="_x0000_i2396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ученический коллектив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399" type="#_x0000_t75" style="width:20.25pt;height:18pt" o:ole="">
            <v:imagedata r:id="rId29" o:title=""/>
          </v:shape>
          <w:control r:id="rId351" w:name="DefaultOcxName387" w:shapeid="_x0000_i2399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школьник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402" type="#_x0000_t75" style="width:20.25pt;height:18pt" o:ole="">
            <v:imagedata r:id="rId29" o:title=""/>
          </v:shape>
          <w:control r:id="rId352" w:name="DefaultOcxName388" w:shapeid="_x0000_i2402"/>
        </w:objec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закономерности развития личности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72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Отрасль педагогической науки, изучающая состояние развитие теории и </w:t>
      </w:r>
      <w:r w:rsidRPr="00443561">
        <w:rPr>
          <w:rFonts w:ascii="Times New Roman" w:hAnsi="Times New Roman"/>
          <w:color w:val="2A2513"/>
          <w:sz w:val="24"/>
          <w:szCs w:val="24"/>
        </w:rPr>
        <w:t>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практики воспитания и обучения на</w:t>
      </w:r>
      <w:r w:rsidRPr="00443561">
        <w:rPr>
          <w:rFonts w:ascii="Times New Roman" w:hAnsi="Times New Roman"/>
          <w:color w:val="2A2513"/>
          <w:sz w:val="24"/>
          <w:szCs w:val="24"/>
        </w:rPr>
        <w:t>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разных ступенях развития человеческого общества: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405" type="#_x0000_t75" style="width:20.25pt;height:18pt" o:ole="">
            <v:imagedata r:id="rId29" o:title=""/>
          </v:shape>
          <w:control r:id="rId353" w:name="DefaultOcxName390" w:shapeid="_x0000_i2405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социальная педагогика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408" type="#_x0000_t75" style="width:20.25pt;height:18pt" o:ole="">
            <v:imagedata r:id="rId29" o:title=""/>
          </v:shape>
          <w:control r:id="rId354" w:name="DefaultOcxName391" w:shapeid="_x0000_i2408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история педагогики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lastRenderedPageBreak/>
        <w:object w:dxaOrig="225" w:dyaOrig="225">
          <v:shape id="_x0000_i2411" type="#_x0000_t75" style="width:20.25pt;height:18pt" o:ole="">
            <v:imagedata r:id="rId29" o:title=""/>
          </v:shape>
          <w:control r:id="rId355" w:name="DefaultOcxName392" w:shapeid="_x0000_i2411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коррекционная педагогика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414" type="#_x0000_t75" style="width:20.25pt;height:18pt" o:ole="">
            <v:imagedata r:id="rId29" o:title=""/>
          </v:shape>
          <w:control r:id="rId356" w:name="DefaultOcxName393" w:shapeid="_x0000_i2414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философия образования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417" type="#_x0000_t75" style="width:20.25pt;height:18pt" o:ole="">
            <v:imagedata r:id="rId29" o:title=""/>
          </v:shape>
          <w:control r:id="rId357" w:name="DefaultOcxName394" w:shapeid="_x0000_i2417"/>
        </w:objec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сравнительная педагогика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73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Отрасль педагогической науки, изучающая воспитание детей и взрослых с </w:t>
      </w:r>
      <w:r w:rsidRPr="00443561">
        <w:rPr>
          <w:rFonts w:ascii="Times New Roman" w:hAnsi="Times New Roman"/>
          <w:color w:val="2A2513"/>
          <w:sz w:val="24"/>
          <w:szCs w:val="24"/>
        </w:rPr>
        <w:t>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отклонениями в физическом или психическом развитии: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420" type="#_x0000_t75" style="width:20.25pt;height:18pt" o:ole="">
            <v:imagedata r:id="rId29" o:title=""/>
          </v:shape>
          <w:control r:id="rId358" w:name="DefaultOcxName396" w:shapeid="_x0000_i2420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сравнительная педагогика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423" type="#_x0000_t75" style="width:20.25pt;height:18pt" o:ole="">
            <v:imagedata r:id="rId29" o:title=""/>
          </v:shape>
          <w:control r:id="rId359" w:name="DefaultOcxName397" w:shapeid="_x0000_i2423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специальная педагогика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426" type="#_x0000_t75" style="width:20.25pt;height:18pt" o:ole="">
            <v:imagedata r:id="rId29" o:title=""/>
          </v:shape>
          <w:control r:id="rId360" w:name="DefaultOcxName398" w:shapeid="_x0000_i2426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</w:rPr>
        <w:t>валеология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429" type="#_x0000_t75" style="width:20.25pt;height:18pt" o:ole="">
            <v:imagedata r:id="rId29" o:title=""/>
          </v:shape>
          <w:control r:id="rId361" w:name="DefaultOcxName399" w:shapeid="_x0000_i2429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социальная педагогика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432" type="#_x0000_t75" style="width:20.25pt;height:18pt" o:ole="">
            <v:imagedata r:id="rId29" o:title=""/>
          </v:shape>
          <w:control r:id="rId362" w:name="DefaultOcxName400" w:shapeid="_x0000_i2432"/>
        </w:objec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олигофренопедагогика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74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bCs/>
          <w:color w:val="2A2513"/>
          <w:sz w:val="24"/>
          <w:szCs w:val="24"/>
        </w:rPr>
        <w:t>    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Закономерности развития и функционирования образовательных и воспитательных систем в различных странах изучает: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435" type="#_x0000_t75" style="width:20.25pt;height:18pt" o:ole="">
            <v:imagedata r:id="rId29" o:title=""/>
          </v:shape>
          <w:control r:id="rId363" w:name="DefaultOcxName402" w:shapeid="_x0000_i2435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сравнительная педагогика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438" type="#_x0000_t75" style="width:20.25pt;height:18pt" o:ole="">
            <v:imagedata r:id="rId29" o:title=""/>
          </v:shape>
          <w:control r:id="rId364" w:name="DefaultOcxName403" w:shapeid="_x0000_i2438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сравнительная педагогика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специальная педагогика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441" type="#_x0000_t75" style="width:20.25pt;height:18pt" o:ole="">
            <v:imagedata r:id="rId29" o:title=""/>
          </v:shape>
          <w:control r:id="rId365" w:name="DefaultOcxName404" w:shapeid="_x0000_i2441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олигофренопедагогика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444" type="#_x0000_t75" style="width:20.25pt;height:18pt" o:ole="">
            <v:imagedata r:id="rId29" o:title=""/>
          </v:shape>
          <w:control r:id="rId366" w:name="DefaultOcxName405" w:shapeid="_x0000_i2444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социальная педагогика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447" type="#_x0000_t75" style="width:20.25pt;height:18pt" o:ole="">
            <v:imagedata r:id="rId29" o:title=""/>
          </v:shape>
          <w:control r:id="rId367" w:name="DefaultOcxName406" w:shapeid="_x0000_i2447"/>
        </w:objec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валеология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валеология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75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bCs/>
          <w:color w:val="2A2513"/>
          <w:sz w:val="24"/>
          <w:szCs w:val="24"/>
        </w:rPr>
        <w:t>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Развитие педагогики как науки определила: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450" type="#_x0000_t75" style="width:20.25pt;height:18pt" o:ole="">
            <v:imagedata r:id="rId29" o:title=""/>
          </v:shape>
          <w:control r:id="rId368" w:name="DefaultOcxName408" w:shapeid="_x0000_i2450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прогресс науки и техники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453" type="#_x0000_t75" style="width:20.25pt;height:18pt" o:ole="">
            <v:imagedata r:id="rId29" o:title=""/>
          </v:shape>
          <w:control r:id="rId369" w:name="DefaultOcxName409" w:shapeid="_x0000_i2453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lastRenderedPageBreak/>
        <w:t>       биологический закон сохранения рода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456" type="#_x0000_t75" style="width:20.25pt;height:18pt" o:ole="">
            <v:imagedata r:id="rId29" o:title=""/>
          </v:shape>
          <w:control r:id="rId370" w:name="DefaultOcxName410" w:shapeid="_x0000_i2456"/>
        </w:objec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объективная потребность в подготовке человека к жизни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459" type="#_x0000_t75" style="width:20.25pt;height:18pt" o:ole="">
            <v:imagedata r:id="rId29" o:title=""/>
          </v:shape>
          <w:control r:id="rId371" w:name="DefaultOcxName411" w:shapeid="_x0000_i2459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забота родителей о счастье детей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462" type="#_x0000_t75" style="width:20.25pt;height:18pt" o:ole="">
            <v:imagedata r:id="rId29" o:title=""/>
          </v:shape>
          <w:control r:id="rId372" w:name="DefaultOcxName412" w:shapeid="_x0000_i2462"/>
        </w:objec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повышение роли воспитания в общественной жизни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76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Система педагогических наук включает: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465" type="#_x0000_t75" style="width:20.25pt;height:18pt" o:ole="">
            <v:imagedata r:id="rId29" o:title=""/>
          </v:shape>
          <w:control r:id="rId373" w:name="DefaultOcxName414" w:shapeid="_x0000_i2465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результаты социологических исследований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468" type="#_x0000_t75" style="width:20.25pt;height:18pt" o:ole="">
            <v:imagedata r:id="rId29" o:title=""/>
          </v:shape>
          <w:control r:id="rId374" w:name="DefaultOcxName415" w:shapeid="_x0000_i2468"/>
        </w:objec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отрасли наук о воспитании и образовании детей и взрослых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471" type="#_x0000_t75" style="width:20.25pt;height:18pt" o:ole="">
            <v:imagedata r:id="rId29" o:title=""/>
          </v:shape>
          <w:control r:id="rId375" w:name="DefaultOcxName416" w:shapeid="_x0000_i2471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международные коммуникации философии и психологии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474" type="#_x0000_t75" style="width:20.25pt;height:18pt" o:ole="">
            <v:imagedata r:id="rId29" o:title=""/>
          </v:shape>
          <w:control r:id="rId376" w:name="DefaultOcxName417" w:shapeid="_x0000_i2474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принципы обучения и воспитания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477" type="#_x0000_t75" style="width:20.25pt;height:18pt" o:ole="">
            <v:imagedata r:id="rId29" o:title=""/>
          </v:shape>
          <w:control r:id="rId377" w:name="DefaultOcxName418" w:shapeid="_x0000_i2477"/>
        </w:objec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систему методов педагогического исследования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77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Суть науки о воспитании отражает: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480" type="#_x0000_t75" style="width:20.25pt;height:18pt" o:ole="">
            <v:imagedata r:id="rId29" o:title=""/>
          </v:shape>
          <w:control r:id="rId378" w:name="DefaultOcxName420" w:shapeid="_x0000_i2480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педагогика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483" type="#_x0000_t75" style="width:20.25pt;height:18pt" o:ole="">
            <v:imagedata r:id="rId29" o:title=""/>
          </v:shape>
          <w:control r:id="rId379" w:name="DefaultOcxName421" w:shapeid="_x0000_i2483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педология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486" type="#_x0000_t75" style="width:20.25pt;height:18pt" o:ole="">
            <v:imagedata r:id="rId29" o:title=""/>
          </v:shape>
          <w:control r:id="rId380" w:name="DefaultOcxName422" w:shapeid="_x0000_i2486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андропогия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489" type="#_x0000_t75" style="width:20.25pt;height:18pt" o:ole="">
            <v:imagedata r:id="rId29" o:title=""/>
          </v:shape>
          <w:control r:id="rId381" w:name="DefaultOcxName423" w:shapeid="_x0000_i2489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андрология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492" type="#_x0000_t75" style="width:20.25pt;height:18pt" o:ole="">
            <v:imagedata r:id="rId29" o:title=""/>
          </v:shape>
          <w:control r:id="rId382" w:name="DefaultOcxName424" w:shapeid="_x0000_i2492"/>
        </w:objec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антропология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78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Задачи педагогической науки: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495" type="#_x0000_t75" style="width:20.25pt;height:18pt" o:ole="">
            <v:imagedata r:id="rId29" o:title=""/>
          </v:shape>
          <w:control r:id="rId383" w:name="DefaultOcxName426" w:shapeid="_x0000_i2495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изучение духовного развития людей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498" type="#_x0000_t75" style="width:20.25pt;height:18pt" o:ole="">
            <v:imagedata r:id="rId29" o:title=""/>
          </v:shape>
          <w:control r:id="rId384" w:name="DefaultOcxName427" w:shapeid="_x0000_i2498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исследование человеческой природы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501" type="#_x0000_t75" style="width:20.25pt;height:18pt" o:ole="">
            <v:imagedata r:id="rId29" o:title=""/>
          </v:shape>
          <w:control r:id="rId385" w:name="DefaultOcxName428" w:shapeid="_x0000_i2501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вскрытие закономерностей обучения и воспитания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lastRenderedPageBreak/>
        <w:object w:dxaOrig="225" w:dyaOrig="225">
          <v:shape id="_x0000_i2504" type="#_x0000_t75" style="width:20.25pt;height:18pt" o:ole="">
            <v:imagedata r:id="rId29" o:title=""/>
          </v:shape>
          <w:control r:id="rId386" w:name="DefaultOcxName429" w:shapeid="_x0000_i2504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формирование детского коллектива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507" type="#_x0000_t75" style="width:20.25pt;height:18pt" o:ole="">
            <v:imagedata r:id="rId29" o:title=""/>
          </v:shape>
          <w:control r:id="rId387" w:name="DefaultOcxName430" w:shapeid="_x0000_i2507"/>
        </w:objec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изучение способностей учащихся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79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Категория (понятие), используемое в педагогике: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510" type="#_x0000_t75" style="width:20.25pt;height:18pt" o:ole="">
            <v:imagedata r:id="rId29" o:title=""/>
          </v:shape>
          <w:control r:id="rId388" w:name="DefaultOcxName432" w:shapeid="_x0000_i2510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этнос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513" type="#_x0000_t75" style="width:20.25pt;height:18pt" o:ole="">
            <v:imagedata r:id="rId29" o:title=""/>
          </v:shape>
          <w:control r:id="rId389" w:name="DefaultOcxName433" w:shapeid="_x0000_i2513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личность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516" type="#_x0000_t75" style="width:20.25pt;height:18pt" o:ole="">
            <v:imagedata r:id="rId29" o:title=""/>
          </v:shape>
          <w:control r:id="rId390" w:name="DefaultOcxName434" w:shapeid="_x0000_i2516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общество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519" type="#_x0000_t75" style="width:20.25pt;height:18pt" o:ole="">
            <v:imagedata r:id="rId29" o:title=""/>
          </v:shape>
          <w:control r:id="rId391" w:name="DefaultOcxName435" w:shapeid="_x0000_i2519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мораль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522" type="#_x0000_t75" style="width:20.25pt;height:18pt" o:ole="">
            <v:imagedata r:id="rId29" o:title=""/>
          </v:shape>
          <w:control r:id="rId392" w:name="DefaultOcxName436" w:shapeid="_x0000_i2522"/>
        </w:objec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явление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80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Педагогика развивалась первоначально в русле: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525" type="#_x0000_t75" style="width:20.25pt;height:18pt" o:ole="">
            <v:imagedata r:id="rId29" o:title=""/>
          </v:shape>
          <w:control r:id="rId393" w:name="DefaultOcxName438" w:shapeid="_x0000_i2525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философии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528" type="#_x0000_t75" style="width:20.25pt;height:18pt" o:ole="">
            <v:imagedata r:id="rId29" o:title=""/>
          </v:shape>
          <w:control r:id="rId394" w:name="DefaultOcxName439" w:shapeid="_x0000_i2528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эстетики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531" type="#_x0000_t75" style="width:20.25pt;height:18pt" o:ole="">
            <v:imagedata r:id="rId29" o:title=""/>
          </v:shape>
          <w:control r:id="rId395" w:name="DefaultOcxName440" w:shapeid="_x0000_i2531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антропологии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534" type="#_x0000_t75" style="width:20.25pt;height:18pt" o:ole="">
            <v:imagedata r:id="rId29" o:title=""/>
          </v:shape>
          <w:control r:id="rId396" w:name="DefaultOcxName441" w:shapeid="_x0000_i2534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психологии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537" type="#_x0000_t75" style="width:20.25pt;height:18pt" o:ole="">
            <v:imagedata r:id="rId29" o:title=""/>
          </v:shape>
          <w:control r:id="rId397" w:name="DefaultOcxName442" w:shapeid="_x0000_i2537"/>
        </w:objec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этики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81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bCs/>
          <w:color w:val="2A2513"/>
          <w:sz w:val="24"/>
          <w:szCs w:val="24"/>
        </w:rPr>
        <w:t>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К возрастной педагогике можно отнести: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540" type="#_x0000_t75" style="width:20.25pt;height:18pt" o:ole="">
            <v:imagedata r:id="rId29" o:title=""/>
          </v:shape>
          <w:control r:id="rId398" w:name="DefaultOcxName444" w:shapeid="_x0000_i2540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</w:rPr>
        <w:t>этнопедагогику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543" type="#_x0000_t75" style="width:20.25pt;height:18pt" o:ole="">
            <v:imagedata r:id="rId29" o:title=""/>
          </v:shape>
          <w:control r:id="rId399" w:name="DefaultOcxName445" w:shapeid="_x0000_i2543"/>
        </w:objec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ясельную педагогику,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дошкольную педагогику,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педагогику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школы,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педагогику высшей школы,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педагогику взрослых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546" type="#_x0000_t75" style="width:20.25pt;height:18pt" o:ole="">
            <v:imagedata r:id="rId29" o:title=""/>
          </v:shape>
          <w:control r:id="rId400" w:name="DefaultOcxName446" w:shapeid="_x0000_i2546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сравнительную педагогику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549" type="#_x0000_t75" style="width:20.25pt;height:18pt" o:ole="">
            <v:imagedata r:id="rId29" o:title=""/>
          </v:shape>
          <w:control r:id="rId401" w:name="DefaultOcxName447" w:shapeid="_x0000_i2549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lastRenderedPageBreak/>
        <w:t>       тифлопедагогику, сурдопедагогику, олигофренопедагогику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552" type="#_x0000_t75" style="width:20.25pt;height:18pt" o:ole="">
            <v:imagedata r:id="rId29" o:title=""/>
          </v:shape>
          <w:control r:id="rId402" w:name="DefaultOcxName448" w:shapeid="_x0000_i2552"/>
        </w:objec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историю педагогики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82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bCs/>
          <w:color w:val="2A2513"/>
          <w:sz w:val="24"/>
          <w:szCs w:val="24"/>
        </w:rPr>
        <w:t>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В систему педагогических наук не входит: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555" type="#_x0000_t75" style="width:20.25pt;height:18pt" o:ole="">
            <v:imagedata r:id="rId29" o:title=""/>
          </v:shape>
          <w:control r:id="rId403" w:name="DefaultOcxName450" w:shapeid="_x0000_i2555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психология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558" type="#_x0000_t75" style="width:20.25pt;height:18pt" o:ole="">
            <v:imagedata r:id="rId29" o:title=""/>
          </v:shape>
          <w:control r:id="rId404" w:name="DefaultOcxName451" w:shapeid="_x0000_i2558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теория воспитания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561" type="#_x0000_t75" style="width:20.25pt;height:18pt" o:ole="">
            <v:imagedata r:id="rId29" o:title=""/>
          </v:shape>
          <w:control r:id="rId405" w:name="DefaultOcxName452" w:shapeid="_x0000_i2561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дошкольная педагогика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564" type="#_x0000_t75" style="width:20.25pt;height:18pt" o:ole="">
            <v:imagedata r:id="rId29" o:title=""/>
          </v:shape>
          <w:control r:id="rId406" w:name="DefaultOcxName453" w:shapeid="_x0000_i2564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теория обучения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567" type="#_x0000_t75" style="width:20.25pt;height:18pt" o:ole="">
            <v:imagedata r:id="rId29" o:title=""/>
          </v:shape>
          <w:control r:id="rId407" w:name="DefaultOcxName454" w:shapeid="_x0000_i2567"/>
        </w:objec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педагогика высшей школы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83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Традиционные разделы общей педагогики: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570" type="#_x0000_t75" style="width:20.25pt;height:18pt" o:ole="">
            <v:imagedata r:id="rId29" o:title=""/>
          </v:shape>
          <w:control r:id="rId408" w:name="DefaultOcxName456" w:shapeid="_x0000_i2570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дидактика, теория воспитания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573" type="#_x0000_t75" style="width:20.25pt;height:18pt" o:ole="">
            <v:imagedata r:id="rId29" o:title=""/>
          </v:shape>
          <w:control r:id="rId409" w:name="DefaultOcxName457" w:shapeid="_x0000_i2573"/>
        </w:objec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общие основы,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теория воспитания,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дидактика,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школоведение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576" type="#_x0000_t75" style="width:20.25pt;height:18pt" o:ole="">
            <v:imagedata r:id="rId29" o:title=""/>
          </v:shape>
          <w:control r:id="rId410" w:name="DefaultOcxName458" w:shapeid="_x0000_i2576"/>
        </w:objec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педагогика высшей школы,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школоведение,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дошкольная педагогика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579" type="#_x0000_t75" style="width:20.25pt;height:18pt" o:ole="">
            <v:imagedata r:id="rId29" o:title=""/>
          </v:shape>
          <w:control r:id="rId411" w:name="DefaultOcxName459" w:shapeid="_x0000_i2579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теория воспитания, школоведение, возрастная педагогика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582" type="#_x0000_t75" style="width:20.25pt;height:18pt" o:ole="">
            <v:imagedata r:id="rId29" o:title=""/>
          </v:shape>
          <w:control r:id="rId412" w:name="DefaultOcxName460" w:shapeid="_x0000_i2582"/>
        </w:objec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общие основы педагогики,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теория обучения,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история педагогики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84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Педагогика наиболее связана с: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585" type="#_x0000_t75" style="width:20.25pt;height:18pt" o:ole="">
            <v:imagedata r:id="rId29" o:title=""/>
          </v:shape>
          <w:control r:id="rId413" w:name="DefaultOcxName462" w:shapeid="_x0000_i2585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000000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</w:rPr>
        <w:t>статистикой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588" type="#_x0000_t75" style="width:20.25pt;height:18pt" o:ole="">
            <v:imagedata r:id="rId29" o:title=""/>
          </v:shape>
          <w:control r:id="rId414" w:name="DefaultOcxName463" w:shapeid="_x0000_i2588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социологией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591" type="#_x0000_t75" style="width:20.25pt;height:18pt" o:ole="">
            <v:imagedata r:id="rId29" o:title=""/>
          </v:shape>
          <w:control r:id="rId415" w:name="DefaultOcxName464" w:shapeid="_x0000_i2591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кибернетикой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594" type="#_x0000_t75" style="width:20.25pt;height:18pt" o:ole="">
            <v:imagedata r:id="rId29" o:title=""/>
          </v:shape>
          <w:control r:id="rId416" w:name="DefaultOcxName465" w:shapeid="_x0000_i2594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психологией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597" type="#_x0000_t75" style="width:20.25pt;height:18pt" o:ole="">
            <v:imagedata r:id="rId29" o:title=""/>
          </v:shape>
          <w:control r:id="rId417" w:name="DefaultOcxName466" w:shapeid="_x0000_i2597"/>
        </w:objec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lastRenderedPageBreak/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демографией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85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bCs/>
          <w:color w:val="2A2513"/>
          <w:sz w:val="24"/>
          <w:szCs w:val="24"/>
        </w:rPr>
        <w:t>    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 основу м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етодологии педагогической науки входит: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600" type="#_x0000_t75" style="width:20.25pt;height:18pt" o:ole="">
            <v:imagedata r:id="rId29" o:title=""/>
          </v:shape>
          <w:control r:id="rId418" w:name="DefaultOcxName468" w:shapeid="_x0000_i2600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учение о субъектах педагогического процесса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603" type="#_x0000_t75" style="width:20.25pt;height:18pt" o:ole="">
            <v:imagedata r:id="rId29" o:title=""/>
          </v:shape>
          <w:control r:id="rId419" w:name="DefaultOcxName469" w:shapeid="_x0000_i2603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учение о социализации личности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606" type="#_x0000_t75" style="width:20.25pt;height:18pt" o:ole="">
            <v:imagedata r:id="rId29" o:title=""/>
          </v:shape>
          <w:control r:id="rId420" w:name="DefaultOcxName470" w:shapeid="_x0000_i2606"/>
        </w:objec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учение о воспитании и обучении</w:t>
      </w:r>
    </w:p>
    <w:p w:rsidR="00443561" w:rsidRPr="008579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609" type="#_x0000_t75" style="width:20.25pt;height:18pt" o:ole="">
            <v:imagedata r:id="rId29" o:title=""/>
          </v:shape>
          <w:control r:id="rId421" w:name="DefaultOcxName471" w:shapeid="_x0000_i2609"/>
        </w:object>
      </w:r>
      <w:r w:rsidR="00443561" w:rsidRPr="00857961">
        <w:rPr>
          <w:rFonts w:ascii="Times New Roman" w:hAnsi="Times New Roman"/>
          <w:color w:val="2A2513"/>
          <w:sz w:val="24"/>
          <w:szCs w:val="24"/>
          <w:lang w:val="ru-RU"/>
        </w:rPr>
        <w:t>учение о целях образования и воспитания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612" type="#_x0000_t75" style="width:20.25pt;height:18pt" o:ole="">
            <v:imagedata r:id="rId29" o:title=""/>
          </v:shape>
          <w:control r:id="rId422" w:name="DefaultOcxName472" w:shapeid="_x0000_i2612"/>
        </w:objec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учение о принципах построения теории в научном исследовании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86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bCs/>
          <w:color w:val="2A2513"/>
          <w:sz w:val="24"/>
          <w:szCs w:val="24"/>
        </w:rPr>
        <w:t>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Педагогической системой в педагогической реальности называется система: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615" type="#_x0000_t75" style="width:20.25pt;height:18pt" o:ole="">
            <v:imagedata r:id="rId29" o:title=""/>
          </v:shape>
          <w:control r:id="rId423" w:name="DefaultOcxName474" w:shapeid="_x0000_i2615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педагоги - коллектив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618" type="#_x0000_t75" style="width:20.25pt;height:18pt" o:ole="">
            <v:imagedata r:id="rId29" o:title=""/>
          </v:shape>
          <w:control r:id="rId424" w:name="DefaultOcxName475" w:shapeid="_x0000_i2618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индивид – коллектив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621" type="#_x0000_t75" style="width:20.25pt;height:18pt" o:ole="">
            <v:imagedata r:id="rId29" o:title=""/>
          </v:shape>
          <w:control r:id="rId425" w:name="DefaultOcxName476" w:shapeid="_x0000_i2621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bCs/>
          <w:color w:val="2A2513"/>
          <w:sz w:val="24"/>
          <w:szCs w:val="24"/>
        </w:rPr>
      </w:pPr>
      <w:r w:rsidRPr="00443561">
        <w:rPr>
          <w:rFonts w:ascii="Times New Roman" w:hAnsi="Times New Roman"/>
          <w:bCs/>
          <w:color w:val="2A2513"/>
          <w:sz w:val="24"/>
          <w:szCs w:val="24"/>
        </w:rPr>
        <w:t></w:t>
      </w:r>
      <w:r w:rsidRPr="00443561">
        <w:rPr>
          <w:rFonts w:ascii="Times New Roman" w:hAnsi="Times New Roman"/>
          <w:color w:val="2A2513"/>
          <w:sz w:val="24"/>
          <w:szCs w:val="24"/>
        </w:rPr>
        <w:t>       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учащиеся - индивид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624" type="#_x0000_t75" style="width:20.25pt;height:18pt" o:ole="">
            <v:imagedata r:id="rId29" o:title=""/>
          </v:shape>
          <w:control r:id="rId426" w:name="DefaultOcxName477" w:shapeid="_x0000_i2624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педагоги - учащиеся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627" type="#_x0000_t75" style="width:20.25pt;height:18pt" o:ole="">
            <v:imagedata r:id="rId29" o:title=""/>
          </v:shape>
          <w:control r:id="rId427" w:name="DefaultOcxName478" w:shapeid="_x0000_i2627"/>
        </w:objec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учащиеся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-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учащиеся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87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bCs/>
          <w:color w:val="2A2513"/>
          <w:sz w:val="24"/>
          <w:szCs w:val="24"/>
        </w:rPr>
        <w:t>    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Для образования личности необходимо: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630" type="#_x0000_t75" style="width:20.25pt;height:18pt" o:ole="">
            <v:imagedata r:id="rId29" o:title=""/>
          </v:shape>
          <w:control r:id="rId428" w:name="DefaultOcxName486" w:shapeid="_x0000_i2630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преподавание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633" type="#_x0000_t75" style="width:20.25pt;height:18pt" o:ole="">
            <v:imagedata r:id="rId29" o:title=""/>
          </v:shape>
          <w:control r:id="rId429" w:name="DefaultOcxName487" w:shapeid="_x0000_i2633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социализация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636" type="#_x0000_t75" style="width:20.25pt;height:18pt" o:ole="">
            <v:imagedata r:id="rId29" o:title=""/>
          </v:shape>
          <w:control r:id="rId430" w:name="DefaultOcxName488" w:shapeid="_x0000_i2636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воспитание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639" type="#_x0000_t75" style="width:20.25pt;height:18pt" o:ole="">
            <v:imagedata r:id="rId29" o:title=""/>
          </v:shape>
          <w:control r:id="rId431" w:name="DefaultOcxName489" w:shapeid="_x0000_i2639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обучение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642" type="#_x0000_t75" style="width:20.25pt;height:18pt" o:ole="">
            <v:imagedata r:id="rId29" o:title=""/>
          </v:shape>
          <w:control r:id="rId432" w:name="DefaultOcxName490" w:shapeid="_x0000_i2642"/>
        </w:objec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учение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88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### - это учение об исследовательском процессе.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645" type="#_x0000_t75" style="width:20.25pt;height:18pt" o:ole="">
            <v:imagedata r:id="rId29" o:title=""/>
          </v:shape>
          <w:control r:id="rId433" w:name="DefaultOcxName492" w:shapeid="_x0000_i2645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педагогический процесс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648" type="#_x0000_t75" style="width:20.25pt;height:18pt" o:ole="">
            <v:imagedata r:id="rId29" o:title=""/>
          </v:shape>
          <w:control r:id="rId434" w:name="DefaultOcxName493" w:shapeid="_x0000_i2648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методология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651" type="#_x0000_t75" style="width:20.25pt;height:18pt" o:ole="">
            <v:imagedata r:id="rId29" o:title=""/>
          </v:shape>
          <w:control r:id="rId435" w:name="DefaultOcxName494" w:shapeid="_x0000_i2651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педология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654" type="#_x0000_t75" style="width:20.25pt;height:18pt" o:ole="">
            <v:imagedata r:id="rId29" o:title=""/>
          </v:shape>
          <w:control r:id="rId436" w:name="DefaultOcxName495" w:shapeid="_x0000_i2654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методика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657" type="#_x0000_t75" style="width:20.25pt;height:18pt" o:ole="">
            <v:imagedata r:id="rId29" o:title=""/>
          </v:shape>
          <w:control r:id="rId437" w:name="DefaultOcxName496" w:shapeid="_x0000_i2657"/>
        </w:objec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педагогика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89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Процесс научного познания характеризуется: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660" type="#_x0000_t75" style="width:20.25pt;height:18pt" o:ole="">
            <v:imagedata r:id="rId29" o:title=""/>
          </v:shape>
          <w:control r:id="rId438" w:name="DefaultOcxName498" w:shapeid="_x0000_i2660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усвоением субъективно новых знаний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663" type="#_x0000_t75" style="width:20.25pt;height:18pt" o:ole="">
            <v:imagedata r:id="rId29" o:title=""/>
          </v:shape>
          <w:control r:id="rId439" w:name="DefaultOcxName499" w:shapeid="_x0000_i2663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творческим мышлением учащихся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666" type="#_x0000_t75" style="width:20.25pt;height:18pt" o:ole="">
            <v:imagedata r:id="rId29" o:title=""/>
          </v:shape>
          <w:control r:id="rId440" w:name="DefaultOcxName500" w:shapeid="_x0000_i2666"/>
        </w:objec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наличием непосредственного руководства со стороны учителя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669" type="#_x0000_t75" style="width:20.25pt;height:18pt" o:ole="">
            <v:imagedata r:id="rId29" o:title=""/>
          </v:shape>
          <w:control r:id="rId441" w:name="DefaultOcxName501" w:shapeid="_x0000_i2669"/>
        </w:objec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вооружением учащихся опытом и знаниями,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добытыми человечеством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672" type="#_x0000_t75" style="width:20.25pt;height:18pt" o:ole="">
            <v:imagedata r:id="rId29" o:title=""/>
          </v:shape>
          <w:control r:id="rId442" w:name="DefaultOcxName502" w:shapeid="_x0000_i2672"/>
        </w:objec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открытием новых фактов и законов развития окружающего мира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90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bCs/>
          <w:color w:val="2A2513"/>
          <w:sz w:val="24"/>
          <w:szCs w:val="24"/>
        </w:rPr>
        <w:t>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Специально организованный,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целенаправленный и управляемый процесс 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взаимодействия учителей и учеников: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675" type="#_x0000_t75" style="width:20.25pt;height:18pt" o:ole="">
            <v:imagedata r:id="rId29" o:title=""/>
          </v:shape>
          <w:control r:id="rId443" w:name="DefaultOcxName504" w:shapeid="_x0000_i2675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образование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678" type="#_x0000_t75" style="width:20.25pt;height:18pt" o:ole="">
            <v:imagedata r:id="rId29" o:title=""/>
          </v:shape>
          <w:control r:id="rId444" w:name="DefaultOcxName505" w:shapeid="_x0000_i2678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умение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681" type="#_x0000_t75" style="width:20.25pt;height:18pt" o:ole="">
            <v:imagedata r:id="rId29" o:title=""/>
          </v:shape>
          <w:control r:id="rId445" w:name="DefaultOcxName506" w:shapeid="_x0000_i2681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развитие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684" type="#_x0000_t75" style="width:20.25pt;height:18pt" o:ole="">
            <v:imagedata r:id="rId29" o:title=""/>
          </v:shape>
          <w:control r:id="rId446" w:name="DefaultOcxName507" w:shapeid="_x0000_i2684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обучение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687" type="#_x0000_t75" style="width:20.25pt;height:18pt" o:ole="">
            <v:imagedata r:id="rId29" o:title=""/>
          </v:shape>
          <w:control r:id="rId447" w:name="DefaultOcxName508" w:shapeid="_x0000_i2687"/>
        </w:objec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воспитание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91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Ведущий вид деятельности, в процессе которой осуществляется планомерное и систематическое развитие школьников, формируется личность: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lastRenderedPageBreak/>
        <w:object w:dxaOrig="225" w:dyaOrig="225">
          <v:shape id="_x0000_i2690" type="#_x0000_t75" style="width:20.25pt;height:18pt" o:ole="">
            <v:imagedata r:id="rId29" o:title=""/>
          </v:shape>
          <w:control r:id="rId448" w:name="DefaultOcxName510" w:shapeid="_x0000_i2690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физическая деятельность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693" type="#_x0000_t75" style="width:20.25pt;height:18pt" o:ole="">
            <v:imagedata r:id="rId29" o:title=""/>
          </v:shape>
          <w:control r:id="rId449" w:name="DefaultOcxName511" w:shapeid="_x0000_i2693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художественная деятельность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696" type="#_x0000_t75" style="width:20.25pt;height:18pt" o:ole="">
            <v:imagedata r:id="rId29" o:title=""/>
          </v:shape>
          <w:control r:id="rId450" w:name="DefaultOcxName512" w:shapeid="_x0000_i2696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общественная деятельность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699" type="#_x0000_t75" style="width:20.25pt;height:18pt" o:ole="">
            <v:imagedata r:id="rId29" o:title=""/>
          </v:shape>
          <w:control r:id="rId451" w:name="DefaultOcxName513" w:shapeid="_x0000_i2699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спортивная деятельность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702" type="#_x0000_t75" style="width:20.25pt;height:18pt" o:ole="">
            <v:imagedata r:id="rId29" o:title=""/>
          </v:shape>
          <w:control r:id="rId452" w:name="DefaultOcxName514" w:shapeid="_x0000_i2702"/>
        </w:object>
      </w:r>
    </w:p>
    <w:p w:rsidR="00443561" w:rsidRPr="00857961" w:rsidRDefault="00443561" w:rsidP="00443561">
      <w:pPr>
        <w:pStyle w:val="aff4"/>
        <w:rPr>
          <w:rFonts w:ascii="Times New Roman" w:hAnsi="Times New Roman"/>
          <w:bCs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учение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857961">
        <w:rPr>
          <w:rFonts w:ascii="Times New Roman" w:hAnsi="Times New Roman"/>
          <w:bCs/>
          <w:color w:val="2A2513"/>
          <w:sz w:val="24"/>
          <w:szCs w:val="24"/>
          <w:lang w:val="ru-RU"/>
        </w:rPr>
        <w:t>92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     </w:t>
      </w:r>
      <w:r w:rsidRPr="00857961">
        <w:rPr>
          <w:rFonts w:ascii="Times New Roman" w:hAnsi="Times New Roman"/>
          <w:color w:val="2A2513"/>
          <w:sz w:val="24"/>
          <w:szCs w:val="24"/>
          <w:lang w:val="ru-RU"/>
        </w:rPr>
        <w:t>Деятельность, выраженная единством чувственного восприятия, теоретического мышления и практической деятельности:</w:t>
      </w:r>
    </w:p>
    <w:p w:rsidR="00443561" w:rsidRPr="008579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705" type="#_x0000_t75" style="width:20.25pt;height:18pt" o:ole="">
            <v:imagedata r:id="rId29" o:title=""/>
          </v:shape>
          <w:control r:id="rId453" w:name="DefaultOcxName516" w:shapeid="_x0000_i2705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игровая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708" type="#_x0000_t75" style="width:20.25pt;height:18pt" o:ole="">
            <v:imagedata r:id="rId29" o:title=""/>
          </v:shape>
          <w:control r:id="rId454" w:name="DefaultOcxName517" w:shapeid="_x0000_i2708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познавательная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711" type="#_x0000_t75" style="width:20.25pt;height:18pt" o:ole="">
            <v:imagedata r:id="rId29" o:title=""/>
          </v:shape>
          <w:control r:id="rId455" w:name="DefaultOcxName518" w:shapeid="_x0000_i2711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самостоятельная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714" type="#_x0000_t75" style="width:20.25pt;height:18pt" o:ole="">
            <v:imagedata r:id="rId29" o:title=""/>
          </v:shape>
          <w:control r:id="rId456" w:name="DefaultOcxName519" w:shapeid="_x0000_i2714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трудовая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717" type="#_x0000_t75" style="width:20.25pt;height:18pt" o:ole="">
            <v:imagedata r:id="rId29" o:title=""/>
          </v:shape>
          <w:control r:id="rId457" w:name="DefaultOcxName520" w:shapeid="_x0000_i2717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практическая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Вопрос</w:t>
      </w:r>
      <w:r w:rsidRPr="00443561">
        <w:rPr>
          <w:rFonts w:ascii="Times New Roman" w:hAnsi="Times New Roman"/>
          <w:bCs/>
          <w:color w:val="2A2513"/>
          <w:sz w:val="24"/>
          <w:szCs w:val="24"/>
        </w:rPr>
        <w:t> </w:t>
      </w:r>
      <w:r w:rsidRPr="00443561">
        <w:rPr>
          <w:rFonts w:ascii="Times New Roman" w:hAnsi="Times New Roman"/>
          <w:bCs/>
          <w:color w:val="2A2513"/>
          <w:sz w:val="24"/>
          <w:szCs w:val="24"/>
          <w:lang w:val="ru-RU"/>
        </w:rPr>
        <w:t>93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 xml:space="preserve"> 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Текст вопроса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Отрасль педагогической науки, имеющая своей целью исследование содержания и методов управления народным образованием, руководства школой и организации ее работы называется: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Выберите один ответ: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720" type="#_x0000_t75" style="width:20.25pt;height:18pt" o:ole="">
            <v:imagedata r:id="rId29" o:title=""/>
          </v:shape>
          <w:control r:id="rId458" w:name="DefaultOcxName522" w:shapeid="_x0000_i2720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дидактика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723" type="#_x0000_t75" style="width:20.25pt;height:18pt" o:ole="">
            <v:imagedata r:id="rId29" o:title=""/>
          </v:shape>
          <w:control r:id="rId459" w:name="DefaultOcxName523" w:shapeid="_x0000_i2723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  <w:lang w:val="ru-RU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теория воспитания,</w:t>
      </w:r>
      <w:r w:rsidRPr="00443561">
        <w:rPr>
          <w:rFonts w:ascii="Times New Roman" w:hAnsi="Times New Roman"/>
          <w:color w:val="2A2513"/>
          <w:sz w:val="24"/>
          <w:szCs w:val="24"/>
        </w:rPr>
        <w:t> </w:t>
      </w:r>
      <w:r w:rsidRPr="00443561">
        <w:rPr>
          <w:rFonts w:ascii="Times New Roman" w:hAnsi="Times New Roman"/>
          <w:color w:val="2A2513"/>
          <w:sz w:val="24"/>
          <w:szCs w:val="24"/>
          <w:lang w:val="ru-RU"/>
        </w:rPr>
        <w:t>совершенствование теоретической подготовки учителя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726" type="#_x0000_t75" style="width:20.25pt;height:18pt" o:ole="">
            <v:imagedata r:id="rId29" o:title=""/>
          </v:shape>
          <w:control r:id="rId460" w:name="DefaultOcxName524" w:shapeid="_x0000_i2726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теория обучения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729" type="#_x0000_t75" style="width:20.25pt;height:18pt" o:ole="">
            <v:imagedata r:id="rId29" o:title=""/>
          </v:shape>
          <w:control r:id="rId461" w:name="DefaultOcxName525" w:shapeid="_x0000_i2729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диалектика</w:t>
      </w:r>
    </w:p>
    <w:p w:rsidR="00443561" w:rsidRPr="00443561" w:rsidRDefault="00A7314F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object w:dxaOrig="225" w:dyaOrig="225">
          <v:shape id="_x0000_i2732" type="#_x0000_t75" style="width:20.25pt;height:18pt" o:ole="">
            <v:imagedata r:id="rId29" o:title=""/>
          </v:shape>
          <w:control r:id="rId462" w:name="DefaultOcxName526" w:shapeid="_x0000_i2732"/>
        </w:objec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2A2513"/>
          <w:sz w:val="24"/>
          <w:szCs w:val="24"/>
        </w:rPr>
      </w:pPr>
      <w:r w:rsidRPr="00443561">
        <w:rPr>
          <w:rFonts w:ascii="Times New Roman" w:hAnsi="Times New Roman"/>
          <w:color w:val="2A2513"/>
          <w:sz w:val="24"/>
          <w:szCs w:val="24"/>
        </w:rPr>
        <w:t>       школоведение</w:t>
      </w:r>
    </w:p>
    <w:p w:rsidR="00443561" w:rsidRPr="00443561" w:rsidRDefault="00443561" w:rsidP="00443561">
      <w:pPr>
        <w:pStyle w:val="aff4"/>
        <w:rPr>
          <w:rFonts w:ascii="Times New Roman" w:hAnsi="Times New Roman"/>
          <w:color w:val="000000"/>
          <w:sz w:val="24"/>
          <w:szCs w:val="24"/>
        </w:rPr>
      </w:pPr>
    </w:p>
    <w:p w:rsidR="00443561" w:rsidRPr="000F1ACF" w:rsidRDefault="00443561" w:rsidP="000F1AC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ACF" w:rsidRPr="000F1ACF" w:rsidRDefault="000F1ACF" w:rsidP="000F1ACF">
      <w:pPr>
        <w:pStyle w:val="aa"/>
        <w:rPr>
          <w:b/>
        </w:rPr>
      </w:pPr>
      <w:r w:rsidRPr="000F1ACF">
        <w:rPr>
          <w:b/>
        </w:rPr>
        <w:t>Шкала оценивания: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2410"/>
      </w:tblGrid>
      <w:tr w:rsidR="000F1ACF" w:rsidRPr="00443561" w:rsidTr="005F473C">
        <w:tc>
          <w:tcPr>
            <w:tcW w:w="2943" w:type="dxa"/>
            <w:vAlign w:val="center"/>
          </w:tcPr>
          <w:p w:rsidR="000F1ACF" w:rsidRPr="00443561" w:rsidRDefault="000F1ACF" w:rsidP="005F473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561">
              <w:rPr>
                <w:rFonts w:ascii="Times New Roman" w:hAnsi="Times New Roman"/>
                <w:b/>
                <w:sz w:val="24"/>
                <w:szCs w:val="24"/>
              </w:rPr>
              <w:t xml:space="preserve">Процент выполненных </w:t>
            </w:r>
            <w:r w:rsidRPr="004435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тестовых заданий</w:t>
            </w:r>
          </w:p>
        </w:tc>
        <w:tc>
          <w:tcPr>
            <w:tcW w:w="2410" w:type="dxa"/>
            <w:vAlign w:val="center"/>
          </w:tcPr>
          <w:p w:rsidR="000F1ACF" w:rsidRPr="00443561" w:rsidRDefault="000F1ACF" w:rsidP="005F473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5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Количество </w:t>
            </w:r>
            <w:r w:rsidRPr="004435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набранных баллов</w:t>
            </w:r>
          </w:p>
        </w:tc>
      </w:tr>
      <w:tr w:rsidR="000F1ACF" w:rsidRPr="00443561" w:rsidTr="005F473C">
        <w:tc>
          <w:tcPr>
            <w:tcW w:w="2943" w:type="dxa"/>
            <w:vAlign w:val="center"/>
          </w:tcPr>
          <w:p w:rsidR="000F1ACF" w:rsidRPr="00443561" w:rsidRDefault="000F1ACF" w:rsidP="005F473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lastRenderedPageBreak/>
              <w:t>81% - 100%</w:t>
            </w:r>
          </w:p>
        </w:tc>
        <w:tc>
          <w:tcPr>
            <w:tcW w:w="2410" w:type="dxa"/>
            <w:vAlign w:val="center"/>
          </w:tcPr>
          <w:p w:rsidR="000F1ACF" w:rsidRPr="00443561" w:rsidRDefault="000F1ACF" w:rsidP="005F473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F1ACF" w:rsidRPr="00443561" w:rsidTr="005F473C">
        <w:tc>
          <w:tcPr>
            <w:tcW w:w="2943" w:type="dxa"/>
            <w:vAlign w:val="center"/>
          </w:tcPr>
          <w:p w:rsidR="000F1ACF" w:rsidRPr="00443561" w:rsidRDefault="000F1ACF" w:rsidP="005F473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71% - 80%</w:t>
            </w:r>
          </w:p>
        </w:tc>
        <w:tc>
          <w:tcPr>
            <w:tcW w:w="2410" w:type="dxa"/>
            <w:vAlign w:val="center"/>
          </w:tcPr>
          <w:p w:rsidR="000F1ACF" w:rsidRPr="00443561" w:rsidRDefault="000F1ACF" w:rsidP="005F473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F1ACF" w:rsidRPr="00443561" w:rsidTr="005F473C">
        <w:tc>
          <w:tcPr>
            <w:tcW w:w="2943" w:type="dxa"/>
            <w:vAlign w:val="center"/>
          </w:tcPr>
          <w:p w:rsidR="000F1ACF" w:rsidRPr="00443561" w:rsidRDefault="000F1ACF" w:rsidP="005F473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61% - 51%</w:t>
            </w:r>
          </w:p>
        </w:tc>
        <w:tc>
          <w:tcPr>
            <w:tcW w:w="2410" w:type="dxa"/>
            <w:vAlign w:val="center"/>
          </w:tcPr>
          <w:p w:rsidR="000F1ACF" w:rsidRPr="00443561" w:rsidRDefault="000F1ACF" w:rsidP="005F473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F1ACF" w:rsidRPr="00443561" w:rsidTr="005F473C">
        <w:tc>
          <w:tcPr>
            <w:tcW w:w="2943" w:type="dxa"/>
            <w:vAlign w:val="center"/>
          </w:tcPr>
          <w:p w:rsidR="000F1ACF" w:rsidRPr="00443561" w:rsidRDefault="000F1ACF" w:rsidP="005F473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&lt;50%</w:t>
            </w:r>
          </w:p>
        </w:tc>
        <w:tc>
          <w:tcPr>
            <w:tcW w:w="2410" w:type="dxa"/>
            <w:vAlign w:val="center"/>
          </w:tcPr>
          <w:p w:rsidR="000F1ACF" w:rsidRPr="00443561" w:rsidRDefault="000F1ACF" w:rsidP="005F473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5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F1ACF" w:rsidRPr="000F1ACF" w:rsidRDefault="000F1ACF" w:rsidP="000F1AC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0F1ACF" w:rsidRPr="000F1ACF" w:rsidSect="003D5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lef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left"/>
      <w:pPr>
        <w:tabs>
          <w:tab w:val="num" w:pos="6971"/>
        </w:tabs>
        <w:ind w:left="6971" w:hanging="180"/>
      </w:pPr>
    </w:lvl>
  </w:abstractNum>
  <w:abstractNum w:abstractNumId="1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0000000A"/>
    <w:multiLevelType w:val="multilevel"/>
    <w:tmpl w:val="0000000A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7"/>
    <w:multiLevelType w:val="singleLevel"/>
    <w:tmpl w:val="00000017"/>
    <w:name w:val="WW8Num55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5">
    <w:nsid w:val="0000001D"/>
    <w:multiLevelType w:val="multilevel"/>
    <w:tmpl w:val="0000001D"/>
    <w:name w:val="WW8Num69"/>
    <w:lvl w:ilvl="0">
      <w:start w:val="1"/>
      <w:numFmt w:val="decimal"/>
      <w:lvlText w:val="%1."/>
      <w:lvlJc w:val="left"/>
      <w:pPr>
        <w:tabs>
          <w:tab w:val="num" w:pos="1511"/>
        </w:tabs>
        <w:ind w:left="1511" w:hanging="660"/>
      </w:p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lef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left"/>
      <w:pPr>
        <w:tabs>
          <w:tab w:val="num" w:pos="6971"/>
        </w:tabs>
        <w:ind w:left="6971" w:hanging="180"/>
      </w:pPr>
    </w:lvl>
  </w:abstractNum>
  <w:abstractNum w:abstractNumId="6">
    <w:nsid w:val="00000024"/>
    <w:multiLevelType w:val="singleLevel"/>
    <w:tmpl w:val="00000024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27"/>
    <w:multiLevelType w:val="singleLevel"/>
    <w:tmpl w:val="00000027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9"/>
    <w:multiLevelType w:val="singleLevel"/>
    <w:tmpl w:val="00000029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3C"/>
    <w:multiLevelType w:val="singleLevel"/>
    <w:tmpl w:val="0000003C"/>
    <w:name w:val="WW8Num1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3D"/>
    <w:multiLevelType w:val="multilevel"/>
    <w:tmpl w:val="0000003D"/>
    <w:name w:val="WW8Num130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>
      <w:start w:val="1"/>
      <w:numFmt w:val="decimal"/>
      <w:lvlText w:val="%2."/>
      <w:lvlJc w:val="left"/>
      <w:pPr>
        <w:tabs>
          <w:tab w:val="num" w:pos="1370"/>
        </w:tabs>
        <w:ind w:left="1370" w:hanging="360"/>
      </w:pPr>
    </w:lvl>
    <w:lvl w:ilvl="2">
      <w:start w:val="1"/>
      <w:numFmt w:val="bullet"/>
      <w:lvlText w:val=""/>
      <w:lvlJc w:val="left"/>
      <w:pPr>
        <w:tabs>
          <w:tab w:val="num" w:pos="2270"/>
        </w:tabs>
        <w:ind w:left="227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>
      <w:start w:val="1"/>
      <w:numFmt w:val="lowerRoman"/>
      <w:lvlText w:val="%6."/>
      <w:lvlJc w:val="left"/>
      <w:pPr>
        <w:tabs>
          <w:tab w:val="num" w:pos="4250"/>
        </w:tabs>
        <w:ind w:left="4250" w:hanging="180"/>
      </w:pPr>
    </w:lvl>
    <w:lvl w:ilvl="6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>
      <w:start w:val="1"/>
      <w:numFmt w:val="lowerRoman"/>
      <w:lvlText w:val="%9."/>
      <w:lvlJc w:val="left"/>
      <w:pPr>
        <w:tabs>
          <w:tab w:val="num" w:pos="6410"/>
        </w:tabs>
        <w:ind w:left="6410" w:hanging="180"/>
      </w:pPr>
    </w:lvl>
  </w:abstractNum>
  <w:abstractNum w:abstractNumId="11">
    <w:nsid w:val="0000003F"/>
    <w:multiLevelType w:val="singleLevel"/>
    <w:tmpl w:val="0000003F"/>
    <w:name w:val="WW8Num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40"/>
    <w:multiLevelType w:val="multilevel"/>
    <w:tmpl w:val="00000040"/>
    <w:name w:val="WW8Num1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4BE29BA"/>
    <w:multiLevelType w:val="singleLevel"/>
    <w:tmpl w:val="B56217D2"/>
    <w:lvl w:ilvl="0">
      <w:start w:val="3"/>
      <w:numFmt w:val="bullet"/>
      <w:pStyle w:val="2"/>
      <w:lvlText w:val="–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</w:abstractNum>
  <w:abstractNum w:abstractNumId="14">
    <w:nsid w:val="050C5C9C"/>
    <w:multiLevelType w:val="hybridMultilevel"/>
    <w:tmpl w:val="1172A922"/>
    <w:lvl w:ilvl="0" w:tplc="F63887A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06371F63"/>
    <w:multiLevelType w:val="hybridMultilevel"/>
    <w:tmpl w:val="E382A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678566A"/>
    <w:multiLevelType w:val="hybridMultilevel"/>
    <w:tmpl w:val="09D202FE"/>
    <w:lvl w:ilvl="0" w:tplc="ED42B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6E52A10"/>
    <w:multiLevelType w:val="hybridMultilevel"/>
    <w:tmpl w:val="4E8E2A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0CAC474B"/>
    <w:multiLevelType w:val="hybridMultilevel"/>
    <w:tmpl w:val="F0546A4A"/>
    <w:lvl w:ilvl="0" w:tplc="46301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00C49EA"/>
    <w:multiLevelType w:val="hybridMultilevel"/>
    <w:tmpl w:val="E9D6783C"/>
    <w:lvl w:ilvl="0" w:tplc="21448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1423349B"/>
    <w:multiLevelType w:val="hybridMultilevel"/>
    <w:tmpl w:val="21BC9184"/>
    <w:lvl w:ilvl="0" w:tplc="F06C0FF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1B705812"/>
    <w:multiLevelType w:val="hybridMultilevel"/>
    <w:tmpl w:val="D4E01F70"/>
    <w:lvl w:ilvl="0" w:tplc="8E60693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2F72595"/>
    <w:multiLevelType w:val="hybridMultilevel"/>
    <w:tmpl w:val="D4A2CBD2"/>
    <w:lvl w:ilvl="0" w:tplc="D30882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EBE644C"/>
    <w:multiLevelType w:val="hybridMultilevel"/>
    <w:tmpl w:val="E194A0A0"/>
    <w:lvl w:ilvl="0" w:tplc="BA3E616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951E3"/>
    <w:multiLevelType w:val="hybridMultilevel"/>
    <w:tmpl w:val="F828AE3E"/>
    <w:lvl w:ilvl="0" w:tplc="F5F699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52A3C7B"/>
    <w:multiLevelType w:val="hybridMultilevel"/>
    <w:tmpl w:val="A60820C0"/>
    <w:lvl w:ilvl="0" w:tplc="85905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B7379D7"/>
    <w:multiLevelType w:val="hybridMultilevel"/>
    <w:tmpl w:val="99E201B8"/>
    <w:lvl w:ilvl="0" w:tplc="5260A32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EB600A8"/>
    <w:multiLevelType w:val="hybridMultilevel"/>
    <w:tmpl w:val="909885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FAF5E0C"/>
    <w:multiLevelType w:val="hybridMultilevel"/>
    <w:tmpl w:val="F5CE8EF2"/>
    <w:lvl w:ilvl="0" w:tplc="9312979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01225A3"/>
    <w:multiLevelType w:val="hybridMultilevel"/>
    <w:tmpl w:val="22128366"/>
    <w:lvl w:ilvl="0" w:tplc="427268DC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1">
    <w:nsid w:val="426565A0"/>
    <w:multiLevelType w:val="hybridMultilevel"/>
    <w:tmpl w:val="2C5635FE"/>
    <w:lvl w:ilvl="0" w:tplc="FF14349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4065650"/>
    <w:multiLevelType w:val="hybridMultilevel"/>
    <w:tmpl w:val="13483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F77339"/>
    <w:multiLevelType w:val="hybridMultilevel"/>
    <w:tmpl w:val="4C90A8CA"/>
    <w:lvl w:ilvl="0" w:tplc="BB986C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C3784F"/>
    <w:multiLevelType w:val="hybridMultilevel"/>
    <w:tmpl w:val="EB86260E"/>
    <w:lvl w:ilvl="0" w:tplc="858AA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2EE477F"/>
    <w:multiLevelType w:val="hybridMultilevel"/>
    <w:tmpl w:val="4DCCEB98"/>
    <w:lvl w:ilvl="0" w:tplc="03D2D6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6A24F43"/>
    <w:multiLevelType w:val="hybridMultilevel"/>
    <w:tmpl w:val="242AD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EE2980"/>
    <w:multiLevelType w:val="hybridMultilevel"/>
    <w:tmpl w:val="DFEAD144"/>
    <w:lvl w:ilvl="0" w:tplc="DB226938">
      <w:start w:val="1"/>
      <w:numFmt w:val="decimal"/>
      <w:pStyle w:val="a0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57150FD5"/>
    <w:multiLevelType w:val="hybridMultilevel"/>
    <w:tmpl w:val="873A3FE2"/>
    <w:lvl w:ilvl="0" w:tplc="3FF036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D392D8A"/>
    <w:multiLevelType w:val="hybridMultilevel"/>
    <w:tmpl w:val="13FAB5D6"/>
    <w:lvl w:ilvl="0" w:tplc="4828978A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3627496"/>
    <w:multiLevelType w:val="hybridMultilevel"/>
    <w:tmpl w:val="71E84896"/>
    <w:lvl w:ilvl="0" w:tplc="BFBE5C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3A4573B"/>
    <w:multiLevelType w:val="hybridMultilevel"/>
    <w:tmpl w:val="541AED56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>
    <w:nsid w:val="68902E25"/>
    <w:multiLevelType w:val="hybridMultilevel"/>
    <w:tmpl w:val="28F6BC9C"/>
    <w:lvl w:ilvl="0" w:tplc="FB7C8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BE02E75"/>
    <w:multiLevelType w:val="hybridMultilevel"/>
    <w:tmpl w:val="4A2E46E2"/>
    <w:lvl w:ilvl="0" w:tplc="DCECF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C182AC6"/>
    <w:multiLevelType w:val="hybridMultilevel"/>
    <w:tmpl w:val="AA868320"/>
    <w:lvl w:ilvl="0" w:tplc="037E7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B82AE1"/>
    <w:multiLevelType w:val="hybridMultilevel"/>
    <w:tmpl w:val="8556B8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6E3367A2"/>
    <w:multiLevelType w:val="hybridMultilevel"/>
    <w:tmpl w:val="D85E1076"/>
    <w:lvl w:ilvl="0" w:tplc="281292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7">
    <w:nsid w:val="70F07DB0"/>
    <w:multiLevelType w:val="multilevel"/>
    <w:tmpl w:val="C056137E"/>
    <w:styleLink w:val="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8C31516"/>
    <w:multiLevelType w:val="hybridMultilevel"/>
    <w:tmpl w:val="539E2642"/>
    <w:lvl w:ilvl="0" w:tplc="19BED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BE012E9"/>
    <w:multiLevelType w:val="hybridMultilevel"/>
    <w:tmpl w:val="6D523B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3"/>
  </w:num>
  <w:num w:numId="4">
    <w:abstractNumId w:val="47"/>
  </w:num>
  <w:num w:numId="5">
    <w:abstractNumId w:val="34"/>
  </w:num>
  <w:num w:numId="6">
    <w:abstractNumId w:val="26"/>
  </w:num>
  <w:num w:numId="7">
    <w:abstractNumId w:val="31"/>
  </w:num>
  <w:num w:numId="8">
    <w:abstractNumId w:val="16"/>
  </w:num>
  <w:num w:numId="9">
    <w:abstractNumId w:val="44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</w:num>
  <w:num w:numId="12">
    <w:abstractNumId w:val="36"/>
  </w:num>
  <w:num w:numId="13">
    <w:abstractNumId w:val="25"/>
  </w:num>
  <w:num w:numId="14">
    <w:abstractNumId w:val="48"/>
  </w:num>
  <w:num w:numId="15">
    <w:abstractNumId w:val="23"/>
  </w:num>
  <w:num w:numId="16">
    <w:abstractNumId w:val="18"/>
  </w:num>
  <w:num w:numId="17">
    <w:abstractNumId w:val="42"/>
  </w:num>
  <w:num w:numId="18">
    <w:abstractNumId w:val="35"/>
  </w:num>
  <w:num w:numId="19">
    <w:abstractNumId w:val="22"/>
  </w:num>
  <w:num w:numId="20">
    <w:abstractNumId w:val="24"/>
  </w:num>
  <w:num w:numId="21">
    <w:abstractNumId w:val="29"/>
  </w:num>
  <w:num w:numId="22">
    <w:abstractNumId w:val="30"/>
  </w:num>
  <w:num w:numId="23">
    <w:abstractNumId w:val="19"/>
  </w:num>
  <w:num w:numId="24">
    <w:abstractNumId w:val="43"/>
  </w:num>
  <w:num w:numId="25">
    <w:abstractNumId w:val="40"/>
  </w:num>
  <w:num w:numId="26">
    <w:abstractNumId w:val="41"/>
  </w:num>
  <w:num w:numId="27">
    <w:abstractNumId w:val="17"/>
  </w:num>
  <w:num w:numId="28">
    <w:abstractNumId w:val="49"/>
  </w:num>
  <w:num w:numId="29">
    <w:abstractNumId w:val="32"/>
  </w:num>
  <w:num w:numId="30">
    <w:abstractNumId w:val="27"/>
  </w:num>
  <w:num w:numId="31">
    <w:abstractNumId w:val="45"/>
  </w:num>
  <w:num w:numId="32">
    <w:abstractNumId w:val="39"/>
  </w:num>
  <w:num w:numId="33">
    <w:abstractNumId w:val="28"/>
  </w:num>
  <w:num w:numId="34">
    <w:abstractNumId w:val="14"/>
  </w:num>
  <w:num w:numId="35">
    <w:abstractNumId w:val="21"/>
  </w:num>
  <w:num w:numId="36">
    <w:abstractNumId w:val="38"/>
  </w:num>
  <w:num w:numId="37">
    <w:abstractNumId w:val="15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7A0"/>
    <w:rsid w:val="000037A0"/>
    <w:rsid w:val="0001495D"/>
    <w:rsid w:val="000F1ACF"/>
    <w:rsid w:val="001267FD"/>
    <w:rsid w:val="001661BC"/>
    <w:rsid w:val="00190950"/>
    <w:rsid w:val="001B778C"/>
    <w:rsid w:val="003740DB"/>
    <w:rsid w:val="003B4001"/>
    <w:rsid w:val="003D5233"/>
    <w:rsid w:val="003E0DAF"/>
    <w:rsid w:val="00443561"/>
    <w:rsid w:val="00450EDB"/>
    <w:rsid w:val="004D5309"/>
    <w:rsid w:val="004F2E37"/>
    <w:rsid w:val="005F473C"/>
    <w:rsid w:val="008510C6"/>
    <w:rsid w:val="00857961"/>
    <w:rsid w:val="009416B5"/>
    <w:rsid w:val="00990FC4"/>
    <w:rsid w:val="00A7314F"/>
    <w:rsid w:val="00BD34BB"/>
    <w:rsid w:val="00D75F0A"/>
    <w:rsid w:val="00D923D1"/>
    <w:rsid w:val="00D96B37"/>
    <w:rsid w:val="00E0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D5233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1"/>
    <w:next w:val="a1"/>
    <w:link w:val="11"/>
    <w:uiPriority w:val="9"/>
    <w:qFormat/>
    <w:rsid w:val="009416B5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20">
    <w:name w:val="heading 2"/>
    <w:basedOn w:val="a1"/>
    <w:next w:val="a1"/>
    <w:link w:val="21"/>
    <w:qFormat/>
    <w:rsid w:val="009416B5"/>
    <w:pPr>
      <w:keepNext/>
      <w:widowControl w:val="0"/>
      <w:spacing w:before="240" w:after="60" w:line="240" w:lineRule="auto"/>
      <w:ind w:firstLine="400"/>
      <w:jc w:val="both"/>
      <w:outlineLvl w:val="1"/>
    </w:pPr>
    <w:rPr>
      <w:rFonts w:ascii="Arial" w:eastAsia="Times New Roman" w:hAnsi="Arial"/>
      <w:b/>
      <w:bCs/>
      <w:i/>
      <w:iCs/>
      <w:sz w:val="28"/>
      <w:szCs w:val="28"/>
      <w:lang/>
    </w:rPr>
  </w:style>
  <w:style w:type="paragraph" w:styleId="3">
    <w:name w:val="heading 3"/>
    <w:basedOn w:val="a1"/>
    <w:link w:val="30"/>
    <w:uiPriority w:val="9"/>
    <w:qFormat/>
    <w:rsid w:val="009416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/>
    </w:rPr>
  </w:style>
  <w:style w:type="paragraph" w:styleId="4">
    <w:name w:val="heading 4"/>
    <w:aliases w:val="Heading 4 Char Char,Heading 4 Char"/>
    <w:basedOn w:val="a1"/>
    <w:link w:val="40"/>
    <w:uiPriority w:val="9"/>
    <w:qFormat/>
    <w:rsid w:val="009416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styleId="5">
    <w:name w:val="heading 5"/>
    <w:basedOn w:val="a1"/>
    <w:next w:val="a1"/>
    <w:link w:val="50"/>
    <w:uiPriority w:val="9"/>
    <w:unhideWhenUsed/>
    <w:qFormat/>
    <w:rsid w:val="009416B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en-US"/>
    </w:rPr>
  </w:style>
  <w:style w:type="paragraph" w:styleId="6">
    <w:name w:val="heading 6"/>
    <w:basedOn w:val="a1"/>
    <w:next w:val="a1"/>
    <w:link w:val="60"/>
    <w:qFormat/>
    <w:rsid w:val="009416B5"/>
    <w:pPr>
      <w:widowControl w:val="0"/>
      <w:adjustRightInd w:val="0"/>
      <w:spacing w:before="240" w:after="60" w:line="360" w:lineRule="atLeast"/>
      <w:jc w:val="both"/>
      <w:textAlignment w:val="baseline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416B5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  <w:lang w:val="en-US"/>
    </w:rPr>
  </w:style>
  <w:style w:type="paragraph" w:styleId="9">
    <w:name w:val="heading 9"/>
    <w:basedOn w:val="a1"/>
    <w:next w:val="a1"/>
    <w:link w:val="90"/>
    <w:qFormat/>
    <w:rsid w:val="009416B5"/>
    <w:pPr>
      <w:snapToGrid w:val="0"/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9416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1">
    <w:name w:val="Заголовок 2 Знак"/>
    <w:link w:val="20"/>
    <w:rsid w:val="009416B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416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aliases w:val="Heading 4 Char Char Знак,Heading 4 Char Знак"/>
    <w:link w:val="4"/>
    <w:uiPriority w:val="9"/>
    <w:rsid w:val="009416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9416B5"/>
    <w:rPr>
      <w:rFonts w:ascii="Cambria" w:eastAsia="Times New Roman" w:hAnsi="Cambria" w:cs="Times New Roman"/>
      <w:color w:val="243F60"/>
      <w:lang w:val="en-US"/>
    </w:rPr>
  </w:style>
  <w:style w:type="character" w:customStyle="1" w:styleId="60">
    <w:name w:val="Заголовок 6 Знак"/>
    <w:link w:val="6"/>
    <w:rsid w:val="009416B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"/>
    <w:semiHidden/>
    <w:rsid w:val="009416B5"/>
    <w:rPr>
      <w:rFonts w:ascii="Cambria" w:eastAsia="Times New Roman" w:hAnsi="Cambria" w:cs="Times New Roman"/>
      <w:color w:val="272727"/>
      <w:sz w:val="21"/>
      <w:szCs w:val="21"/>
      <w:lang w:val="en-US"/>
    </w:rPr>
  </w:style>
  <w:style w:type="character" w:customStyle="1" w:styleId="90">
    <w:name w:val="Заголовок 9 Знак"/>
    <w:link w:val="9"/>
    <w:rsid w:val="009416B5"/>
    <w:rPr>
      <w:rFonts w:ascii="Arial" w:eastAsia="Times New Roman" w:hAnsi="Arial" w:cs="Times New Roman"/>
      <w:lang w:val="en-GB"/>
    </w:rPr>
  </w:style>
  <w:style w:type="numbering" w:customStyle="1" w:styleId="12">
    <w:name w:val="Нет списка1"/>
    <w:next w:val="a4"/>
    <w:uiPriority w:val="99"/>
    <w:semiHidden/>
    <w:unhideWhenUsed/>
    <w:rsid w:val="009416B5"/>
  </w:style>
  <w:style w:type="paragraph" w:styleId="a5">
    <w:name w:val="Normal (Web)"/>
    <w:basedOn w:val="a1"/>
    <w:uiPriority w:val="99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aliases w:val="текст,Основной текст 1,Нумерованный список !!,Надин стиль"/>
    <w:basedOn w:val="a1"/>
    <w:link w:val="a7"/>
    <w:rsid w:val="009416B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6"/>
    <w:rsid w:val="00941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1"/>
    <w:uiPriority w:val="99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1"/>
    <w:link w:val="32"/>
    <w:rsid w:val="009416B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9416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 Знак1 Знак Знак 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inplaceeditable">
    <w:name w:val="inplaceeditable"/>
    <w:rsid w:val="009416B5"/>
  </w:style>
  <w:style w:type="character" w:customStyle="1" w:styleId="instancename">
    <w:name w:val="instancename"/>
    <w:rsid w:val="009416B5"/>
  </w:style>
  <w:style w:type="character" w:customStyle="1" w:styleId="accesshide">
    <w:name w:val="accesshide"/>
    <w:rsid w:val="009416B5"/>
  </w:style>
  <w:style w:type="character" w:styleId="a8">
    <w:name w:val="Strong"/>
    <w:uiPriority w:val="22"/>
    <w:qFormat/>
    <w:rsid w:val="009416B5"/>
    <w:rPr>
      <w:b/>
      <w:bCs/>
    </w:rPr>
  </w:style>
  <w:style w:type="paragraph" w:customStyle="1" w:styleId="msonormalbullet1gif">
    <w:name w:val="msonormal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1gifbullet1gif">
    <w:name w:val="msonormalbullet1gifbullet1gif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3"/>
    <w:rsid w:val="009416B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1"/>
    <w:uiPriority w:val="34"/>
    <w:qFormat/>
    <w:rsid w:val="009416B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footnote text"/>
    <w:basedOn w:val="a1"/>
    <w:link w:val="ac"/>
    <w:rsid w:val="009416B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c">
    <w:name w:val="Текст сноски Знак"/>
    <w:link w:val="ab"/>
    <w:rsid w:val="009416B5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d">
    <w:name w:val="footnote reference"/>
    <w:rsid w:val="009416B5"/>
    <w:rPr>
      <w:vertAlign w:val="superscript"/>
    </w:rPr>
  </w:style>
  <w:style w:type="paragraph" w:customStyle="1" w:styleId="22">
    <w:name w:val="Основной текст 22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rsid w:val="009416B5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9416B5"/>
    <w:pPr>
      <w:widowControl w:val="0"/>
      <w:shd w:val="clear" w:color="auto" w:fill="FFFFFF"/>
      <w:spacing w:after="360" w:line="307" w:lineRule="exact"/>
      <w:jc w:val="center"/>
    </w:pPr>
    <w:rPr>
      <w:rFonts w:ascii="Arial" w:hAnsi="Arial"/>
      <w:b/>
      <w:bCs/>
      <w:sz w:val="21"/>
      <w:szCs w:val="21"/>
      <w:lang/>
    </w:rPr>
  </w:style>
  <w:style w:type="paragraph" w:customStyle="1" w:styleId="14">
    <w:name w:val="Обычный1"/>
    <w:rsid w:val="009416B5"/>
    <w:pPr>
      <w:widowControl w:val="0"/>
    </w:pPr>
    <w:rPr>
      <w:rFonts w:ascii="Times New Roman" w:eastAsia="Times New Roman" w:hAnsi="Times New Roman"/>
      <w:snapToGrid w:val="0"/>
      <w:sz w:val="18"/>
    </w:rPr>
  </w:style>
  <w:style w:type="paragraph" w:customStyle="1" w:styleId="15">
    <w:name w:val="Абзац списка1"/>
    <w:basedOn w:val="a1"/>
    <w:qFormat/>
    <w:rsid w:val="009416B5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e">
    <w:name w:val="Hyperlink"/>
    <w:rsid w:val="009416B5"/>
    <w:rPr>
      <w:color w:val="0000FF"/>
      <w:u w:val="single"/>
    </w:rPr>
  </w:style>
  <w:style w:type="paragraph" w:customStyle="1" w:styleId="rteleft">
    <w:name w:val="rteleft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Без интервала1"/>
    <w:rsid w:val="009416B5"/>
    <w:rPr>
      <w:rFonts w:eastAsia="Times New Roman"/>
      <w:sz w:val="22"/>
      <w:szCs w:val="22"/>
      <w:lang w:eastAsia="en-US"/>
    </w:rPr>
  </w:style>
  <w:style w:type="paragraph" w:customStyle="1" w:styleId="WW-1">
    <w:name w:val="WW-Стиль1 Знак Знак"/>
    <w:basedOn w:val="a1"/>
    <w:uiPriority w:val="99"/>
    <w:rsid w:val="009416B5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af">
    <w:name w:val="Body Text"/>
    <w:basedOn w:val="a1"/>
    <w:link w:val="af0"/>
    <w:unhideWhenUsed/>
    <w:rsid w:val="009416B5"/>
    <w:pPr>
      <w:spacing w:after="120"/>
    </w:pPr>
    <w:rPr>
      <w:rFonts w:eastAsia="Times New Roman"/>
      <w:sz w:val="20"/>
      <w:szCs w:val="20"/>
      <w:lang w:val="en-US"/>
    </w:rPr>
  </w:style>
  <w:style w:type="character" w:customStyle="1" w:styleId="af0">
    <w:name w:val="Основной текст Знак"/>
    <w:link w:val="af"/>
    <w:rsid w:val="009416B5"/>
    <w:rPr>
      <w:rFonts w:ascii="Calibri" w:eastAsia="Times New Roman" w:hAnsi="Calibri" w:cs="Times New Roman"/>
      <w:lang w:val="en-US"/>
    </w:rPr>
  </w:style>
  <w:style w:type="paragraph" w:styleId="af1">
    <w:name w:val="Balloon Text"/>
    <w:basedOn w:val="a1"/>
    <w:link w:val="af2"/>
    <w:unhideWhenUsed/>
    <w:rsid w:val="009416B5"/>
    <w:pPr>
      <w:snapToGrid w:val="0"/>
      <w:spacing w:after="0" w:line="240" w:lineRule="auto"/>
    </w:pPr>
    <w:rPr>
      <w:rFonts w:ascii="Tahoma" w:eastAsia="Times New Roman" w:hAnsi="Tahoma"/>
      <w:sz w:val="16"/>
      <w:szCs w:val="16"/>
      <w:lang w:val="en-GB"/>
    </w:rPr>
  </w:style>
  <w:style w:type="character" w:customStyle="1" w:styleId="af2">
    <w:name w:val="Текст выноски Знак"/>
    <w:link w:val="af1"/>
    <w:rsid w:val="009416B5"/>
    <w:rPr>
      <w:rFonts w:ascii="Tahoma" w:eastAsia="Times New Roman" w:hAnsi="Tahoma" w:cs="Times New Roman"/>
      <w:sz w:val="16"/>
      <w:szCs w:val="16"/>
      <w:lang w:val="en-GB"/>
    </w:rPr>
  </w:style>
  <w:style w:type="paragraph" w:customStyle="1" w:styleId="listparagraph">
    <w:name w:val="listparagraph"/>
    <w:basedOn w:val="a1"/>
    <w:rsid w:val="009416B5"/>
    <w:pPr>
      <w:spacing w:after="240" w:line="240" w:lineRule="auto"/>
    </w:pPr>
    <w:rPr>
      <w:rFonts w:ascii="Georgia" w:eastAsia="Times New Roman" w:hAnsi="Georgia"/>
      <w:color w:val="2A2513"/>
      <w:sz w:val="24"/>
      <w:szCs w:val="24"/>
      <w:lang w:eastAsia="ru-RU"/>
    </w:rPr>
  </w:style>
  <w:style w:type="character" w:customStyle="1" w:styleId="right-answer">
    <w:name w:val="right-answer"/>
    <w:basedOn w:val="a2"/>
    <w:rsid w:val="009416B5"/>
  </w:style>
  <w:style w:type="character" w:customStyle="1" w:styleId="apple-converted-space">
    <w:name w:val="apple-converted-space"/>
    <w:rsid w:val="009416B5"/>
    <w:rPr>
      <w:rFonts w:cs="Times New Roman"/>
    </w:rPr>
  </w:style>
  <w:style w:type="paragraph" w:customStyle="1" w:styleId="msonormal0">
    <w:name w:val="msonormal"/>
    <w:basedOn w:val="a1"/>
    <w:uiPriority w:val="99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no">
    <w:name w:val="qno"/>
    <w:rsid w:val="009416B5"/>
    <w:rPr>
      <w:rFonts w:cs="Times New Roman"/>
    </w:rPr>
  </w:style>
  <w:style w:type="character" w:customStyle="1" w:styleId="questionflagtext">
    <w:name w:val="questionflagtext"/>
    <w:rsid w:val="009416B5"/>
    <w:rPr>
      <w:rFonts w:cs="Times New Roman"/>
    </w:rPr>
  </w:style>
  <w:style w:type="character" w:styleId="af3">
    <w:name w:val="FollowedHyperlink"/>
    <w:uiPriority w:val="99"/>
    <w:semiHidden/>
    <w:rsid w:val="009416B5"/>
    <w:rPr>
      <w:rFonts w:cs="Times New Roman"/>
      <w:color w:val="800080"/>
      <w:u w:val="single"/>
    </w:rPr>
  </w:style>
  <w:style w:type="character" w:customStyle="1" w:styleId="answer">
    <w:name w:val="answer"/>
    <w:rsid w:val="009416B5"/>
    <w:rPr>
      <w:rFonts w:cs="Times New Roman"/>
    </w:rPr>
  </w:style>
  <w:style w:type="paragraph" w:styleId="af4">
    <w:name w:val="footer"/>
    <w:basedOn w:val="a1"/>
    <w:link w:val="af5"/>
    <w:rsid w:val="009416B5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/>
      <w:sz w:val="32"/>
      <w:szCs w:val="32"/>
      <w:lang w:val="en-GB"/>
    </w:rPr>
  </w:style>
  <w:style w:type="character" w:customStyle="1" w:styleId="af5">
    <w:name w:val="Нижний колонтитул Знак"/>
    <w:link w:val="af4"/>
    <w:rsid w:val="009416B5"/>
    <w:rPr>
      <w:rFonts w:ascii="Times New Roman" w:eastAsia="Times New Roman" w:hAnsi="Times New Roman" w:cs="Times New Roman"/>
      <w:sz w:val="32"/>
      <w:szCs w:val="32"/>
      <w:lang w:val="en-GB"/>
    </w:rPr>
  </w:style>
  <w:style w:type="character" w:customStyle="1" w:styleId="highlight">
    <w:name w:val="highlight"/>
    <w:basedOn w:val="a2"/>
    <w:rsid w:val="009416B5"/>
  </w:style>
  <w:style w:type="character" w:customStyle="1" w:styleId="HTML">
    <w:name w:val="Стандартный HTML Знак"/>
    <w:link w:val="HTML0"/>
    <w:locked/>
    <w:rsid w:val="009416B5"/>
    <w:rPr>
      <w:rFonts w:ascii="Courier New" w:eastAsia="Courier New" w:hAnsi="Courier New" w:cs="Courier New"/>
    </w:rPr>
  </w:style>
  <w:style w:type="paragraph" w:styleId="HTML0">
    <w:name w:val="HTML Preformatted"/>
    <w:basedOn w:val="a1"/>
    <w:link w:val="HTML"/>
    <w:rsid w:val="00941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/>
    </w:rPr>
  </w:style>
  <w:style w:type="character" w:customStyle="1" w:styleId="HTML1">
    <w:name w:val="Стандартный HTML Знак1"/>
    <w:uiPriority w:val="99"/>
    <w:semiHidden/>
    <w:rsid w:val="009416B5"/>
    <w:rPr>
      <w:rFonts w:ascii="Consolas" w:hAnsi="Consolas" w:cs="Consolas"/>
      <w:sz w:val="20"/>
      <w:szCs w:val="20"/>
    </w:rPr>
  </w:style>
  <w:style w:type="paragraph" w:styleId="25">
    <w:name w:val="Body Text Indent 2"/>
    <w:basedOn w:val="a1"/>
    <w:link w:val="26"/>
    <w:unhideWhenUsed/>
    <w:rsid w:val="009416B5"/>
    <w:pPr>
      <w:spacing w:after="120" w:line="480" w:lineRule="auto"/>
      <w:ind w:left="283"/>
    </w:pPr>
    <w:rPr>
      <w:rFonts w:eastAsia="Times New Roman"/>
      <w:sz w:val="20"/>
      <w:szCs w:val="20"/>
      <w:lang w:val="en-US"/>
    </w:rPr>
  </w:style>
  <w:style w:type="character" w:customStyle="1" w:styleId="26">
    <w:name w:val="Основной текст с отступом 2 Знак"/>
    <w:link w:val="25"/>
    <w:rsid w:val="009416B5"/>
    <w:rPr>
      <w:rFonts w:ascii="Calibri" w:eastAsia="Times New Roman" w:hAnsi="Calibri" w:cs="Times New Roman"/>
      <w:lang w:val="en-US"/>
    </w:rPr>
  </w:style>
  <w:style w:type="paragraph" w:styleId="af6">
    <w:name w:val="Plain Text"/>
    <w:basedOn w:val="a1"/>
    <w:link w:val="af7"/>
    <w:rsid w:val="009416B5"/>
    <w:pPr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af7">
    <w:name w:val="Текст Знак"/>
    <w:link w:val="af6"/>
    <w:rsid w:val="009416B5"/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2"/>
    <w:basedOn w:val="a1"/>
    <w:link w:val="28"/>
    <w:rsid w:val="009416B5"/>
    <w:pPr>
      <w:spacing w:after="0" w:line="240" w:lineRule="auto"/>
      <w:jc w:val="both"/>
    </w:pPr>
    <w:rPr>
      <w:rFonts w:ascii="Arial" w:eastAsia="Times New Roman" w:hAnsi="Arial"/>
      <w:sz w:val="20"/>
      <w:szCs w:val="20"/>
      <w:lang/>
    </w:rPr>
  </w:style>
  <w:style w:type="character" w:customStyle="1" w:styleId="28">
    <w:name w:val="Основной текст 2 Знак"/>
    <w:link w:val="27"/>
    <w:rsid w:val="009416B5"/>
    <w:rPr>
      <w:rFonts w:ascii="Arial" w:eastAsia="Times New Roman" w:hAnsi="Arial" w:cs="Times New Roman"/>
      <w:sz w:val="20"/>
      <w:szCs w:val="20"/>
    </w:rPr>
  </w:style>
  <w:style w:type="character" w:styleId="af8">
    <w:name w:val="page number"/>
    <w:basedOn w:val="a2"/>
    <w:rsid w:val="009416B5"/>
  </w:style>
  <w:style w:type="paragraph" w:styleId="33">
    <w:name w:val="Body Text Indent 3"/>
    <w:basedOn w:val="a1"/>
    <w:link w:val="34"/>
    <w:uiPriority w:val="99"/>
    <w:rsid w:val="009416B5"/>
    <w:pPr>
      <w:widowControl w:val="0"/>
      <w:spacing w:after="120" w:line="240" w:lineRule="auto"/>
      <w:ind w:left="283" w:firstLine="400"/>
      <w:jc w:val="both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rsid w:val="009416B5"/>
    <w:rPr>
      <w:rFonts w:ascii="Times New Roman" w:eastAsia="Times New Roman" w:hAnsi="Times New Roman" w:cs="Times New Roman"/>
      <w:sz w:val="16"/>
      <w:szCs w:val="16"/>
    </w:rPr>
  </w:style>
  <w:style w:type="paragraph" w:customStyle="1" w:styleId="p9">
    <w:name w:val="p9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9416B5"/>
  </w:style>
  <w:style w:type="paragraph" w:customStyle="1" w:styleId="p7">
    <w:name w:val="p7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416B5"/>
  </w:style>
  <w:style w:type="paragraph" w:customStyle="1" w:styleId="af9">
    <w:name w:val="список с точками"/>
    <w:basedOn w:val="a1"/>
    <w:rsid w:val="009416B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9416B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9416B5"/>
    <w:rPr>
      <w:rFonts w:ascii="Times New Roman" w:hAnsi="Times New Roman" w:cs="Times New Roman"/>
      <w:sz w:val="56"/>
      <w:szCs w:val="56"/>
    </w:rPr>
  </w:style>
  <w:style w:type="character" w:customStyle="1" w:styleId="FontStyle12">
    <w:name w:val="Font Style12"/>
    <w:rsid w:val="009416B5"/>
    <w:rPr>
      <w:rFonts w:ascii="Times New Roman" w:hAnsi="Times New Roman" w:cs="Times New Roman"/>
      <w:sz w:val="32"/>
      <w:szCs w:val="32"/>
    </w:rPr>
  </w:style>
  <w:style w:type="paragraph" w:customStyle="1" w:styleId="Style5">
    <w:name w:val="Style5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1"/>
    <w:uiPriority w:val="99"/>
    <w:rsid w:val="009416B5"/>
    <w:pPr>
      <w:widowControl w:val="0"/>
      <w:suppressAutoHyphens/>
      <w:autoSpaceDE w:val="0"/>
      <w:spacing w:after="120" w:line="480" w:lineRule="auto"/>
      <w:ind w:left="283" w:firstLine="44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a">
    <w:name w:val="header"/>
    <w:basedOn w:val="a1"/>
    <w:link w:val="afb"/>
    <w:uiPriority w:val="99"/>
    <w:unhideWhenUsed/>
    <w:rsid w:val="009416B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afb">
    <w:name w:val="Верхний колонтитул Знак"/>
    <w:link w:val="afa"/>
    <w:uiPriority w:val="99"/>
    <w:rsid w:val="009416B5"/>
    <w:rPr>
      <w:rFonts w:ascii="Calibri" w:eastAsia="Times New Roman" w:hAnsi="Calibri" w:cs="Times New Roman"/>
      <w:lang w:val="en-US"/>
    </w:rPr>
  </w:style>
  <w:style w:type="character" w:styleId="afc">
    <w:name w:val="Emphasis"/>
    <w:qFormat/>
    <w:rsid w:val="009416B5"/>
    <w:rPr>
      <w:i/>
      <w:iCs/>
    </w:rPr>
  </w:style>
  <w:style w:type="paragraph" w:customStyle="1" w:styleId="FR1">
    <w:name w:val="FR1"/>
    <w:rsid w:val="009416B5"/>
    <w:pPr>
      <w:widowControl w:val="0"/>
      <w:adjustRightInd w:val="0"/>
      <w:spacing w:line="300" w:lineRule="auto"/>
      <w:ind w:firstLine="50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17">
    <w:name w:val="Обычный1"/>
    <w:rsid w:val="009416B5"/>
    <w:pPr>
      <w:widowControl w:val="0"/>
    </w:pPr>
    <w:rPr>
      <w:rFonts w:ascii="Times New Roman" w:eastAsia="Times New Roman" w:hAnsi="Times New Roman"/>
      <w:snapToGrid w:val="0"/>
      <w:sz w:val="18"/>
    </w:rPr>
  </w:style>
  <w:style w:type="paragraph" w:customStyle="1" w:styleId="18">
    <w:name w:val="Знак Знак1 Знак Знак 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Основной текст 22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9">
    <w:name w:val="Основной текст Знак1"/>
    <w:uiPriority w:val="99"/>
    <w:semiHidden/>
    <w:rsid w:val="009416B5"/>
    <w:rPr>
      <w:rFonts w:ascii="Calibri" w:eastAsia="Times New Roman" w:hAnsi="Calibri" w:cs="Times New Roman"/>
      <w:lang w:val="en-US"/>
    </w:rPr>
  </w:style>
  <w:style w:type="character" w:customStyle="1" w:styleId="212">
    <w:name w:val="Основной текст с отступом 2 Знак1"/>
    <w:uiPriority w:val="99"/>
    <w:semiHidden/>
    <w:rsid w:val="009416B5"/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9416B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afd">
    <w:name w:val="Стиль"/>
    <w:rsid w:val="009416B5"/>
    <w:pPr>
      <w:widowControl w:val="0"/>
      <w:autoSpaceDE w:val="0"/>
      <w:autoSpaceDN w:val="0"/>
      <w:adjustRightInd w:val="0"/>
      <w:ind w:left="1066" w:hanging="357"/>
    </w:pPr>
    <w:rPr>
      <w:rFonts w:ascii="Times New Roman" w:eastAsia="MS Mincho" w:hAnsi="Times New Roman"/>
      <w:sz w:val="24"/>
      <w:szCs w:val="24"/>
      <w:lang w:eastAsia="ja-JP"/>
    </w:rPr>
  </w:style>
  <w:style w:type="paragraph" w:styleId="afe">
    <w:name w:val="Title"/>
    <w:basedOn w:val="a1"/>
    <w:link w:val="aff"/>
    <w:qFormat/>
    <w:rsid w:val="009416B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character" w:customStyle="1" w:styleId="aff">
    <w:name w:val="Название Знак"/>
    <w:link w:val="afe"/>
    <w:rsid w:val="009416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0">
    <w:name w:val="Основной текст + Курсив"/>
    <w:rsid w:val="009416B5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  <w:lang w:val="en-US" w:eastAsia="en-US"/>
    </w:rPr>
  </w:style>
  <w:style w:type="character" w:customStyle="1" w:styleId="15pt">
    <w:name w:val="Основной текст + 15 pt"/>
    <w:aliases w:val="Полужирный,Основной текст + Century Gothic,6,5 pt,Основной текст + 14"/>
    <w:rsid w:val="009416B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val="en-US" w:eastAsia="en-US"/>
    </w:rPr>
  </w:style>
  <w:style w:type="character" w:customStyle="1" w:styleId="35">
    <w:name w:val="Основной текст (3)_"/>
    <w:link w:val="36"/>
    <w:rsid w:val="009416B5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1a">
    <w:name w:val="Заголовок №1_"/>
    <w:link w:val="1b"/>
    <w:rsid w:val="009416B5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aff1">
    <w:name w:val="Основной текст + Полужирный"/>
    <w:aliases w:val="Курсив,Основной текст + Не полужирный,Основной текст + Arial,9 pt"/>
    <w:rsid w:val="009416B5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paragraph" w:customStyle="1" w:styleId="36">
    <w:name w:val="Основной текст (3)"/>
    <w:basedOn w:val="a1"/>
    <w:link w:val="35"/>
    <w:rsid w:val="009416B5"/>
    <w:pPr>
      <w:widowControl w:val="0"/>
      <w:shd w:val="clear" w:color="auto" w:fill="FFFFFF"/>
      <w:spacing w:before="180" w:after="0" w:line="211" w:lineRule="exact"/>
      <w:ind w:firstLine="280"/>
      <w:jc w:val="both"/>
    </w:pPr>
    <w:rPr>
      <w:rFonts w:ascii="Times New Roman" w:hAnsi="Times New Roman"/>
      <w:b/>
      <w:bCs/>
      <w:sz w:val="17"/>
      <w:szCs w:val="17"/>
      <w:lang/>
    </w:rPr>
  </w:style>
  <w:style w:type="paragraph" w:customStyle="1" w:styleId="1b">
    <w:name w:val="Заголовок №1"/>
    <w:basedOn w:val="a1"/>
    <w:link w:val="1a"/>
    <w:rsid w:val="009416B5"/>
    <w:pPr>
      <w:widowControl w:val="0"/>
      <w:shd w:val="clear" w:color="auto" w:fill="FFFFFF"/>
      <w:spacing w:before="240" w:after="240" w:line="278" w:lineRule="exact"/>
      <w:jc w:val="center"/>
      <w:outlineLvl w:val="0"/>
    </w:pPr>
    <w:rPr>
      <w:rFonts w:ascii="Arial" w:hAnsi="Arial"/>
      <w:b/>
      <w:bCs/>
      <w:sz w:val="19"/>
      <w:szCs w:val="19"/>
      <w:lang/>
    </w:rPr>
  </w:style>
  <w:style w:type="character" w:customStyle="1" w:styleId="LucidaSansUnicode">
    <w:name w:val="Основной текст + Lucida Sans Unicode"/>
    <w:aliases w:val="18 pt,8 pt,Не полужирный,Интервал 1 pt"/>
    <w:rsid w:val="009416B5"/>
    <w:rPr>
      <w:rFonts w:ascii="Lucida Sans Unicode" w:eastAsia="Times New Roman" w:hAnsi="Lucida Sans Unicode" w:cs="Lucida Sans Unicode"/>
      <w:sz w:val="36"/>
      <w:szCs w:val="36"/>
      <w:shd w:val="clear" w:color="auto" w:fill="FFFFFF"/>
      <w:lang w:val="en-US" w:eastAsia="en-US"/>
    </w:rPr>
  </w:style>
  <w:style w:type="character" w:customStyle="1" w:styleId="1c">
    <w:name w:val="Основной текст + Курсив1"/>
    <w:rsid w:val="009416B5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  <w:lang w:val="en-US" w:eastAsia="en-US"/>
    </w:rPr>
  </w:style>
  <w:style w:type="character" w:customStyle="1" w:styleId="37">
    <w:name w:val="Основной текст (3) + Полужирный"/>
    <w:rsid w:val="009416B5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38">
    <w:name w:val="Основной текст (3) + Не курсив"/>
    <w:rsid w:val="009416B5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western">
    <w:name w:val="western"/>
    <w:basedOn w:val="a1"/>
    <w:rsid w:val="009416B5"/>
    <w:pPr>
      <w:spacing w:before="100" w:beforeAutospacing="1" w:after="11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Style17">
    <w:name w:val="Style17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hps">
    <w:name w:val="hps"/>
    <w:rsid w:val="009416B5"/>
  </w:style>
  <w:style w:type="paragraph" w:customStyle="1" w:styleId="2110">
    <w:name w:val="Основной текст 211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">
    <w:name w:val="Абзац списка2"/>
    <w:basedOn w:val="a1"/>
    <w:rsid w:val="009416B5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416B5"/>
    <w:rPr>
      <w:rFonts w:ascii="Times New Roman" w:hAnsi="Times New Roman" w:cs="Times New Roman"/>
      <w:sz w:val="18"/>
      <w:szCs w:val="18"/>
    </w:rPr>
  </w:style>
  <w:style w:type="paragraph" w:styleId="aff2">
    <w:name w:val="Subtitle"/>
    <w:basedOn w:val="a1"/>
    <w:link w:val="aff3"/>
    <w:uiPriority w:val="99"/>
    <w:qFormat/>
    <w:rsid w:val="009416B5"/>
    <w:pPr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</w:pPr>
    <w:rPr>
      <w:rFonts w:ascii="Arial" w:eastAsia="Times New Roman" w:hAnsi="Arial"/>
      <w:b/>
      <w:bCs/>
      <w:sz w:val="26"/>
      <w:szCs w:val="26"/>
      <w:lang/>
    </w:rPr>
  </w:style>
  <w:style w:type="character" w:customStyle="1" w:styleId="aff3">
    <w:name w:val="Подзаголовок Знак"/>
    <w:link w:val="aff2"/>
    <w:uiPriority w:val="99"/>
    <w:rsid w:val="009416B5"/>
    <w:rPr>
      <w:rFonts w:ascii="Arial" w:eastAsia="Times New Roman" w:hAnsi="Arial" w:cs="Times New Roman"/>
      <w:b/>
      <w:bCs/>
      <w:sz w:val="26"/>
      <w:szCs w:val="26"/>
    </w:rPr>
  </w:style>
  <w:style w:type="paragraph" w:styleId="1d">
    <w:name w:val="toc 1"/>
    <w:basedOn w:val="a1"/>
    <w:next w:val="a1"/>
    <w:autoRedefine/>
    <w:unhideWhenUsed/>
    <w:rsid w:val="009416B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a">
    <w:name w:val="toc 2"/>
    <w:basedOn w:val="a1"/>
    <w:next w:val="a1"/>
    <w:autoRedefine/>
    <w:unhideWhenUsed/>
    <w:rsid w:val="009416B5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e">
    <w:name w:val="Сетка таблицы1"/>
    <w:basedOn w:val="a3"/>
    <w:next w:val="a9"/>
    <w:uiPriority w:val="59"/>
    <w:rsid w:val="009416B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"/>
    <w:basedOn w:val="a1"/>
    <w:rsid w:val="009416B5"/>
    <w:pPr>
      <w:widowControl w:val="0"/>
      <w:numPr>
        <w:numId w:val="1"/>
      </w:numPr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f">
    <w:name w:val="Знак1"/>
    <w:basedOn w:val="a1"/>
    <w:rsid w:val="009416B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4">
    <w:name w:val="No Spacing"/>
    <w:uiPriority w:val="1"/>
    <w:qFormat/>
    <w:rsid w:val="009416B5"/>
    <w:rPr>
      <w:rFonts w:eastAsia="Times New Roman"/>
      <w:sz w:val="22"/>
      <w:szCs w:val="22"/>
      <w:lang w:val="en-US" w:eastAsia="en-US"/>
    </w:rPr>
  </w:style>
  <w:style w:type="paragraph" w:customStyle="1" w:styleId="aff5">
    <w:name w:val="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0">
    <w:name w:val="Знак Знак Знак Знак1"/>
    <w:basedOn w:val="a1"/>
    <w:rsid w:val="009416B5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book">
    <w:name w:val="book"/>
    <w:basedOn w:val="a1"/>
    <w:rsid w:val="009416B5"/>
    <w:pPr>
      <w:spacing w:after="0" w:line="240" w:lineRule="auto"/>
      <w:ind w:firstLine="4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6">
    <w:name w:val="Обычный текст"/>
    <w:basedOn w:val="a1"/>
    <w:rsid w:val="009416B5"/>
    <w:pPr>
      <w:spacing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3"/>
      <w:lang w:eastAsia="ru-RU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9416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9416B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9416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9416B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n">
    <w:name w:val="fn"/>
    <w:basedOn w:val="a2"/>
    <w:rsid w:val="009416B5"/>
  </w:style>
  <w:style w:type="character" w:customStyle="1" w:styleId="commentdate">
    <w:name w:val="comment_date"/>
    <w:basedOn w:val="a2"/>
    <w:rsid w:val="009416B5"/>
  </w:style>
  <w:style w:type="paragraph" w:customStyle="1" w:styleId="120">
    <w:name w:val="Знак12"/>
    <w:basedOn w:val="a1"/>
    <w:rsid w:val="009416B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осн часть"/>
    <w:basedOn w:val="a1"/>
    <w:rsid w:val="009416B5"/>
    <w:pPr>
      <w:adjustRightInd w:val="0"/>
      <w:spacing w:after="0" w:line="240" w:lineRule="auto"/>
      <w:ind w:firstLine="624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10">
    <w:name w:val="Знак11"/>
    <w:basedOn w:val="a1"/>
    <w:rsid w:val="009416B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3">
    <w:name w:val="p3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rsid w:val="009416B5"/>
  </w:style>
  <w:style w:type="character" w:customStyle="1" w:styleId="s4">
    <w:name w:val="s4"/>
    <w:rsid w:val="009416B5"/>
  </w:style>
  <w:style w:type="paragraph" w:customStyle="1" w:styleId="aff8">
    <w:name w:val="АА"/>
    <w:basedOn w:val="a1"/>
    <w:rsid w:val="009416B5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Style16">
    <w:name w:val="Style16"/>
    <w:basedOn w:val="a1"/>
    <w:rsid w:val="009416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0">
    <w:name w:val="Font Style110"/>
    <w:rsid w:val="009416B5"/>
    <w:rPr>
      <w:rFonts w:ascii="Times New Roman" w:hAnsi="Times New Roman" w:cs="Times New Roman" w:hint="default"/>
      <w:sz w:val="14"/>
      <w:szCs w:val="14"/>
    </w:rPr>
  </w:style>
  <w:style w:type="character" w:customStyle="1" w:styleId="FontStyle88">
    <w:name w:val="Font Style88"/>
    <w:rsid w:val="009416B5"/>
    <w:rPr>
      <w:rFonts w:ascii="Arial" w:hAnsi="Arial" w:cs="Arial" w:hint="default"/>
      <w:b/>
      <w:bCs/>
      <w:sz w:val="12"/>
      <w:szCs w:val="12"/>
    </w:rPr>
  </w:style>
  <w:style w:type="character" w:customStyle="1" w:styleId="FontStyle89">
    <w:name w:val="Font Style89"/>
    <w:rsid w:val="009416B5"/>
    <w:rPr>
      <w:rFonts w:ascii="Arial" w:hAnsi="Arial" w:cs="Arial" w:hint="default"/>
      <w:sz w:val="12"/>
      <w:szCs w:val="12"/>
    </w:rPr>
  </w:style>
  <w:style w:type="character" w:customStyle="1" w:styleId="FontStyle91">
    <w:name w:val="Font Style91"/>
    <w:rsid w:val="009416B5"/>
    <w:rPr>
      <w:rFonts w:ascii="Times New Roman" w:hAnsi="Times New Roman" w:cs="Times New Roman" w:hint="default"/>
      <w:i/>
      <w:iCs/>
      <w:sz w:val="14"/>
      <w:szCs w:val="14"/>
    </w:rPr>
  </w:style>
  <w:style w:type="paragraph" w:customStyle="1" w:styleId="Style7">
    <w:name w:val="Style7"/>
    <w:basedOn w:val="a1"/>
    <w:rsid w:val="009416B5"/>
    <w:pPr>
      <w:widowControl w:val="0"/>
      <w:autoSpaceDE w:val="0"/>
      <w:autoSpaceDN w:val="0"/>
      <w:adjustRightInd w:val="0"/>
      <w:spacing w:after="0" w:line="140" w:lineRule="exac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7">
    <w:name w:val="Font Style117"/>
    <w:rsid w:val="009416B5"/>
    <w:rPr>
      <w:rFonts w:ascii="Times New Roman" w:hAnsi="Times New Roman" w:cs="Times New Roman" w:hint="default"/>
      <w:sz w:val="14"/>
      <w:szCs w:val="14"/>
    </w:rPr>
  </w:style>
  <w:style w:type="paragraph" w:customStyle="1" w:styleId="aff9">
    <w:name w:val="Основной б.о."/>
    <w:basedOn w:val="Default"/>
    <w:next w:val="Default"/>
    <w:rsid w:val="009416B5"/>
    <w:rPr>
      <w:rFonts w:ascii="Times New Roman" w:hAnsi="Times New Roman" w:cs="Times New Roman"/>
      <w:color w:val="auto"/>
    </w:rPr>
  </w:style>
  <w:style w:type="paragraph" w:customStyle="1" w:styleId="1f1">
    <w:name w:val="Основной 1 см"/>
    <w:basedOn w:val="Default"/>
    <w:next w:val="Default"/>
    <w:rsid w:val="009416B5"/>
    <w:rPr>
      <w:rFonts w:ascii="Times New Roman" w:hAnsi="Times New Roman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9416B5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A00">
    <w:name w:val="A0"/>
    <w:uiPriority w:val="99"/>
    <w:rsid w:val="009416B5"/>
    <w:rPr>
      <w:color w:val="221E1F"/>
      <w:sz w:val="22"/>
      <w:szCs w:val="22"/>
    </w:rPr>
  </w:style>
  <w:style w:type="paragraph" w:customStyle="1" w:styleId="Pa13">
    <w:name w:val="Pa13"/>
    <w:basedOn w:val="Default"/>
    <w:next w:val="Default"/>
    <w:uiPriority w:val="99"/>
    <w:rsid w:val="009416B5"/>
    <w:pPr>
      <w:spacing w:line="241" w:lineRule="atLeast"/>
    </w:pPr>
    <w:rPr>
      <w:rFonts w:ascii="Times New Roman" w:hAnsi="Times New Roman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9416B5"/>
    <w:pPr>
      <w:spacing w:line="161" w:lineRule="atLeast"/>
    </w:pPr>
    <w:rPr>
      <w:rFonts w:ascii="Times New Roman" w:hAnsi="Times New Roman" w:cs="Times New Roman"/>
      <w:color w:val="auto"/>
    </w:rPr>
  </w:style>
  <w:style w:type="paragraph" w:customStyle="1" w:styleId="310">
    <w:name w:val="Основной текст с отступом 31"/>
    <w:basedOn w:val="a1"/>
    <w:rsid w:val="009416B5"/>
    <w:pPr>
      <w:suppressAutoHyphens/>
      <w:spacing w:after="0" w:line="240" w:lineRule="auto"/>
      <w:ind w:left="284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">
    <w:name w:val="нумерованный содержание"/>
    <w:basedOn w:val="a1"/>
    <w:rsid w:val="009416B5"/>
    <w:pPr>
      <w:numPr>
        <w:numId w:val="2"/>
      </w:numPr>
      <w:spacing w:after="0" w:line="240" w:lineRule="auto"/>
    </w:pPr>
    <w:rPr>
      <w:rFonts w:ascii="Times New Roman" w:hAnsi="Times New Roman"/>
      <w:sz w:val="24"/>
    </w:rPr>
  </w:style>
  <w:style w:type="table" w:customStyle="1" w:styleId="2b">
    <w:name w:val="Сетка таблицы2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sub">
    <w:name w:val="headsub"/>
    <w:basedOn w:val="a2"/>
    <w:rsid w:val="009416B5"/>
  </w:style>
  <w:style w:type="character" w:customStyle="1" w:styleId="rtxt">
    <w:name w:val="rtxt"/>
    <w:basedOn w:val="a2"/>
    <w:rsid w:val="009416B5"/>
  </w:style>
  <w:style w:type="character" w:customStyle="1" w:styleId="180">
    <w:name w:val="Основной текст (18)_"/>
    <w:rsid w:val="00941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 + Полужирный;Не курсив"/>
    <w:rsid w:val="009416B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2">
    <w:name w:val="Основной текст (18)"/>
    <w:rsid w:val="00941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styleId="affa">
    <w:name w:val="Placeholder Text"/>
    <w:uiPriority w:val="99"/>
    <w:semiHidden/>
    <w:rsid w:val="009416B5"/>
    <w:rPr>
      <w:color w:val="808080"/>
    </w:rPr>
  </w:style>
  <w:style w:type="paragraph" w:customStyle="1" w:styleId="affb">
    <w:name w:val="Знак"/>
    <w:basedOn w:val="a1"/>
    <w:rsid w:val="009416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List Bullet 2"/>
    <w:basedOn w:val="a1"/>
    <w:autoRedefine/>
    <w:rsid w:val="009416B5"/>
    <w:pPr>
      <w:numPr>
        <w:numId w:val="3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FontStyle30">
    <w:name w:val="Font Style30"/>
    <w:rsid w:val="009416B5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1"/>
    <w:rsid w:val="009416B5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rsid w:val="009416B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rsid w:val="009416B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rsid w:val="009416B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1"/>
    <w:rsid w:val="009416B5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">
    <w:name w:val="a1"/>
    <w:basedOn w:val="a1"/>
    <w:rsid w:val="009416B5"/>
    <w:pPr>
      <w:tabs>
        <w:tab w:val="num" w:pos="763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">
    <w:name w:val="Char Char"/>
    <w:basedOn w:val="a1"/>
    <w:rsid w:val="009416B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1">
    <w:name w:val="Стиль1"/>
    <w:rsid w:val="009416B5"/>
    <w:pPr>
      <w:numPr>
        <w:numId w:val="4"/>
      </w:numPr>
    </w:pPr>
  </w:style>
  <w:style w:type="numbering" w:customStyle="1" w:styleId="111">
    <w:name w:val="Нет списка11"/>
    <w:next w:val="a4"/>
    <w:semiHidden/>
    <w:unhideWhenUsed/>
    <w:rsid w:val="009416B5"/>
  </w:style>
  <w:style w:type="numbering" w:customStyle="1" w:styleId="2c">
    <w:name w:val="Нет списка2"/>
    <w:next w:val="a4"/>
    <w:semiHidden/>
    <w:unhideWhenUsed/>
    <w:rsid w:val="009416B5"/>
  </w:style>
  <w:style w:type="character" w:customStyle="1" w:styleId="small">
    <w:name w:val="small"/>
    <w:rsid w:val="009416B5"/>
  </w:style>
  <w:style w:type="paragraph" w:customStyle="1" w:styleId="ConsPlusNormal">
    <w:name w:val="ConsPlusNormal"/>
    <w:rsid w:val="009416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30">
    <w:name w:val="Основной текст 23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2">
    <w:name w:val="1"/>
    <w:basedOn w:val="a1"/>
    <w:uiPriority w:val="99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1"/>
    <w:rsid w:val="009416B5"/>
    <w:pPr>
      <w:widowControl w:val="0"/>
      <w:autoSpaceDE w:val="0"/>
      <w:autoSpaceDN w:val="0"/>
      <w:adjustRightInd w:val="0"/>
      <w:spacing w:after="0" w:line="187" w:lineRule="exact"/>
      <w:ind w:firstLine="23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1"/>
    <w:rsid w:val="009416B5"/>
    <w:pPr>
      <w:widowControl w:val="0"/>
      <w:autoSpaceDE w:val="0"/>
      <w:autoSpaceDN w:val="0"/>
      <w:adjustRightInd w:val="0"/>
      <w:spacing w:after="0" w:line="189" w:lineRule="exact"/>
      <w:ind w:firstLine="24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1">
    <w:name w:val="Style31"/>
    <w:basedOn w:val="a1"/>
    <w:rsid w:val="009416B5"/>
    <w:pPr>
      <w:widowControl w:val="0"/>
      <w:autoSpaceDE w:val="0"/>
      <w:autoSpaceDN w:val="0"/>
      <w:adjustRightInd w:val="0"/>
      <w:spacing w:after="0" w:line="189" w:lineRule="exact"/>
      <w:ind w:hanging="22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d">
    <w:name w:val="Знак Знак2"/>
    <w:rsid w:val="009416B5"/>
    <w:rPr>
      <w:sz w:val="24"/>
      <w:szCs w:val="24"/>
    </w:rPr>
  </w:style>
  <w:style w:type="character" w:customStyle="1" w:styleId="affc">
    <w:name w:val="Знак Знак"/>
    <w:rsid w:val="009416B5"/>
    <w:rPr>
      <w:rFonts w:ascii="Courier New" w:eastAsia="Courier New" w:hAnsi="Courier New" w:cs="Courier New"/>
    </w:rPr>
  </w:style>
  <w:style w:type="paragraph" w:customStyle="1" w:styleId="2e">
    <w:name w:val="Обычный2"/>
    <w:rsid w:val="009416B5"/>
    <w:pPr>
      <w:widowControl w:val="0"/>
    </w:pPr>
    <w:rPr>
      <w:rFonts w:ascii="Times New Roman" w:eastAsia="Times New Roman" w:hAnsi="Times New Roman"/>
      <w:snapToGrid w:val="0"/>
      <w:sz w:val="18"/>
    </w:rPr>
  </w:style>
  <w:style w:type="character" w:customStyle="1" w:styleId="submenu-table">
    <w:name w:val="submenu-table"/>
    <w:basedOn w:val="a2"/>
    <w:rsid w:val="009416B5"/>
  </w:style>
  <w:style w:type="paragraph" w:customStyle="1" w:styleId="240">
    <w:name w:val="Основной текст 24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">
    <w:name w:val="Абзац списка2"/>
    <w:basedOn w:val="a1"/>
    <w:rsid w:val="009416B5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1f3">
    <w:name w:val="çàãîëîâîê 1"/>
    <w:basedOn w:val="a1"/>
    <w:next w:val="a1"/>
    <w:rsid w:val="009416B5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250">
    <w:name w:val="Основной текст 25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2"/>
    <w:rsid w:val="00443561"/>
  </w:style>
  <w:style w:type="paragraph" w:customStyle="1" w:styleId="c8">
    <w:name w:val="c8"/>
    <w:basedOn w:val="a1"/>
    <w:rsid w:val="004435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2"/>
    <w:rsid w:val="004435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8.xml"/><Relationship Id="rId299" Type="http://schemas.openxmlformats.org/officeDocument/2006/relationships/control" Target="activeX/activeX266.xml"/><Relationship Id="rId21" Type="http://schemas.openxmlformats.org/officeDocument/2006/relationships/hyperlink" Target="https://a-center.ru/gotovye-raboty/vospitanie-osnov-zdorovogo-obraza-zhizni-v-doshkolnom-detstve-1204033/" TargetMode="External"/><Relationship Id="rId63" Type="http://schemas.openxmlformats.org/officeDocument/2006/relationships/control" Target="activeX/activeX34.xml"/><Relationship Id="rId159" Type="http://schemas.openxmlformats.org/officeDocument/2006/relationships/control" Target="activeX/activeX130.xml"/><Relationship Id="rId324" Type="http://schemas.openxmlformats.org/officeDocument/2006/relationships/control" Target="activeX/activeX283.xml"/><Relationship Id="rId366" Type="http://schemas.openxmlformats.org/officeDocument/2006/relationships/control" Target="activeX/activeX325.xml"/><Relationship Id="rId170" Type="http://schemas.openxmlformats.org/officeDocument/2006/relationships/control" Target="activeX/activeX141.xml"/><Relationship Id="rId226" Type="http://schemas.openxmlformats.org/officeDocument/2006/relationships/control" Target="activeX/activeX197.xml"/><Relationship Id="rId433" Type="http://schemas.openxmlformats.org/officeDocument/2006/relationships/control" Target="activeX/activeX392.xml"/><Relationship Id="rId268" Type="http://schemas.openxmlformats.org/officeDocument/2006/relationships/control" Target="activeX/activeX239.xml"/><Relationship Id="rId32" Type="http://schemas.openxmlformats.org/officeDocument/2006/relationships/control" Target="activeX/activeX3.xml"/><Relationship Id="rId74" Type="http://schemas.openxmlformats.org/officeDocument/2006/relationships/control" Target="activeX/activeX45.xml"/><Relationship Id="rId128" Type="http://schemas.openxmlformats.org/officeDocument/2006/relationships/control" Target="activeX/activeX99.xml"/><Relationship Id="rId335" Type="http://schemas.openxmlformats.org/officeDocument/2006/relationships/control" Target="activeX/activeX294.xml"/><Relationship Id="rId377" Type="http://schemas.openxmlformats.org/officeDocument/2006/relationships/control" Target="activeX/activeX336.xml"/><Relationship Id="rId5" Type="http://schemas.openxmlformats.org/officeDocument/2006/relationships/image" Target="media/image1.jpeg"/><Relationship Id="rId181" Type="http://schemas.openxmlformats.org/officeDocument/2006/relationships/control" Target="activeX/activeX152.xml"/><Relationship Id="rId237" Type="http://schemas.openxmlformats.org/officeDocument/2006/relationships/control" Target="activeX/activeX208.xml"/><Relationship Id="rId402" Type="http://schemas.openxmlformats.org/officeDocument/2006/relationships/control" Target="activeX/activeX361.xml"/><Relationship Id="rId279" Type="http://schemas.openxmlformats.org/officeDocument/2006/relationships/control" Target="activeX/activeX250.xml"/><Relationship Id="rId444" Type="http://schemas.openxmlformats.org/officeDocument/2006/relationships/control" Target="activeX/activeX403.xml"/><Relationship Id="rId43" Type="http://schemas.openxmlformats.org/officeDocument/2006/relationships/control" Target="activeX/activeX14.xml"/><Relationship Id="rId139" Type="http://schemas.openxmlformats.org/officeDocument/2006/relationships/control" Target="activeX/activeX110.xml"/><Relationship Id="rId290" Type="http://schemas.openxmlformats.org/officeDocument/2006/relationships/control" Target="activeX/activeX257.xml"/><Relationship Id="rId304" Type="http://schemas.openxmlformats.org/officeDocument/2006/relationships/control" Target="activeX/activeX271.xml"/><Relationship Id="rId346" Type="http://schemas.openxmlformats.org/officeDocument/2006/relationships/control" Target="activeX/activeX305.xml"/><Relationship Id="rId388" Type="http://schemas.openxmlformats.org/officeDocument/2006/relationships/control" Target="activeX/activeX347.xml"/><Relationship Id="rId85" Type="http://schemas.openxmlformats.org/officeDocument/2006/relationships/control" Target="activeX/activeX56.xml"/><Relationship Id="rId150" Type="http://schemas.openxmlformats.org/officeDocument/2006/relationships/control" Target="activeX/activeX121.xml"/><Relationship Id="rId192" Type="http://schemas.openxmlformats.org/officeDocument/2006/relationships/control" Target="activeX/activeX163.xml"/><Relationship Id="rId206" Type="http://schemas.openxmlformats.org/officeDocument/2006/relationships/control" Target="activeX/activeX177.xml"/><Relationship Id="rId413" Type="http://schemas.openxmlformats.org/officeDocument/2006/relationships/control" Target="activeX/activeX372.xml"/><Relationship Id="rId248" Type="http://schemas.openxmlformats.org/officeDocument/2006/relationships/control" Target="activeX/activeX219.xml"/><Relationship Id="rId455" Type="http://schemas.openxmlformats.org/officeDocument/2006/relationships/control" Target="activeX/activeX414.xml"/><Relationship Id="rId12" Type="http://schemas.openxmlformats.org/officeDocument/2006/relationships/hyperlink" Target="http://pedagogik.mgou.ru/index.php?page=r691f2d6&amp;directory=6" TargetMode="External"/><Relationship Id="rId108" Type="http://schemas.openxmlformats.org/officeDocument/2006/relationships/control" Target="activeX/activeX79.xml"/><Relationship Id="rId315" Type="http://schemas.openxmlformats.org/officeDocument/2006/relationships/image" Target="media/image10.wmf"/><Relationship Id="rId357" Type="http://schemas.openxmlformats.org/officeDocument/2006/relationships/control" Target="activeX/activeX316.xml"/><Relationship Id="rId54" Type="http://schemas.openxmlformats.org/officeDocument/2006/relationships/control" Target="activeX/activeX25.xml"/><Relationship Id="rId96" Type="http://schemas.openxmlformats.org/officeDocument/2006/relationships/control" Target="activeX/activeX67.xml"/><Relationship Id="rId161" Type="http://schemas.openxmlformats.org/officeDocument/2006/relationships/control" Target="activeX/activeX132.xml"/><Relationship Id="rId217" Type="http://schemas.openxmlformats.org/officeDocument/2006/relationships/control" Target="activeX/activeX188.xml"/><Relationship Id="rId399" Type="http://schemas.openxmlformats.org/officeDocument/2006/relationships/control" Target="activeX/activeX358.xml"/><Relationship Id="rId259" Type="http://schemas.openxmlformats.org/officeDocument/2006/relationships/control" Target="activeX/activeX230.xml"/><Relationship Id="rId424" Type="http://schemas.openxmlformats.org/officeDocument/2006/relationships/control" Target="activeX/activeX383.xml"/><Relationship Id="rId23" Type="http://schemas.openxmlformats.org/officeDocument/2006/relationships/hyperlink" Target="https://a-center.ru/gotovye-raboty/vospitanie-osnov-zdorovogo-obraza-zhizni-v-doshkolnom-detstve-1204038/" TargetMode="External"/><Relationship Id="rId119" Type="http://schemas.openxmlformats.org/officeDocument/2006/relationships/control" Target="activeX/activeX90.xml"/><Relationship Id="rId270" Type="http://schemas.openxmlformats.org/officeDocument/2006/relationships/control" Target="activeX/activeX241.xml"/><Relationship Id="rId326" Type="http://schemas.openxmlformats.org/officeDocument/2006/relationships/control" Target="activeX/activeX285.xml"/><Relationship Id="rId44" Type="http://schemas.openxmlformats.org/officeDocument/2006/relationships/control" Target="activeX/activeX15.xml"/><Relationship Id="rId65" Type="http://schemas.openxmlformats.org/officeDocument/2006/relationships/control" Target="activeX/activeX36.xml"/><Relationship Id="rId86" Type="http://schemas.openxmlformats.org/officeDocument/2006/relationships/control" Target="activeX/activeX57.xml"/><Relationship Id="rId130" Type="http://schemas.openxmlformats.org/officeDocument/2006/relationships/control" Target="activeX/activeX101.xml"/><Relationship Id="rId151" Type="http://schemas.openxmlformats.org/officeDocument/2006/relationships/control" Target="activeX/activeX122.xml"/><Relationship Id="rId368" Type="http://schemas.openxmlformats.org/officeDocument/2006/relationships/control" Target="activeX/activeX327.xml"/><Relationship Id="rId389" Type="http://schemas.openxmlformats.org/officeDocument/2006/relationships/control" Target="activeX/activeX348.xml"/><Relationship Id="rId172" Type="http://schemas.openxmlformats.org/officeDocument/2006/relationships/control" Target="activeX/activeX143.xml"/><Relationship Id="rId193" Type="http://schemas.openxmlformats.org/officeDocument/2006/relationships/control" Target="activeX/activeX164.xml"/><Relationship Id="rId207" Type="http://schemas.openxmlformats.org/officeDocument/2006/relationships/control" Target="activeX/activeX178.xml"/><Relationship Id="rId228" Type="http://schemas.openxmlformats.org/officeDocument/2006/relationships/control" Target="activeX/activeX199.xml"/><Relationship Id="rId249" Type="http://schemas.openxmlformats.org/officeDocument/2006/relationships/control" Target="activeX/activeX220.xml"/><Relationship Id="rId414" Type="http://schemas.openxmlformats.org/officeDocument/2006/relationships/control" Target="activeX/activeX373.xml"/><Relationship Id="rId435" Type="http://schemas.openxmlformats.org/officeDocument/2006/relationships/control" Target="activeX/activeX394.xml"/><Relationship Id="rId456" Type="http://schemas.openxmlformats.org/officeDocument/2006/relationships/control" Target="activeX/activeX415.xml"/><Relationship Id="rId13" Type="http://schemas.openxmlformats.org/officeDocument/2006/relationships/hyperlink" Target="http://pedagogik.mgou.ru/index.php?page=r691f2d6&amp;directory=6" TargetMode="External"/><Relationship Id="rId109" Type="http://schemas.openxmlformats.org/officeDocument/2006/relationships/control" Target="activeX/activeX80.xml"/><Relationship Id="rId260" Type="http://schemas.openxmlformats.org/officeDocument/2006/relationships/control" Target="activeX/activeX231.xml"/><Relationship Id="rId281" Type="http://schemas.openxmlformats.org/officeDocument/2006/relationships/control" Target="activeX/activeX251.xml"/><Relationship Id="rId316" Type="http://schemas.openxmlformats.org/officeDocument/2006/relationships/control" Target="activeX/activeX277.xml"/><Relationship Id="rId337" Type="http://schemas.openxmlformats.org/officeDocument/2006/relationships/control" Target="activeX/activeX296.xml"/><Relationship Id="rId34" Type="http://schemas.openxmlformats.org/officeDocument/2006/relationships/control" Target="activeX/activeX5.xml"/><Relationship Id="rId55" Type="http://schemas.openxmlformats.org/officeDocument/2006/relationships/control" Target="activeX/activeX26.xml"/><Relationship Id="rId76" Type="http://schemas.openxmlformats.org/officeDocument/2006/relationships/control" Target="activeX/activeX47.xml"/><Relationship Id="rId97" Type="http://schemas.openxmlformats.org/officeDocument/2006/relationships/control" Target="activeX/activeX68.xml"/><Relationship Id="rId120" Type="http://schemas.openxmlformats.org/officeDocument/2006/relationships/control" Target="activeX/activeX91.xml"/><Relationship Id="rId141" Type="http://schemas.openxmlformats.org/officeDocument/2006/relationships/control" Target="activeX/activeX112.xml"/><Relationship Id="rId358" Type="http://schemas.openxmlformats.org/officeDocument/2006/relationships/control" Target="activeX/activeX317.xml"/><Relationship Id="rId379" Type="http://schemas.openxmlformats.org/officeDocument/2006/relationships/control" Target="activeX/activeX338.xml"/><Relationship Id="rId7" Type="http://schemas.openxmlformats.org/officeDocument/2006/relationships/hyperlink" Target="file:///F:\&#1088;&#1072;&#1073;&#1086;&#1095;&#1080;&#1077;%20&#1087;&#1088;&#1086;&#1075;&#1088;&#1072;&#1084;&#1084;&#1099;%20&#1085;&#1072;%202013-2014\&#1082;&#1085;&#1080;&#1075;&#1080;\&#1060;&#1043;&#1054;&#1057;\2\uud1.doc" TargetMode="External"/><Relationship Id="rId162" Type="http://schemas.openxmlformats.org/officeDocument/2006/relationships/control" Target="activeX/activeX133.xml"/><Relationship Id="rId183" Type="http://schemas.openxmlformats.org/officeDocument/2006/relationships/control" Target="activeX/activeX154.xml"/><Relationship Id="rId218" Type="http://schemas.openxmlformats.org/officeDocument/2006/relationships/control" Target="activeX/activeX189.xml"/><Relationship Id="rId239" Type="http://schemas.openxmlformats.org/officeDocument/2006/relationships/control" Target="activeX/activeX210.xml"/><Relationship Id="rId390" Type="http://schemas.openxmlformats.org/officeDocument/2006/relationships/control" Target="activeX/activeX349.xml"/><Relationship Id="rId404" Type="http://schemas.openxmlformats.org/officeDocument/2006/relationships/control" Target="activeX/activeX363.xml"/><Relationship Id="rId425" Type="http://schemas.openxmlformats.org/officeDocument/2006/relationships/control" Target="activeX/activeX384.xml"/><Relationship Id="rId446" Type="http://schemas.openxmlformats.org/officeDocument/2006/relationships/control" Target="activeX/activeX405.xml"/><Relationship Id="rId250" Type="http://schemas.openxmlformats.org/officeDocument/2006/relationships/control" Target="activeX/activeX221.xml"/><Relationship Id="rId271" Type="http://schemas.openxmlformats.org/officeDocument/2006/relationships/control" Target="activeX/activeX242.xml"/><Relationship Id="rId292" Type="http://schemas.openxmlformats.org/officeDocument/2006/relationships/control" Target="activeX/activeX259.xml"/><Relationship Id="rId306" Type="http://schemas.openxmlformats.org/officeDocument/2006/relationships/control" Target="activeX/activeX272.xml"/><Relationship Id="rId24" Type="http://schemas.openxmlformats.org/officeDocument/2006/relationships/hyperlink" Target="https://a-center.ru/gotovye-raboty/ispolzovanie-igrovykh-priemov-dlya-vospitaniya-u-detey-doshkolnogo-vozrasta-interesa-k-matematichesk-1900959/" TargetMode="External"/><Relationship Id="rId45" Type="http://schemas.openxmlformats.org/officeDocument/2006/relationships/control" Target="activeX/activeX16.xml"/><Relationship Id="rId66" Type="http://schemas.openxmlformats.org/officeDocument/2006/relationships/control" Target="activeX/activeX37.xml"/><Relationship Id="rId87" Type="http://schemas.openxmlformats.org/officeDocument/2006/relationships/control" Target="activeX/activeX58.xml"/><Relationship Id="rId110" Type="http://schemas.openxmlformats.org/officeDocument/2006/relationships/control" Target="activeX/activeX81.xml"/><Relationship Id="rId131" Type="http://schemas.openxmlformats.org/officeDocument/2006/relationships/control" Target="activeX/activeX102.xml"/><Relationship Id="rId327" Type="http://schemas.openxmlformats.org/officeDocument/2006/relationships/control" Target="activeX/activeX286.xml"/><Relationship Id="rId348" Type="http://schemas.openxmlformats.org/officeDocument/2006/relationships/control" Target="activeX/activeX307.xml"/><Relationship Id="rId369" Type="http://schemas.openxmlformats.org/officeDocument/2006/relationships/control" Target="activeX/activeX328.xml"/><Relationship Id="rId152" Type="http://schemas.openxmlformats.org/officeDocument/2006/relationships/control" Target="activeX/activeX123.xml"/><Relationship Id="rId173" Type="http://schemas.openxmlformats.org/officeDocument/2006/relationships/control" Target="activeX/activeX144.xml"/><Relationship Id="rId194" Type="http://schemas.openxmlformats.org/officeDocument/2006/relationships/control" Target="activeX/activeX165.xml"/><Relationship Id="rId208" Type="http://schemas.openxmlformats.org/officeDocument/2006/relationships/control" Target="activeX/activeX179.xml"/><Relationship Id="rId229" Type="http://schemas.openxmlformats.org/officeDocument/2006/relationships/control" Target="activeX/activeX200.xml"/><Relationship Id="rId380" Type="http://schemas.openxmlformats.org/officeDocument/2006/relationships/control" Target="activeX/activeX339.xml"/><Relationship Id="rId415" Type="http://schemas.openxmlformats.org/officeDocument/2006/relationships/control" Target="activeX/activeX374.xml"/><Relationship Id="rId436" Type="http://schemas.openxmlformats.org/officeDocument/2006/relationships/control" Target="activeX/activeX395.xml"/><Relationship Id="rId457" Type="http://schemas.openxmlformats.org/officeDocument/2006/relationships/control" Target="activeX/activeX416.xml"/><Relationship Id="rId240" Type="http://schemas.openxmlformats.org/officeDocument/2006/relationships/control" Target="activeX/activeX211.xml"/><Relationship Id="rId261" Type="http://schemas.openxmlformats.org/officeDocument/2006/relationships/control" Target="activeX/activeX232.xml"/><Relationship Id="rId14" Type="http://schemas.openxmlformats.org/officeDocument/2006/relationships/hyperlink" Target="http://pedagogik.mgou.ru/index.php?page=r691f2d6&amp;directory=6" TargetMode="External"/><Relationship Id="rId35" Type="http://schemas.openxmlformats.org/officeDocument/2006/relationships/control" Target="activeX/activeX6.xml"/><Relationship Id="rId56" Type="http://schemas.openxmlformats.org/officeDocument/2006/relationships/control" Target="activeX/activeX27.xml"/><Relationship Id="rId77" Type="http://schemas.openxmlformats.org/officeDocument/2006/relationships/control" Target="activeX/activeX48.xml"/><Relationship Id="rId100" Type="http://schemas.openxmlformats.org/officeDocument/2006/relationships/control" Target="activeX/activeX71.xml"/><Relationship Id="rId282" Type="http://schemas.openxmlformats.org/officeDocument/2006/relationships/hyperlink" Target="http://moodle.nfygu.ru/question/question.php?cmid=84483&amp;returnurl=%2Fmod%2Fquiz%2Fattempt.php%3Fattempt%3D843%23q52&amp;id=11052" TargetMode="External"/><Relationship Id="rId317" Type="http://schemas.openxmlformats.org/officeDocument/2006/relationships/image" Target="media/image11.wmf"/><Relationship Id="rId338" Type="http://schemas.openxmlformats.org/officeDocument/2006/relationships/control" Target="activeX/activeX297.xml"/><Relationship Id="rId359" Type="http://schemas.openxmlformats.org/officeDocument/2006/relationships/control" Target="activeX/activeX318.xml"/><Relationship Id="rId8" Type="http://schemas.openxmlformats.org/officeDocument/2006/relationships/hyperlink" Target="http://pedagogik.mgou.ru/index.php?page=r691f2d6&amp;directory=6" TargetMode="External"/><Relationship Id="rId98" Type="http://schemas.openxmlformats.org/officeDocument/2006/relationships/control" Target="activeX/activeX69.xml"/><Relationship Id="rId121" Type="http://schemas.openxmlformats.org/officeDocument/2006/relationships/control" Target="activeX/activeX92.xml"/><Relationship Id="rId142" Type="http://schemas.openxmlformats.org/officeDocument/2006/relationships/control" Target="activeX/activeX113.xml"/><Relationship Id="rId163" Type="http://schemas.openxmlformats.org/officeDocument/2006/relationships/control" Target="activeX/activeX134.xml"/><Relationship Id="rId184" Type="http://schemas.openxmlformats.org/officeDocument/2006/relationships/control" Target="activeX/activeX155.xml"/><Relationship Id="rId219" Type="http://schemas.openxmlformats.org/officeDocument/2006/relationships/control" Target="activeX/activeX190.xml"/><Relationship Id="rId370" Type="http://schemas.openxmlformats.org/officeDocument/2006/relationships/control" Target="activeX/activeX329.xml"/><Relationship Id="rId391" Type="http://schemas.openxmlformats.org/officeDocument/2006/relationships/control" Target="activeX/activeX350.xml"/><Relationship Id="rId405" Type="http://schemas.openxmlformats.org/officeDocument/2006/relationships/control" Target="activeX/activeX364.xml"/><Relationship Id="rId426" Type="http://schemas.openxmlformats.org/officeDocument/2006/relationships/control" Target="activeX/activeX385.xml"/><Relationship Id="rId447" Type="http://schemas.openxmlformats.org/officeDocument/2006/relationships/control" Target="activeX/activeX406.xml"/><Relationship Id="rId230" Type="http://schemas.openxmlformats.org/officeDocument/2006/relationships/control" Target="activeX/activeX201.xml"/><Relationship Id="rId251" Type="http://schemas.openxmlformats.org/officeDocument/2006/relationships/control" Target="activeX/activeX222.xml"/><Relationship Id="rId25" Type="http://schemas.openxmlformats.org/officeDocument/2006/relationships/hyperlink" Target="https://a-center.ru/gotovye-raboty/ispolzovanie-didakticheskikh-igr-v-razvitii-poznavatelnykh-protsessov-u-detey-starshego-doshkolnogo--1203004/" TargetMode="External"/><Relationship Id="rId46" Type="http://schemas.openxmlformats.org/officeDocument/2006/relationships/control" Target="activeX/activeX17.xml"/><Relationship Id="rId67" Type="http://schemas.openxmlformats.org/officeDocument/2006/relationships/control" Target="activeX/activeX38.xml"/><Relationship Id="rId272" Type="http://schemas.openxmlformats.org/officeDocument/2006/relationships/control" Target="activeX/activeX243.xml"/><Relationship Id="rId293" Type="http://schemas.openxmlformats.org/officeDocument/2006/relationships/control" Target="activeX/activeX260.xml"/><Relationship Id="rId307" Type="http://schemas.openxmlformats.org/officeDocument/2006/relationships/image" Target="media/image6.wmf"/><Relationship Id="rId328" Type="http://schemas.openxmlformats.org/officeDocument/2006/relationships/control" Target="activeX/activeX287.xml"/><Relationship Id="rId349" Type="http://schemas.openxmlformats.org/officeDocument/2006/relationships/control" Target="activeX/activeX308.xml"/><Relationship Id="rId88" Type="http://schemas.openxmlformats.org/officeDocument/2006/relationships/control" Target="activeX/activeX59.xml"/><Relationship Id="rId111" Type="http://schemas.openxmlformats.org/officeDocument/2006/relationships/control" Target="activeX/activeX82.xml"/><Relationship Id="rId132" Type="http://schemas.openxmlformats.org/officeDocument/2006/relationships/control" Target="activeX/activeX103.xml"/><Relationship Id="rId153" Type="http://schemas.openxmlformats.org/officeDocument/2006/relationships/control" Target="activeX/activeX124.xml"/><Relationship Id="rId174" Type="http://schemas.openxmlformats.org/officeDocument/2006/relationships/control" Target="activeX/activeX145.xml"/><Relationship Id="rId195" Type="http://schemas.openxmlformats.org/officeDocument/2006/relationships/control" Target="activeX/activeX166.xml"/><Relationship Id="rId209" Type="http://schemas.openxmlformats.org/officeDocument/2006/relationships/control" Target="activeX/activeX180.xml"/><Relationship Id="rId360" Type="http://schemas.openxmlformats.org/officeDocument/2006/relationships/control" Target="activeX/activeX319.xml"/><Relationship Id="rId381" Type="http://schemas.openxmlformats.org/officeDocument/2006/relationships/control" Target="activeX/activeX340.xml"/><Relationship Id="rId416" Type="http://schemas.openxmlformats.org/officeDocument/2006/relationships/control" Target="activeX/activeX375.xml"/><Relationship Id="rId220" Type="http://schemas.openxmlformats.org/officeDocument/2006/relationships/control" Target="activeX/activeX191.xml"/><Relationship Id="rId241" Type="http://schemas.openxmlformats.org/officeDocument/2006/relationships/control" Target="activeX/activeX212.xml"/><Relationship Id="rId437" Type="http://schemas.openxmlformats.org/officeDocument/2006/relationships/control" Target="activeX/activeX396.xml"/><Relationship Id="rId458" Type="http://schemas.openxmlformats.org/officeDocument/2006/relationships/control" Target="activeX/activeX417.xml"/><Relationship Id="rId15" Type="http://schemas.openxmlformats.org/officeDocument/2006/relationships/hyperlink" Target="http://pedagogik.mgou.ru/index.php?page=r691f2d6&amp;directory=6" TargetMode="External"/><Relationship Id="rId36" Type="http://schemas.openxmlformats.org/officeDocument/2006/relationships/control" Target="activeX/activeX7.xml"/><Relationship Id="rId57" Type="http://schemas.openxmlformats.org/officeDocument/2006/relationships/control" Target="activeX/activeX28.xml"/><Relationship Id="rId262" Type="http://schemas.openxmlformats.org/officeDocument/2006/relationships/control" Target="activeX/activeX233.xml"/><Relationship Id="rId283" Type="http://schemas.openxmlformats.org/officeDocument/2006/relationships/control" Target="activeX/activeX252.xml"/><Relationship Id="rId318" Type="http://schemas.openxmlformats.org/officeDocument/2006/relationships/control" Target="activeX/activeX278.xml"/><Relationship Id="rId339" Type="http://schemas.openxmlformats.org/officeDocument/2006/relationships/control" Target="activeX/activeX298.xml"/><Relationship Id="rId78" Type="http://schemas.openxmlformats.org/officeDocument/2006/relationships/control" Target="activeX/activeX49.xml"/><Relationship Id="rId99" Type="http://schemas.openxmlformats.org/officeDocument/2006/relationships/control" Target="activeX/activeX70.xml"/><Relationship Id="rId101" Type="http://schemas.openxmlformats.org/officeDocument/2006/relationships/control" Target="activeX/activeX72.xml"/><Relationship Id="rId122" Type="http://schemas.openxmlformats.org/officeDocument/2006/relationships/control" Target="activeX/activeX93.xml"/><Relationship Id="rId143" Type="http://schemas.openxmlformats.org/officeDocument/2006/relationships/control" Target="activeX/activeX114.xml"/><Relationship Id="rId164" Type="http://schemas.openxmlformats.org/officeDocument/2006/relationships/control" Target="activeX/activeX135.xml"/><Relationship Id="rId185" Type="http://schemas.openxmlformats.org/officeDocument/2006/relationships/control" Target="activeX/activeX156.xml"/><Relationship Id="rId350" Type="http://schemas.openxmlformats.org/officeDocument/2006/relationships/control" Target="activeX/activeX309.xml"/><Relationship Id="rId371" Type="http://schemas.openxmlformats.org/officeDocument/2006/relationships/control" Target="activeX/activeX330.xml"/><Relationship Id="rId406" Type="http://schemas.openxmlformats.org/officeDocument/2006/relationships/control" Target="activeX/activeX365.xml"/><Relationship Id="rId9" Type="http://schemas.openxmlformats.org/officeDocument/2006/relationships/hyperlink" Target="http://pedagogik.mgou.ru/index.php?page=r691f2d6&amp;directory=6" TargetMode="External"/><Relationship Id="rId210" Type="http://schemas.openxmlformats.org/officeDocument/2006/relationships/control" Target="activeX/activeX181.xml"/><Relationship Id="rId392" Type="http://schemas.openxmlformats.org/officeDocument/2006/relationships/control" Target="activeX/activeX351.xml"/><Relationship Id="rId427" Type="http://schemas.openxmlformats.org/officeDocument/2006/relationships/control" Target="activeX/activeX386.xml"/><Relationship Id="rId448" Type="http://schemas.openxmlformats.org/officeDocument/2006/relationships/control" Target="activeX/activeX407.xml"/><Relationship Id="rId26" Type="http://schemas.openxmlformats.org/officeDocument/2006/relationships/hyperlink" Target="https://a-center.ru/gotovye-raboty/poznavatelnoe-razvitie-kak-chast-podgotovki-rebenka-k-shkole-1305980/" TargetMode="External"/><Relationship Id="rId231" Type="http://schemas.openxmlformats.org/officeDocument/2006/relationships/control" Target="activeX/activeX202.xml"/><Relationship Id="rId252" Type="http://schemas.openxmlformats.org/officeDocument/2006/relationships/control" Target="activeX/activeX223.xml"/><Relationship Id="rId273" Type="http://schemas.openxmlformats.org/officeDocument/2006/relationships/control" Target="activeX/activeX244.xml"/><Relationship Id="rId294" Type="http://schemas.openxmlformats.org/officeDocument/2006/relationships/control" Target="activeX/activeX261.xml"/><Relationship Id="rId308" Type="http://schemas.openxmlformats.org/officeDocument/2006/relationships/control" Target="activeX/activeX273.xml"/><Relationship Id="rId329" Type="http://schemas.openxmlformats.org/officeDocument/2006/relationships/control" Target="activeX/activeX288.xml"/><Relationship Id="rId47" Type="http://schemas.openxmlformats.org/officeDocument/2006/relationships/control" Target="activeX/activeX18.xml"/><Relationship Id="rId68" Type="http://schemas.openxmlformats.org/officeDocument/2006/relationships/control" Target="activeX/activeX39.xml"/><Relationship Id="rId89" Type="http://schemas.openxmlformats.org/officeDocument/2006/relationships/control" Target="activeX/activeX60.xml"/><Relationship Id="rId112" Type="http://schemas.openxmlformats.org/officeDocument/2006/relationships/control" Target="activeX/activeX83.xml"/><Relationship Id="rId133" Type="http://schemas.openxmlformats.org/officeDocument/2006/relationships/control" Target="activeX/activeX104.xml"/><Relationship Id="rId154" Type="http://schemas.openxmlformats.org/officeDocument/2006/relationships/control" Target="activeX/activeX125.xml"/><Relationship Id="rId175" Type="http://schemas.openxmlformats.org/officeDocument/2006/relationships/control" Target="activeX/activeX146.xml"/><Relationship Id="rId340" Type="http://schemas.openxmlformats.org/officeDocument/2006/relationships/control" Target="activeX/activeX299.xml"/><Relationship Id="rId361" Type="http://schemas.openxmlformats.org/officeDocument/2006/relationships/control" Target="activeX/activeX320.xml"/><Relationship Id="rId196" Type="http://schemas.openxmlformats.org/officeDocument/2006/relationships/control" Target="activeX/activeX167.xml"/><Relationship Id="rId200" Type="http://schemas.openxmlformats.org/officeDocument/2006/relationships/control" Target="activeX/activeX171.xml"/><Relationship Id="rId382" Type="http://schemas.openxmlformats.org/officeDocument/2006/relationships/control" Target="activeX/activeX341.xml"/><Relationship Id="rId417" Type="http://schemas.openxmlformats.org/officeDocument/2006/relationships/control" Target="activeX/activeX376.xml"/><Relationship Id="rId438" Type="http://schemas.openxmlformats.org/officeDocument/2006/relationships/control" Target="activeX/activeX397.xml"/><Relationship Id="rId459" Type="http://schemas.openxmlformats.org/officeDocument/2006/relationships/control" Target="activeX/activeX418.xml"/><Relationship Id="rId16" Type="http://schemas.openxmlformats.org/officeDocument/2006/relationships/hyperlink" Target="http://pedagogik.mgou.ru/index.php?page=r691f2d6&amp;directory=6" TargetMode="External"/><Relationship Id="rId221" Type="http://schemas.openxmlformats.org/officeDocument/2006/relationships/control" Target="activeX/activeX192.xml"/><Relationship Id="rId242" Type="http://schemas.openxmlformats.org/officeDocument/2006/relationships/control" Target="activeX/activeX213.xml"/><Relationship Id="rId263" Type="http://schemas.openxmlformats.org/officeDocument/2006/relationships/control" Target="activeX/activeX234.xml"/><Relationship Id="rId284" Type="http://schemas.openxmlformats.org/officeDocument/2006/relationships/image" Target="media/image4.wmf"/><Relationship Id="rId319" Type="http://schemas.openxmlformats.org/officeDocument/2006/relationships/image" Target="media/image12.wmf"/><Relationship Id="rId37" Type="http://schemas.openxmlformats.org/officeDocument/2006/relationships/control" Target="activeX/activeX8.xml"/><Relationship Id="rId58" Type="http://schemas.openxmlformats.org/officeDocument/2006/relationships/control" Target="activeX/activeX29.xml"/><Relationship Id="rId79" Type="http://schemas.openxmlformats.org/officeDocument/2006/relationships/control" Target="activeX/activeX50.xml"/><Relationship Id="rId102" Type="http://schemas.openxmlformats.org/officeDocument/2006/relationships/control" Target="activeX/activeX73.xml"/><Relationship Id="rId123" Type="http://schemas.openxmlformats.org/officeDocument/2006/relationships/control" Target="activeX/activeX94.xml"/><Relationship Id="rId144" Type="http://schemas.openxmlformats.org/officeDocument/2006/relationships/control" Target="activeX/activeX115.xml"/><Relationship Id="rId330" Type="http://schemas.openxmlformats.org/officeDocument/2006/relationships/control" Target="activeX/activeX289.xml"/><Relationship Id="rId90" Type="http://schemas.openxmlformats.org/officeDocument/2006/relationships/control" Target="activeX/activeX61.xml"/><Relationship Id="rId165" Type="http://schemas.openxmlformats.org/officeDocument/2006/relationships/control" Target="activeX/activeX136.xml"/><Relationship Id="rId186" Type="http://schemas.openxmlformats.org/officeDocument/2006/relationships/control" Target="activeX/activeX157.xml"/><Relationship Id="rId351" Type="http://schemas.openxmlformats.org/officeDocument/2006/relationships/control" Target="activeX/activeX310.xml"/><Relationship Id="rId372" Type="http://schemas.openxmlformats.org/officeDocument/2006/relationships/control" Target="activeX/activeX331.xml"/><Relationship Id="rId393" Type="http://schemas.openxmlformats.org/officeDocument/2006/relationships/control" Target="activeX/activeX352.xml"/><Relationship Id="rId407" Type="http://schemas.openxmlformats.org/officeDocument/2006/relationships/control" Target="activeX/activeX366.xml"/><Relationship Id="rId428" Type="http://schemas.openxmlformats.org/officeDocument/2006/relationships/control" Target="activeX/activeX387.xml"/><Relationship Id="rId449" Type="http://schemas.openxmlformats.org/officeDocument/2006/relationships/control" Target="activeX/activeX408.xml"/><Relationship Id="rId211" Type="http://schemas.openxmlformats.org/officeDocument/2006/relationships/control" Target="activeX/activeX182.xml"/><Relationship Id="rId232" Type="http://schemas.openxmlformats.org/officeDocument/2006/relationships/control" Target="activeX/activeX203.xml"/><Relationship Id="rId253" Type="http://schemas.openxmlformats.org/officeDocument/2006/relationships/control" Target="activeX/activeX224.xml"/><Relationship Id="rId274" Type="http://schemas.openxmlformats.org/officeDocument/2006/relationships/control" Target="activeX/activeX245.xml"/><Relationship Id="rId295" Type="http://schemas.openxmlformats.org/officeDocument/2006/relationships/control" Target="activeX/activeX262.xml"/><Relationship Id="rId309" Type="http://schemas.openxmlformats.org/officeDocument/2006/relationships/image" Target="media/image7.wmf"/><Relationship Id="rId460" Type="http://schemas.openxmlformats.org/officeDocument/2006/relationships/control" Target="activeX/activeX419.xml"/><Relationship Id="rId27" Type="http://schemas.openxmlformats.org/officeDocument/2006/relationships/hyperlink" Target="https://a-center.ru/gotovye-raboty/detskaya-literatura-kak-sredstvo-razvitiya-voobrazheniya-u-detey-doshkolnogo-vozrasta-1507833/" TargetMode="External"/><Relationship Id="rId48" Type="http://schemas.openxmlformats.org/officeDocument/2006/relationships/control" Target="activeX/activeX19.xml"/><Relationship Id="rId69" Type="http://schemas.openxmlformats.org/officeDocument/2006/relationships/control" Target="activeX/activeX40.xml"/><Relationship Id="rId113" Type="http://schemas.openxmlformats.org/officeDocument/2006/relationships/control" Target="activeX/activeX84.xml"/><Relationship Id="rId134" Type="http://schemas.openxmlformats.org/officeDocument/2006/relationships/control" Target="activeX/activeX105.xml"/><Relationship Id="rId320" Type="http://schemas.openxmlformats.org/officeDocument/2006/relationships/control" Target="activeX/activeX279.xml"/><Relationship Id="rId80" Type="http://schemas.openxmlformats.org/officeDocument/2006/relationships/control" Target="activeX/activeX51.xml"/><Relationship Id="rId155" Type="http://schemas.openxmlformats.org/officeDocument/2006/relationships/control" Target="activeX/activeX126.xml"/><Relationship Id="rId176" Type="http://schemas.openxmlformats.org/officeDocument/2006/relationships/control" Target="activeX/activeX147.xml"/><Relationship Id="rId197" Type="http://schemas.openxmlformats.org/officeDocument/2006/relationships/control" Target="activeX/activeX168.xml"/><Relationship Id="rId341" Type="http://schemas.openxmlformats.org/officeDocument/2006/relationships/control" Target="activeX/activeX300.xml"/><Relationship Id="rId362" Type="http://schemas.openxmlformats.org/officeDocument/2006/relationships/control" Target="activeX/activeX321.xml"/><Relationship Id="rId383" Type="http://schemas.openxmlformats.org/officeDocument/2006/relationships/control" Target="activeX/activeX342.xml"/><Relationship Id="rId418" Type="http://schemas.openxmlformats.org/officeDocument/2006/relationships/control" Target="activeX/activeX377.xml"/><Relationship Id="rId439" Type="http://schemas.openxmlformats.org/officeDocument/2006/relationships/control" Target="activeX/activeX398.xml"/><Relationship Id="rId201" Type="http://schemas.openxmlformats.org/officeDocument/2006/relationships/control" Target="activeX/activeX172.xml"/><Relationship Id="rId222" Type="http://schemas.openxmlformats.org/officeDocument/2006/relationships/control" Target="activeX/activeX193.xml"/><Relationship Id="rId243" Type="http://schemas.openxmlformats.org/officeDocument/2006/relationships/control" Target="activeX/activeX214.xml"/><Relationship Id="rId264" Type="http://schemas.openxmlformats.org/officeDocument/2006/relationships/control" Target="activeX/activeX235.xml"/><Relationship Id="rId285" Type="http://schemas.openxmlformats.org/officeDocument/2006/relationships/control" Target="activeX/activeX253.xml"/><Relationship Id="rId450" Type="http://schemas.openxmlformats.org/officeDocument/2006/relationships/control" Target="activeX/activeX409.xml"/><Relationship Id="rId17" Type="http://schemas.openxmlformats.org/officeDocument/2006/relationships/hyperlink" Target="http://pedagogik.mgou.ru/index.php?page=r691f2d6&amp;directory=6" TargetMode="External"/><Relationship Id="rId38" Type="http://schemas.openxmlformats.org/officeDocument/2006/relationships/control" Target="activeX/activeX9.xml"/><Relationship Id="rId59" Type="http://schemas.openxmlformats.org/officeDocument/2006/relationships/control" Target="activeX/activeX30.xml"/><Relationship Id="rId103" Type="http://schemas.openxmlformats.org/officeDocument/2006/relationships/control" Target="activeX/activeX74.xml"/><Relationship Id="rId124" Type="http://schemas.openxmlformats.org/officeDocument/2006/relationships/control" Target="activeX/activeX95.xml"/><Relationship Id="rId310" Type="http://schemas.openxmlformats.org/officeDocument/2006/relationships/control" Target="activeX/activeX274.xml"/><Relationship Id="rId70" Type="http://schemas.openxmlformats.org/officeDocument/2006/relationships/control" Target="activeX/activeX41.xml"/><Relationship Id="rId91" Type="http://schemas.openxmlformats.org/officeDocument/2006/relationships/control" Target="activeX/activeX62.xml"/><Relationship Id="rId145" Type="http://schemas.openxmlformats.org/officeDocument/2006/relationships/control" Target="activeX/activeX116.xml"/><Relationship Id="rId166" Type="http://schemas.openxmlformats.org/officeDocument/2006/relationships/control" Target="activeX/activeX137.xml"/><Relationship Id="rId187" Type="http://schemas.openxmlformats.org/officeDocument/2006/relationships/control" Target="activeX/activeX158.xml"/><Relationship Id="rId331" Type="http://schemas.openxmlformats.org/officeDocument/2006/relationships/control" Target="activeX/activeX290.xml"/><Relationship Id="rId352" Type="http://schemas.openxmlformats.org/officeDocument/2006/relationships/control" Target="activeX/activeX311.xml"/><Relationship Id="rId373" Type="http://schemas.openxmlformats.org/officeDocument/2006/relationships/control" Target="activeX/activeX332.xml"/><Relationship Id="rId394" Type="http://schemas.openxmlformats.org/officeDocument/2006/relationships/control" Target="activeX/activeX353.xml"/><Relationship Id="rId408" Type="http://schemas.openxmlformats.org/officeDocument/2006/relationships/control" Target="activeX/activeX367.xml"/><Relationship Id="rId429" Type="http://schemas.openxmlformats.org/officeDocument/2006/relationships/control" Target="activeX/activeX388.xml"/><Relationship Id="rId1" Type="http://schemas.openxmlformats.org/officeDocument/2006/relationships/numbering" Target="numbering.xml"/><Relationship Id="rId212" Type="http://schemas.openxmlformats.org/officeDocument/2006/relationships/control" Target="activeX/activeX183.xml"/><Relationship Id="rId233" Type="http://schemas.openxmlformats.org/officeDocument/2006/relationships/control" Target="activeX/activeX204.xml"/><Relationship Id="rId254" Type="http://schemas.openxmlformats.org/officeDocument/2006/relationships/control" Target="activeX/activeX225.xml"/><Relationship Id="rId440" Type="http://schemas.openxmlformats.org/officeDocument/2006/relationships/control" Target="activeX/activeX399.xml"/><Relationship Id="rId28" Type="http://schemas.openxmlformats.org/officeDocument/2006/relationships/hyperlink" Target="https://a-center.ru/gotovye-raboty/razvitie-emotsionalnoy-sfery-detey-srednego-doshkolnogo-vozrasta-1203606/" TargetMode="External"/><Relationship Id="rId49" Type="http://schemas.openxmlformats.org/officeDocument/2006/relationships/control" Target="activeX/activeX20.xml"/><Relationship Id="rId114" Type="http://schemas.openxmlformats.org/officeDocument/2006/relationships/control" Target="activeX/activeX85.xml"/><Relationship Id="rId275" Type="http://schemas.openxmlformats.org/officeDocument/2006/relationships/control" Target="activeX/activeX246.xml"/><Relationship Id="rId296" Type="http://schemas.openxmlformats.org/officeDocument/2006/relationships/control" Target="activeX/activeX263.xml"/><Relationship Id="rId300" Type="http://schemas.openxmlformats.org/officeDocument/2006/relationships/control" Target="activeX/activeX267.xml"/><Relationship Id="rId461" Type="http://schemas.openxmlformats.org/officeDocument/2006/relationships/control" Target="activeX/activeX420.xml"/><Relationship Id="rId60" Type="http://schemas.openxmlformats.org/officeDocument/2006/relationships/control" Target="activeX/activeX31.xml"/><Relationship Id="rId81" Type="http://schemas.openxmlformats.org/officeDocument/2006/relationships/control" Target="activeX/activeX52.xml"/><Relationship Id="rId135" Type="http://schemas.openxmlformats.org/officeDocument/2006/relationships/control" Target="activeX/activeX106.xml"/><Relationship Id="rId156" Type="http://schemas.openxmlformats.org/officeDocument/2006/relationships/control" Target="activeX/activeX127.xml"/><Relationship Id="rId177" Type="http://schemas.openxmlformats.org/officeDocument/2006/relationships/control" Target="activeX/activeX148.xml"/><Relationship Id="rId198" Type="http://schemas.openxmlformats.org/officeDocument/2006/relationships/control" Target="activeX/activeX169.xml"/><Relationship Id="rId321" Type="http://schemas.openxmlformats.org/officeDocument/2006/relationships/control" Target="activeX/activeX280.xml"/><Relationship Id="rId342" Type="http://schemas.openxmlformats.org/officeDocument/2006/relationships/control" Target="activeX/activeX301.xml"/><Relationship Id="rId363" Type="http://schemas.openxmlformats.org/officeDocument/2006/relationships/control" Target="activeX/activeX322.xml"/><Relationship Id="rId384" Type="http://schemas.openxmlformats.org/officeDocument/2006/relationships/control" Target="activeX/activeX343.xml"/><Relationship Id="rId419" Type="http://schemas.openxmlformats.org/officeDocument/2006/relationships/control" Target="activeX/activeX378.xml"/><Relationship Id="rId202" Type="http://schemas.openxmlformats.org/officeDocument/2006/relationships/control" Target="activeX/activeX173.xml"/><Relationship Id="rId223" Type="http://schemas.openxmlformats.org/officeDocument/2006/relationships/control" Target="activeX/activeX194.xml"/><Relationship Id="rId244" Type="http://schemas.openxmlformats.org/officeDocument/2006/relationships/control" Target="activeX/activeX215.xml"/><Relationship Id="rId430" Type="http://schemas.openxmlformats.org/officeDocument/2006/relationships/control" Target="activeX/activeX389.xml"/><Relationship Id="rId18" Type="http://schemas.openxmlformats.org/officeDocument/2006/relationships/hyperlink" Target="http://pedagogik.mgou.ru/index.php?page=r691f2d6&amp;directory=6" TargetMode="External"/><Relationship Id="rId39" Type="http://schemas.openxmlformats.org/officeDocument/2006/relationships/control" Target="activeX/activeX10.xml"/><Relationship Id="rId265" Type="http://schemas.openxmlformats.org/officeDocument/2006/relationships/control" Target="activeX/activeX236.xml"/><Relationship Id="rId286" Type="http://schemas.openxmlformats.org/officeDocument/2006/relationships/hyperlink" Target="http://moodle.nfygu.ru/question/question.php?cmid=84483&amp;returnurl=%2Fmod%2Fquiz%2Fattempt.php%3Fattempt%3D843%23q53&amp;id=11053" TargetMode="External"/><Relationship Id="rId451" Type="http://schemas.openxmlformats.org/officeDocument/2006/relationships/control" Target="activeX/activeX410.xml"/><Relationship Id="rId50" Type="http://schemas.openxmlformats.org/officeDocument/2006/relationships/control" Target="activeX/activeX21.xml"/><Relationship Id="rId104" Type="http://schemas.openxmlformats.org/officeDocument/2006/relationships/control" Target="activeX/activeX75.xml"/><Relationship Id="rId125" Type="http://schemas.openxmlformats.org/officeDocument/2006/relationships/control" Target="activeX/activeX96.xml"/><Relationship Id="rId146" Type="http://schemas.openxmlformats.org/officeDocument/2006/relationships/control" Target="activeX/activeX117.xml"/><Relationship Id="rId167" Type="http://schemas.openxmlformats.org/officeDocument/2006/relationships/control" Target="activeX/activeX138.xml"/><Relationship Id="rId188" Type="http://schemas.openxmlformats.org/officeDocument/2006/relationships/control" Target="activeX/activeX159.xml"/><Relationship Id="rId311" Type="http://schemas.openxmlformats.org/officeDocument/2006/relationships/image" Target="media/image8.wmf"/><Relationship Id="rId332" Type="http://schemas.openxmlformats.org/officeDocument/2006/relationships/control" Target="activeX/activeX291.xml"/><Relationship Id="rId353" Type="http://schemas.openxmlformats.org/officeDocument/2006/relationships/control" Target="activeX/activeX312.xml"/><Relationship Id="rId374" Type="http://schemas.openxmlformats.org/officeDocument/2006/relationships/control" Target="activeX/activeX333.xml"/><Relationship Id="rId395" Type="http://schemas.openxmlformats.org/officeDocument/2006/relationships/control" Target="activeX/activeX354.xml"/><Relationship Id="rId409" Type="http://schemas.openxmlformats.org/officeDocument/2006/relationships/control" Target="activeX/activeX368.xml"/><Relationship Id="rId71" Type="http://schemas.openxmlformats.org/officeDocument/2006/relationships/control" Target="activeX/activeX42.xml"/><Relationship Id="rId92" Type="http://schemas.openxmlformats.org/officeDocument/2006/relationships/control" Target="activeX/activeX63.xml"/><Relationship Id="rId213" Type="http://schemas.openxmlformats.org/officeDocument/2006/relationships/control" Target="activeX/activeX184.xml"/><Relationship Id="rId234" Type="http://schemas.openxmlformats.org/officeDocument/2006/relationships/control" Target="activeX/activeX205.xml"/><Relationship Id="rId420" Type="http://schemas.openxmlformats.org/officeDocument/2006/relationships/control" Target="activeX/activeX379.xml"/><Relationship Id="rId2" Type="http://schemas.openxmlformats.org/officeDocument/2006/relationships/styles" Target="styles.xml"/><Relationship Id="rId29" Type="http://schemas.openxmlformats.org/officeDocument/2006/relationships/image" Target="media/image2.wmf"/><Relationship Id="rId255" Type="http://schemas.openxmlformats.org/officeDocument/2006/relationships/control" Target="activeX/activeX226.xml"/><Relationship Id="rId276" Type="http://schemas.openxmlformats.org/officeDocument/2006/relationships/control" Target="activeX/activeX247.xml"/><Relationship Id="rId297" Type="http://schemas.openxmlformats.org/officeDocument/2006/relationships/control" Target="activeX/activeX264.xml"/><Relationship Id="rId441" Type="http://schemas.openxmlformats.org/officeDocument/2006/relationships/control" Target="activeX/activeX400.xml"/><Relationship Id="rId462" Type="http://schemas.openxmlformats.org/officeDocument/2006/relationships/control" Target="activeX/activeX421.xml"/><Relationship Id="rId40" Type="http://schemas.openxmlformats.org/officeDocument/2006/relationships/control" Target="activeX/activeX11.xml"/><Relationship Id="rId115" Type="http://schemas.openxmlformats.org/officeDocument/2006/relationships/control" Target="activeX/activeX86.xml"/><Relationship Id="rId136" Type="http://schemas.openxmlformats.org/officeDocument/2006/relationships/control" Target="activeX/activeX107.xml"/><Relationship Id="rId157" Type="http://schemas.openxmlformats.org/officeDocument/2006/relationships/control" Target="activeX/activeX128.xml"/><Relationship Id="rId178" Type="http://schemas.openxmlformats.org/officeDocument/2006/relationships/control" Target="activeX/activeX149.xml"/><Relationship Id="rId301" Type="http://schemas.openxmlformats.org/officeDocument/2006/relationships/control" Target="activeX/activeX268.xml"/><Relationship Id="rId322" Type="http://schemas.openxmlformats.org/officeDocument/2006/relationships/control" Target="activeX/activeX281.xml"/><Relationship Id="rId343" Type="http://schemas.openxmlformats.org/officeDocument/2006/relationships/control" Target="activeX/activeX302.xml"/><Relationship Id="rId364" Type="http://schemas.openxmlformats.org/officeDocument/2006/relationships/control" Target="activeX/activeX323.xml"/><Relationship Id="rId61" Type="http://schemas.openxmlformats.org/officeDocument/2006/relationships/control" Target="activeX/activeX32.xml"/><Relationship Id="rId82" Type="http://schemas.openxmlformats.org/officeDocument/2006/relationships/control" Target="activeX/activeX53.xml"/><Relationship Id="rId199" Type="http://schemas.openxmlformats.org/officeDocument/2006/relationships/control" Target="activeX/activeX170.xml"/><Relationship Id="rId203" Type="http://schemas.openxmlformats.org/officeDocument/2006/relationships/control" Target="activeX/activeX174.xml"/><Relationship Id="rId385" Type="http://schemas.openxmlformats.org/officeDocument/2006/relationships/control" Target="activeX/activeX344.xml"/><Relationship Id="rId19" Type="http://schemas.openxmlformats.org/officeDocument/2006/relationships/hyperlink" Target="http://pedagogik.mgou.ru/index.php?page=r691f2d6&amp;directory=6" TargetMode="External"/><Relationship Id="rId224" Type="http://schemas.openxmlformats.org/officeDocument/2006/relationships/control" Target="activeX/activeX195.xml"/><Relationship Id="rId245" Type="http://schemas.openxmlformats.org/officeDocument/2006/relationships/control" Target="activeX/activeX216.xml"/><Relationship Id="rId266" Type="http://schemas.openxmlformats.org/officeDocument/2006/relationships/control" Target="activeX/activeX237.xml"/><Relationship Id="rId287" Type="http://schemas.openxmlformats.org/officeDocument/2006/relationships/control" Target="activeX/activeX254.xml"/><Relationship Id="rId410" Type="http://schemas.openxmlformats.org/officeDocument/2006/relationships/control" Target="activeX/activeX369.xml"/><Relationship Id="rId431" Type="http://schemas.openxmlformats.org/officeDocument/2006/relationships/control" Target="activeX/activeX390.xml"/><Relationship Id="rId452" Type="http://schemas.openxmlformats.org/officeDocument/2006/relationships/control" Target="activeX/activeX411.xml"/><Relationship Id="rId30" Type="http://schemas.openxmlformats.org/officeDocument/2006/relationships/control" Target="activeX/activeX1.xml"/><Relationship Id="rId105" Type="http://schemas.openxmlformats.org/officeDocument/2006/relationships/control" Target="activeX/activeX76.xml"/><Relationship Id="rId126" Type="http://schemas.openxmlformats.org/officeDocument/2006/relationships/control" Target="activeX/activeX97.xml"/><Relationship Id="rId147" Type="http://schemas.openxmlformats.org/officeDocument/2006/relationships/control" Target="activeX/activeX118.xml"/><Relationship Id="rId168" Type="http://schemas.openxmlformats.org/officeDocument/2006/relationships/control" Target="activeX/activeX139.xml"/><Relationship Id="rId312" Type="http://schemas.openxmlformats.org/officeDocument/2006/relationships/control" Target="activeX/activeX275.xml"/><Relationship Id="rId333" Type="http://schemas.openxmlformats.org/officeDocument/2006/relationships/control" Target="activeX/activeX292.xml"/><Relationship Id="rId354" Type="http://schemas.openxmlformats.org/officeDocument/2006/relationships/control" Target="activeX/activeX313.xml"/><Relationship Id="rId51" Type="http://schemas.openxmlformats.org/officeDocument/2006/relationships/control" Target="activeX/activeX22.xml"/><Relationship Id="rId72" Type="http://schemas.openxmlformats.org/officeDocument/2006/relationships/control" Target="activeX/activeX43.xml"/><Relationship Id="rId93" Type="http://schemas.openxmlformats.org/officeDocument/2006/relationships/control" Target="activeX/activeX64.xml"/><Relationship Id="rId189" Type="http://schemas.openxmlformats.org/officeDocument/2006/relationships/control" Target="activeX/activeX160.xml"/><Relationship Id="rId375" Type="http://schemas.openxmlformats.org/officeDocument/2006/relationships/control" Target="activeX/activeX334.xml"/><Relationship Id="rId396" Type="http://schemas.openxmlformats.org/officeDocument/2006/relationships/control" Target="activeX/activeX355.xml"/><Relationship Id="rId3" Type="http://schemas.openxmlformats.org/officeDocument/2006/relationships/settings" Target="settings.xml"/><Relationship Id="rId214" Type="http://schemas.openxmlformats.org/officeDocument/2006/relationships/control" Target="activeX/activeX185.xml"/><Relationship Id="rId235" Type="http://schemas.openxmlformats.org/officeDocument/2006/relationships/control" Target="activeX/activeX206.xml"/><Relationship Id="rId256" Type="http://schemas.openxmlformats.org/officeDocument/2006/relationships/control" Target="activeX/activeX227.xml"/><Relationship Id="rId277" Type="http://schemas.openxmlformats.org/officeDocument/2006/relationships/control" Target="activeX/activeX248.xml"/><Relationship Id="rId298" Type="http://schemas.openxmlformats.org/officeDocument/2006/relationships/control" Target="activeX/activeX265.xml"/><Relationship Id="rId400" Type="http://schemas.openxmlformats.org/officeDocument/2006/relationships/control" Target="activeX/activeX359.xml"/><Relationship Id="rId421" Type="http://schemas.openxmlformats.org/officeDocument/2006/relationships/control" Target="activeX/activeX380.xml"/><Relationship Id="rId442" Type="http://schemas.openxmlformats.org/officeDocument/2006/relationships/control" Target="activeX/activeX401.xml"/><Relationship Id="rId463" Type="http://schemas.openxmlformats.org/officeDocument/2006/relationships/fontTable" Target="fontTable.xml"/><Relationship Id="rId116" Type="http://schemas.openxmlformats.org/officeDocument/2006/relationships/control" Target="activeX/activeX87.xml"/><Relationship Id="rId137" Type="http://schemas.openxmlformats.org/officeDocument/2006/relationships/control" Target="activeX/activeX108.xml"/><Relationship Id="rId158" Type="http://schemas.openxmlformats.org/officeDocument/2006/relationships/control" Target="activeX/activeX129.xml"/><Relationship Id="rId302" Type="http://schemas.openxmlformats.org/officeDocument/2006/relationships/control" Target="activeX/activeX269.xml"/><Relationship Id="rId323" Type="http://schemas.openxmlformats.org/officeDocument/2006/relationships/control" Target="activeX/activeX282.xml"/><Relationship Id="rId344" Type="http://schemas.openxmlformats.org/officeDocument/2006/relationships/control" Target="activeX/activeX303.xml"/><Relationship Id="rId20" Type="http://schemas.openxmlformats.org/officeDocument/2006/relationships/hyperlink" Target="http://pedagogik.mgou.ru/index.php?page=r691f2d6&amp;directory=6" TargetMode="External"/><Relationship Id="rId41" Type="http://schemas.openxmlformats.org/officeDocument/2006/relationships/control" Target="activeX/activeX12.xml"/><Relationship Id="rId62" Type="http://schemas.openxmlformats.org/officeDocument/2006/relationships/control" Target="activeX/activeX33.xml"/><Relationship Id="rId83" Type="http://schemas.openxmlformats.org/officeDocument/2006/relationships/control" Target="activeX/activeX54.xml"/><Relationship Id="rId179" Type="http://schemas.openxmlformats.org/officeDocument/2006/relationships/control" Target="activeX/activeX150.xml"/><Relationship Id="rId365" Type="http://schemas.openxmlformats.org/officeDocument/2006/relationships/control" Target="activeX/activeX324.xml"/><Relationship Id="rId386" Type="http://schemas.openxmlformats.org/officeDocument/2006/relationships/control" Target="activeX/activeX345.xml"/><Relationship Id="rId190" Type="http://schemas.openxmlformats.org/officeDocument/2006/relationships/control" Target="activeX/activeX161.xml"/><Relationship Id="rId204" Type="http://schemas.openxmlformats.org/officeDocument/2006/relationships/control" Target="activeX/activeX175.xml"/><Relationship Id="rId225" Type="http://schemas.openxmlformats.org/officeDocument/2006/relationships/control" Target="activeX/activeX196.xml"/><Relationship Id="rId246" Type="http://schemas.openxmlformats.org/officeDocument/2006/relationships/control" Target="activeX/activeX217.xml"/><Relationship Id="rId267" Type="http://schemas.openxmlformats.org/officeDocument/2006/relationships/control" Target="activeX/activeX238.xml"/><Relationship Id="rId288" Type="http://schemas.openxmlformats.org/officeDocument/2006/relationships/control" Target="activeX/activeX255.xml"/><Relationship Id="rId411" Type="http://schemas.openxmlformats.org/officeDocument/2006/relationships/control" Target="activeX/activeX370.xml"/><Relationship Id="rId432" Type="http://schemas.openxmlformats.org/officeDocument/2006/relationships/control" Target="activeX/activeX391.xml"/><Relationship Id="rId453" Type="http://schemas.openxmlformats.org/officeDocument/2006/relationships/control" Target="activeX/activeX412.xml"/><Relationship Id="rId106" Type="http://schemas.openxmlformats.org/officeDocument/2006/relationships/control" Target="activeX/activeX77.xml"/><Relationship Id="rId127" Type="http://schemas.openxmlformats.org/officeDocument/2006/relationships/control" Target="activeX/activeX98.xml"/><Relationship Id="rId313" Type="http://schemas.openxmlformats.org/officeDocument/2006/relationships/image" Target="media/image9.wmf"/><Relationship Id="rId10" Type="http://schemas.openxmlformats.org/officeDocument/2006/relationships/hyperlink" Target="http://pedagogik.mgou.ru/index.php?page=r691f2d6&amp;directory=6" TargetMode="External"/><Relationship Id="rId31" Type="http://schemas.openxmlformats.org/officeDocument/2006/relationships/control" Target="activeX/activeX2.xml"/><Relationship Id="rId52" Type="http://schemas.openxmlformats.org/officeDocument/2006/relationships/control" Target="activeX/activeX23.xml"/><Relationship Id="rId73" Type="http://schemas.openxmlformats.org/officeDocument/2006/relationships/control" Target="activeX/activeX44.xml"/><Relationship Id="rId94" Type="http://schemas.openxmlformats.org/officeDocument/2006/relationships/control" Target="activeX/activeX65.xml"/><Relationship Id="rId148" Type="http://schemas.openxmlformats.org/officeDocument/2006/relationships/control" Target="activeX/activeX119.xml"/><Relationship Id="rId169" Type="http://schemas.openxmlformats.org/officeDocument/2006/relationships/control" Target="activeX/activeX140.xml"/><Relationship Id="rId334" Type="http://schemas.openxmlformats.org/officeDocument/2006/relationships/control" Target="activeX/activeX293.xml"/><Relationship Id="rId355" Type="http://schemas.openxmlformats.org/officeDocument/2006/relationships/control" Target="activeX/activeX314.xml"/><Relationship Id="rId376" Type="http://schemas.openxmlformats.org/officeDocument/2006/relationships/control" Target="activeX/activeX335.xml"/><Relationship Id="rId397" Type="http://schemas.openxmlformats.org/officeDocument/2006/relationships/control" Target="activeX/activeX356.xml"/><Relationship Id="rId4" Type="http://schemas.openxmlformats.org/officeDocument/2006/relationships/webSettings" Target="webSettings.xml"/><Relationship Id="rId180" Type="http://schemas.openxmlformats.org/officeDocument/2006/relationships/control" Target="activeX/activeX151.xml"/><Relationship Id="rId215" Type="http://schemas.openxmlformats.org/officeDocument/2006/relationships/control" Target="activeX/activeX186.xml"/><Relationship Id="rId236" Type="http://schemas.openxmlformats.org/officeDocument/2006/relationships/control" Target="activeX/activeX207.xml"/><Relationship Id="rId257" Type="http://schemas.openxmlformats.org/officeDocument/2006/relationships/control" Target="activeX/activeX228.xml"/><Relationship Id="rId278" Type="http://schemas.openxmlformats.org/officeDocument/2006/relationships/control" Target="activeX/activeX249.xml"/><Relationship Id="rId401" Type="http://schemas.openxmlformats.org/officeDocument/2006/relationships/control" Target="activeX/activeX360.xml"/><Relationship Id="rId422" Type="http://schemas.openxmlformats.org/officeDocument/2006/relationships/control" Target="activeX/activeX381.xml"/><Relationship Id="rId443" Type="http://schemas.openxmlformats.org/officeDocument/2006/relationships/control" Target="activeX/activeX402.xml"/><Relationship Id="rId464" Type="http://schemas.openxmlformats.org/officeDocument/2006/relationships/theme" Target="theme/theme1.xml"/><Relationship Id="rId303" Type="http://schemas.openxmlformats.org/officeDocument/2006/relationships/control" Target="activeX/activeX270.xml"/><Relationship Id="rId42" Type="http://schemas.openxmlformats.org/officeDocument/2006/relationships/control" Target="activeX/activeX13.xml"/><Relationship Id="rId84" Type="http://schemas.openxmlformats.org/officeDocument/2006/relationships/control" Target="activeX/activeX55.xml"/><Relationship Id="rId138" Type="http://schemas.openxmlformats.org/officeDocument/2006/relationships/control" Target="activeX/activeX109.xml"/><Relationship Id="rId345" Type="http://schemas.openxmlformats.org/officeDocument/2006/relationships/control" Target="activeX/activeX304.xml"/><Relationship Id="rId387" Type="http://schemas.openxmlformats.org/officeDocument/2006/relationships/control" Target="activeX/activeX346.xml"/><Relationship Id="rId191" Type="http://schemas.openxmlformats.org/officeDocument/2006/relationships/control" Target="activeX/activeX162.xml"/><Relationship Id="rId205" Type="http://schemas.openxmlformats.org/officeDocument/2006/relationships/control" Target="activeX/activeX176.xml"/><Relationship Id="rId247" Type="http://schemas.openxmlformats.org/officeDocument/2006/relationships/control" Target="activeX/activeX218.xml"/><Relationship Id="rId412" Type="http://schemas.openxmlformats.org/officeDocument/2006/relationships/control" Target="activeX/activeX371.xml"/><Relationship Id="rId107" Type="http://schemas.openxmlformats.org/officeDocument/2006/relationships/control" Target="activeX/activeX78.xml"/><Relationship Id="rId289" Type="http://schemas.openxmlformats.org/officeDocument/2006/relationships/control" Target="activeX/activeX256.xml"/><Relationship Id="rId454" Type="http://schemas.openxmlformats.org/officeDocument/2006/relationships/control" Target="activeX/activeX413.xml"/><Relationship Id="rId11" Type="http://schemas.openxmlformats.org/officeDocument/2006/relationships/hyperlink" Target="http://knowledge.allbest.ru/pedagogics/2c0a65625a2bd78a5d43a88521306c27_0.html" TargetMode="External"/><Relationship Id="rId53" Type="http://schemas.openxmlformats.org/officeDocument/2006/relationships/control" Target="activeX/activeX24.xml"/><Relationship Id="rId149" Type="http://schemas.openxmlformats.org/officeDocument/2006/relationships/control" Target="activeX/activeX120.xml"/><Relationship Id="rId314" Type="http://schemas.openxmlformats.org/officeDocument/2006/relationships/control" Target="activeX/activeX276.xml"/><Relationship Id="rId356" Type="http://schemas.openxmlformats.org/officeDocument/2006/relationships/control" Target="activeX/activeX315.xml"/><Relationship Id="rId398" Type="http://schemas.openxmlformats.org/officeDocument/2006/relationships/control" Target="activeX/activeX357.xml"/><Relationship Id="rId95" Type="http://schemas.openxmlformats.org/officeDocument/2006/relationships/control" Target="activeX/activeX66.xml"/><Relationship Id="rId160" Type="http://schemas.openxmlformats.org/officeDocument/2006/relationships/control" Target="activeX/activeX131.xml"/><Relationship Id="rId216" Type="http://schemas.openxmlformats.org/officeDocument/2006/relationships/control" Target="activeX/activeX187.xml"/><Relationship Id="rId423" Type="http://schemas.openxmlformats.org/officeDocument/2006/relationships/control" Target="activeX/activeX382.xml"/><Relationship Id="rId258" Type="http://schemas.openxmlformats.org/officeDocument/2006/relationships/control" Target="activeX/activeX229.xml"/><Relationship Id="rId22" Type="http://schemas.openxmlformats.org/officeDocument/2006/relationships/hyperlink" Target="https://a-center.ru/gotovye-raboty/vospitanie-soperezhivaniya-u-doshkolnikov-v-protsesse-znakomstva-s-zhivotnym-mirom-1506986/" TargetMode="External"/><Relationship Id="rId64" Type="http://schemas.openxmlformats.org/officeDocument/2006/relationships/control" Target="activeX/activeX35.xml"/><Relationship Id="rId118" Type="http://schemas.openxmlformats.org/officeDocument/2006/relationships/control" Target="activeX/activeX89.xml"/><Relationship Id="rId325" Type="http://schemas.openxmlformats.org/officeDocument/2006/relationships/control" Target="activeX/activeX284.xml"/><Relationship Id="rId367" Type="http://schemas.openxmlformats.org/officeDocument/2006/relationships/control" Target="activeX/activeX326.xml"/><Relationship Id="rId171" Type="http://schemas.openxmlformats.org/officeDocument/2006/relationships/control" Target="activeX/activeX142.xml"/><Relationship Id="rId227" Type="http://schemas.openxmlformats.org/officeDocument/2006/relationships/control" Target="activeX/activeX198.xml"/><Relationship Id="rId269" Type="http://schemas.openxmlformats.org/officeDocument/2006/relationships/control" Target="activeX/activeX240.xml"/><Relationship Id="rId434" Type="http://schemas.openxmlformats.org/officeDocument/2006/relationships/control" Target="activeX/activeX393.xml"/><Relationship Id="rId33" Type="http://schemas.openxmlformats.org/officeDocument/2006/relationships/control" Target="activeX/activeX4.xml"/><Relationship Id="rId129" Type="http://schemas.openxmlformats.org/officeDocument/2006/relationships/control" Target="activeX/activeX100.xml"/><Relationship Id="rId280" Type="http://schemas.openxmlformats.org/officeDocument/2006/relationships/image" Target="media/image3.wmf"/><Relationship Id="rId336" Type="http://schemas.openxmlformats.org/officeDocument/2006/relationships/control" Target="activeX/activeX295.xml"/><Relationship Id="rId75" Type="http://schemas.openxmlformats.org/officeDocument/2006/relationships/control" Target="activeX/activeX46.xml"/><Relationship Id="rId140" Type="http://schemas.openxmlformats.org/officeDocument/2006/relationships/control" Target="activeX/activeX111.xml"/><Relationship Id="rId182" Type="http://schemas.openxmlformats.org/officeDocument/2006/relationships/control" Target="activeX/activeX153.xml"/><Relationship Id="rId378" Type="http://schemas.openxmlformats.org/officeDocument/2006/relationships/control" Target="activeX/activeX337.xml"/><Relationship Id="rId403" Type="http://schemas.openxmlformats.org/officeDocument/2006/relationships/control" Target="activeX/activeX362.xml"/><Relationship Id="rId6" Type="http://schemas.openxmlformats.org/officeDocument/2006/relationships/hyperlink" Target="file:///F:\&#1088;&#1072;&#1073;&#1086;&#1095;&#1080;&#1077;%20&#1087;&#1088;&#1086;&#1075;&#1088;&#1072;&#1084;&#1084;&#1099;%20&#1085;&#1072;%202013-2014\&#1082;&#1085;&#1080;&#1075;&#1080;\&#1060;&#1043;&#1054;&#1057;\2\gg.doc" TargetMode="External"/><Relationship Id="rId238" Type="http://schemas.openxmlformats.org/officeDocument/2006/relationships/control" Target="activeX/activeX209.xml"/><Relationship Id="rId445" Type="http://schemas.openxmlformats.org/officeDocument/2006/relationships/control" Target="activeX/activeX404.xml"/><Relationship Id="rId291" Type="http://schemas.openxmlformats.org/officeDocument/2006/relationships/control" Target="activeX/activeX258.xml"/><Relationship Id="rId305" Type="http://schemas.openxmlformats.org/officeDocument/2006/relationships/image" Target="media/image5.wmf"/><Relationship Id="rId347" Type="http://schemas.openxmlformats.org/officeDocument/2006/relationships/control" Target="activeX/activeX30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01.xml.rels><?xml version="1.0" encoding="UTF-8" standalone="yes"?>
<Relationships xmlns="http://schemas.openxmlformats.org/package/2006/relationships"><Relationship Id="rId1" Type="http://schemas.microsoft.com/office/2006/relationships/activeXControlBinary" Target="activeX301.bin"/></Relationships>
</file>

<file path=word/activeX/_rels/activeX302.xml.rels><?xml version="1.0" encoding="UTF-8" standalone="yes"?>
<Relationships xmlns="http://schemas.openxmlformats.org/package/2006/relationships"><Relationship Id="rId1" Type="http://schemas.microsoft.com/office/2006/relationships/activeXControlBinary" Target="activeX302.bin"/></Relationships>
</file>

<file path=word/activeX/_rels/activeX303.xml.rels><?xml version="1.0" encoding="UTF-8" standalone="yes"?>
<Relationships xmlns="http://schemas.openxmlformats.org/package/2006/relationships"><Relationship Id="rId1" Type="http://schemas.microsoft.com/office/2006/relationships/activeXControlBinary" Target="activeX303.bin"/></Relationships>
</file>

<file path=word/activeX/_rels/activeX304.xml.rels><?xml version="1.0" encoding="UTF-8" standalone="yes"?>
<Relationships xmlns="http://schemas.openxmlformats.org/package/2006/relationships"><Relationship Id="rId1" Type="http://schemas.microsoft.com/office/2006/relationships/activeXControlBinary" Target="activeX304.bin"/></Relationships>
</file>

<file path=word/activeX/_rels/activeX305.xml.rels><?xml version="1.0" encoding="UTF-8" standalone="yes"?>
<Relationships xmlns="http://schemas.openxmlformats.org/package/2006/relationships"><Relationship Id="rId1" Type="http://schemas.microsoft.com/office/2006/relationships/activeXControlBinary" Target="activeX305.bin"/></Relationships>
</file>

<file path=word/activeX/_rels/activeX306.xml.rels><?xml version="1.0" encoding="UTF-8" standalone="yes"?>
<Relationships xmlns="http://schemas.openxmlformats.org/package/2006/relationships"><Relationship Id="rId1" Type="http://schemas.microsoft.com/office/2006/relationships/activeXControlBinary" Target="activeX306.bin"/></Relationships>
</file>

<file path=word/activeX/_rels/activeX307.xml.rels><?xml version="1.0" encoding="UTF-8" standalone="yes"?>
<Relationships xmlns="http://schemas.openxmlformats.org/package/2006/relationships"><Relationship Id="rId1" Type="http://schemas.microsoft.com/office/2006/relationships/activeXControlBinary" Target="activeX307.bin"/></Relationships>
</file>

<file path=word/activeX/_rels/activeX308.xml.rels><?xml version="1.0" encoding="UTF-8" standalone="yes"?>
<Relationships xmlns="http://schemas.openxmlformats.org/package/2006/relationships"><Relationship Id="rId1" Type="http://schemas.microsoft.com/office/2006/relationships/activeXControlBinary" Target="activeX308.bin"/></Relationships>
</file>

<file path=word/activeX/_rels/activeX309.xml.rels><?xml version="1.0" encoding="UTF-8" standalone="yes"?>
<Relationships xmlns="http://schemas.openxmlformats.org/package/2006/relationships"><Relationship Id="rId1" Type="http://schemas.microsoft.com/office/2006/relationships/activeXControlBinary" Target="activeX309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10.xml.rels><?xml version="1.0" encoding="UTF-8" standalone="yes"?>
<Relationships xmlns="http://schemas.openxmlformats.org/package/2006/relationships"><Relationship Id="rId1" Type="http://schemas.microsoft.com/office/2006/relationships/activeXControlBinary" Target="activeX310.bin"/></Relationships>
</file>

<file path=word/activeX/_rels/activeX311.xml.rels><?xml version="1.0" encoding="UTF-8" standalone="yes"?>
<Relationships xmlns="http://schemas.openxmlformats.org/package/2006/relationships"><Relationship Id="rId1" Type="http://schemas.microsoft.com/office/2006/relationships/activeXControlBinary" Target="activeX311.bin"/></Relationships>
</file>

<file path=word/activeX/_rels/activeX312.xml.rels><?xml version="1.0" encoding="UTF-8" standalone="yes"?>
<Relationships xmlns="http://schemas.openxmlformats.org/package/2006/relationships"><Relationship Id="rId1" Type="http://schemas.microsoft.com/office/2006/relationships/activeXControlBinary" Target="activeX312.bin"/></Relationships>
</file>

<file path=word/activeX/_rels/activeX313.xml.rels><?xml version="1.0" encoding="UTF-8" standalone="yes"?>
<Relationships xmlns="http://schemas.openxmlformats.org/package/2006/relationships"><Relationship Id="rId1" Type="http://schemas.microsoft.com/office/2006/relationships/activeXControlBinary" Target="activeX313.bin"/></Relationships>
</file>

<file path=word/activeX/_rels/activeX314.xml.rels><?xml version="1.0" encoding="UTF-8" standalone="yes"?>
<Relationships xmlns="http://schemas.openxmlformats.org/package/2006/relationships"><Relationship Id="rId1" Type="http://schemas.microsoft.com/office/2006/relationships/activeXControlBinary" Target="activeX314.bin"/></Relationships>
</file>

<file path=word/activeX/_rels/activeX315.xml.rels><?xml version="1.0" encoding="UTF-8" standalone="yes"?>
<Relationships xmlns="http://schemas.openxmlformats.org/package/2006/relationships"><Relationship Id="rId1" Type="http://schemas.microsoft.com/office/2006/relationships/activeXControlBinary" Target="activeX315.bin"/></Relationships>
</file>

<file path=word/activeX/_rels/activeX316.xml.rels><?xml version="1.0" encoding="UTF-8" standalone="yes"?>
<Relationships xmlns="http://schemas.openxmlformats.org/package/2006/relationships"><Relationship Id="rId1" Type="http://schemas.microsoft.com/office/2006/relationships/activeXControlBinary" Target="activeX316.bin"/></Relationships>
</file>

<file path=word/activeX/_rels/activeX317.xml.rels><?xml version="1.0" encoding="UTF-8" standalone="yes"?>
<Relationships xmlns="http://schemas.openxmlformats.org/package/2006/relationships"><Relationship Id="rId1" Type="http://schemas.microsoft.com/office/2006/relationships/activeXControlBinary" Target="activeX317.bin"/></Relationships>
</file>

<file path=word/activeX/_rels/activeX318.xml.rels><?xml version="1.0" encoding="UTF-8" standalone="yes"?>
<Relationships xmlns="http://schemas.openxmlformats.org/package/2006/relationships"><Relationship Id="rId1" Type="http://schemas.microsoft.com/office/2006/relationships/activeXControlBinary" Target="activeX318.bin"/></Relationships>
</file>

<file path=word/activeX/_rels/activeX319.xml.rels><?xml version="1.0" encoding="UTF-8" standalone="yes"?>
<Relationships xmlns="http://schemas.openxmlformats.org/package/2006/relationships"><Relationship Id="rId1" Type="http://schemas.microsoft.com/office/2006/relationships/activeXControlBinary" Target="activeX319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20.xml.rels><?xml version="1.0" encoding="UTF-8" standalone="yes"?>
<Relationships xmlns="http://schemas.openxmlformats.org/package/2006/relationships"><Relationship Id="rId1" Type="http://schemas.microsoft.com/office/2006/relationships/activeXControlBinary" Target="activeX320.bin"/></Relationships>
</file>

<file path=word/activeX/_rels/activeX321.xml.rels><?xml version="1.0" encoding="UTF-8" standalone="yes"?>
<Relationships xmlns="http://schemas.openxmlformats.org/package/2006/relationships"><Relationship Id="rId1" Type="http://schemas.microsoft.com/office/2006/relationships/activeXControlBinary" Target="activeX321.bin"/></Relationships>
</file>

<file path=word/activeX/_rels/activeX322.xml.rels><?xml version="1.0" encoding="UTF-8" standalone="yes"?>
<Relationships xmlns="http://schemas.openxmlformats.org/package/2006/relationships"><Relationship Id="rId1" Type="http://schemas.microsoft.com/office/2006/relationships/activeXControlBinary" Target="activeX322.bin"/></Relationships>
</file>

<file path=word/activeX/_rels/activeX323.xml.rels><?xml version="1.0" encoding="UTF-8" standalone="yes"?>
<Relationships xmlns="http://schemas.openxmlformats.org/package/2006/relationships"><Relationship Id="rId1" Type="http://schemas.microsoft.com/office/2006/relationships/activeXControlBinary" Target="activeX323.bin"/></Relationships>
</file>

<file path=word/activeX/_rels/activeX324.xml.rels><?xml version="1.0" encoding="UTF-8" standalone="yes"?>
<Relationships xmlns="http://schemas.openxmlformats.org/package/2006/relationships"><Relationship Id="rId1" Type="http://schemas.microsoft.com/office/2006/relationships/activeXControlBinary" Target="activeX324.bin"/></Relationships>
</file>

<file path=word/activeX/_rels/activeX325.xml.rels><?xml version="1.0" encoding="UTF-8" standalone="yes"?>
<Relationships xmlns="http://schemas.openxmlformats.org/package/2006/relationships"><Relationship Id="rId1" Type="http://schemas.microsoft.com/office/2006/relationships/activeXControlBinary" Target="activeX325.bin"/></Relationships>
</file>

<file path=word/activeX/_rels/activeX326.xml.rels><?xml version="1.0" encoding="UTF-8" standalone="yes"?>
<Relationships xmlns="http://schemas.openxmlformats.org/package/2006/relationships"><Relationship Id="rId1" Type="http://schemas.microsoft.com/office/2006/relationships/activeXControlBinary" Target="activeX326.bin"/></Relationships>
</file>

<file path=word/activeX/_rels/activeX327.xml.rels><?xml version="1.0" encoding="UTF-8" standalone="yes"?>
<Relationships xmlns="http://schemas.openxmlformats.org/package/2006/relationships"><Relationship Id="rId1" Type="http://schemas.microsoft.com/office/2006/relationships/activeXControlBinary" Target="activeX327.bin"/></Relationships>
</file>

<file path=word/activeX/_rels/activeX328.xml.rels><?xml version="1.0" encoding="UTF-8" standalone="yes"?>
<Relationships xmlns="http://schemas.openxmlformats.org/package/2006/relationships"><Relationship Id="rId1" Type="http://schemas.microsoft.com/office/2006/relationships/activeXControlBinary" Target="activeX328.bin"/></Relationships>
</file>

<file path=word/activeX/_rels/activeX329.xml.rels><?xml version="1.0" encoding="UTF-8" standalone="yes"?>
<Relationships xmlns="http://schemas.openxmlformats.org/package/2006/relationships"><Relationship Id="rId1" Type="http://schemas.microsoft.com/office/2006/relationships/activeXControlBinary" Target="activeX329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30.xml.rels><?xml version="1.0" encoding="UTF-8" standalone="yes"?>
<Relationships xmlns="http://schemas.openxmlformats.org/package/2006/relationships"><Relationship Id="rId1" Type="http://schemas.microsoft.com/office/2006/relationships/activeXControlBinary" Target="activeX330.bin"/></Relationships>
</file>

<file path=word/activeX/_rels/activeX331.xml.rels><?xml version="1.0" encoding="UTF-8" standalone="yes"?>
<Relationships xmlns="http://schemas.openxmlformats.org/package/2006/relationships"><Relationship Id="rId1" Type="http://schemas.microsoft.com/office/2006/relationships/activeXControlBinary" Target="activeX331.bin"/></Relationships>
</file>

<file path=word/activeX/_rels/activeX332.xml.rels><?xml version="1.0" encoding="UTF-8" standalone="yes"?>
<Relationships xmlns="http://schemas.openxmlformats.org/package/2006/relationships"><Relationship Id="rId1" Type="http://schemas.microsoft.com/office/2006/relationships/activeXControlBinary" Target="activeX332.bin"/></Relationships>
</file>

<file path=word/activeX/_rels/activeX333.xml.rels><?xml version="1.0" encoding="UTF-8" standalone="yes"?>
<Relationships xmlns="http://schemas.openxmlformats.org/package/2006/relationships"><Relationship Id="rId1" Type="http://schemas.microsoft.com/office/2006/relationships/activeXControlBinary" Target="activeX333.bin"/></Relationships>
</file>

<file path=word/activeX/_rels/activeX334.xml.rels><?xml version="1.0" encoding="UTF-8" standalone="yes"?>
<Relationships xmlns="http://schemas.openxmlformats.org/package/2006/relationships"><Relationship Id="rId1" Type="http://schemas.microsoft.com/office/2006/relationships/activeXControlBinary" Target="activeX334.bin"/></Relationships>
</file>

<file path=word/activeX/_rels/activeX335.xml.rels><?xml version="1.0" encoding="UTF-8" standalone="yes"?>
<Relationships xmlns="http://schemas.openxmlformats.org/package/2006/relationships"><Relationship Id="rId1" Type="http://schemas.microsoft.com/office/2006/relationships/activeXControlBinary" Target="activeX335.bin"/></Relationships>
</file>

<file path=word/activeX/_rels/activeX336.xml.rels><?xml version="1.0" encoding="UTF-8" standalone="yes"?>
<Relationships xmlns="http://schemas.openxmlformats.org/package/2006/relationships"><Relationship Id="rId1" Type="http://schemas.microsoft.com/office/2006/relationships/activeXControlBinary" Target="activeX336.bin"/></Relationships>
</file>

<file path=word/activeX/_rels/activeX337.xml.rels><?xml version="1.0" encoding="UTF-8" standalone="yes"?>
<Relationships xmlns="http://schemas.openxmlformats.org/package/2006/relationships"><Relationship Id="rId1" Type="http://schemas.microsoft.com/office/2006/relationships/activeXControlBinary" Target="activeX337.bin"/></Relationships>
</file>

<file path=word/activeX/_rels/activeX338.xml.rels><?xml version="1.0" encoding="UTF-8" standalone="yes"?>
<Relationships xmlns="http://schemas.openxmlformats.org/package/2006/relationships"><Relationship Id="rId1" Type="http://schemas.microsoft.com/office/2006/relationships/activeXControlBinary" Target="activeX338.bin"/></Relationships>
</file>

<file path=word/activeX/_rels/activeX339.xml.rels><?xml version="1.0" encoding="UTF-8" standalone="yes"?>
<Relationships xmlns="http://schemas.openxmlformats.org/package/2006/relationships"><Relationship Id="rId1" Type="http://schemas.microsoft.com/office/2006/relationships/activeXControlBinary" Target="activeX339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40.xml.rels><?xml version="1.0" encoding="UTF-8" standalone="yes"?>
<Relationships xmlns="http://schemas.openxmlformats.org/package/2006/relationships"><Relationship Id="rId1" Type="http://schemas.microsoft.com/office/2006/relationships/activeXControlBinary" Target="activeX340.bin"/></Relationships>
</file>

<file path=word/activeX/_rels/activeX341.xml.rels><?xml version="1.0" encoding="UTF-8" standalone="yes"?>
<Relationships xmlns="http://schemas.openxmlformats.org/package/2006/relationships"><Relationship Id="rId1" Type="http://schemas.microsoft.com/office/2006/relationships/activeXControlBinary" Target="activeX341.bin"/></Relationships>
</file>

<file path=word/activeX/_rels/activeX342.xml.rels><?xml version="1.0" encoding="UTF-8" standalone="yes"?>
<Relationships xmlns="http://schemas.openxmlformats.org/package/2006/relationships"><Relationship Id="rId1" Type="http://schemas.microsoft.com/office/2006/relationships/activeXControlBinary" Target="activeX342.bin"/></Relationships>
</file>

<file path=word/activeX/_rels/activeX343.xml.rels><?xml version="1.0" encoding="UTF-8" standalone="yes"?>
<Relationships xmlns="http://schemas.openxmlformats.org/package/2006/relationships"><Relationship Id="rId1" Type="http://schemas.microsoft.com/office/2006/relationships/activeXControlBinary" Target="activeX343.bin"/></Relationships>
</file>

<file path=word/activeX/_rels/activeX344.xml.rels><?xml version="1.0" encoding="UTF-8" standalone="yes"?>
<Relationships xmlns="http://schemas.openxmlformats.org/package/2006/relationships"><Relationship Id="rId1" Type="http://schemas.microsoft.com/office/2006/relationships/activeXControlBinary" Target="activeX344.bin"/></Relationships>
</file>

<file path=word/activeX/_rels/activeX345.xml.rels><?xml version="1.0" encoding="UTF-8" standalone="yes"?>
<Relationships xmlns="http://schemas.openxmlformats.org/package/2006/relationships"><Relationship Id="rId1" Type="http://schemas.microsoft.com/office/2006/relationships/activeXControlBinary" Target="activeX345.bin"/></Relationships>
</file>

<file path=word/activeX/_rels/activeX346.xml.rels><?xml version="1.0" encoding="UTF-8" standalone="yes"?>
<Relationships xmlns="http://schemas.openxmlformats.org/package/2006/relationships"><Relationship Id="rId1" Type="http://schemas.microsoft.com/office/2006/relationships/activeXControlBinary" Target="activeX346.bin"/></Relationships>
</file>

<file path=word/activeX/_rels/activeX347.xml.rels><?xml version="1.0" encoding="UTF-8" standalone="yes"?>
<Relationships xmlns="http://schemas.openxmlformats.org/package/2006/relationships"><Relationship Id="rId1" Type="http://schemas.microsoft.com/office/2006/relationships/activeXControlBinary" Target="activeX347.bin"/></Relationships>
</file>

<file path=word/activeX/_rels/activeX348.xml.rels><?xml version="1.0" encoding="UTF-8" standalone="yes"?>
<Relationships xmlns="http://schemas.openxmlformats.org/package/2006/relationships"><Relationship Id="rId1" Type="http://schemas.microsoft.com/office/2006/relationships/activeXControlBinary" Target="activeX348.bin"/></Relationships>
</file>

<file path=word/activeX/_rels/activeX349.xml.rels><?xml version="1.0" encoding="UTF-8" standalone="yes"?>
<Relationships xmlns="http://schemas.openxmlformats.org/package/2006/relationships"><Relationship Id="rId1" Type="http://schemas.microsoft.com/office/2006/relationships/activeXControlBinary" Target="activeX349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50.xml.rels><?xml version="1.0" encoding="UTF-8" standalone="yes"?>
<Relationships xmlns="http://schemas.openxmlformats.org/package/2006/relationships"><Relationship Id="rId1" Type="http://schemas.microsoft.com/office/2006/relationships/activeXControlBinary" Target="activeX350.bin"/></Relationships>
</file>

<file path=word/activeX/_rels/activeX351.xml.rels><?xml version="1.0" encoding="UTF-8" standalone="yes"?>
<Relationships xmlns="http://schemas.openxmlformats.org/package/2006/relationships"><Relationship Id="rId1" Type="http://schemas.microsoft.com/office/2006/relationships/activeXControlBinary" Target="activeX351.bin"/></Relationships>
</file>

<file path=word/activeX/_rels/activeX352.xml.rels><?xml version="1.0" encoding="UTF-8" standalone="yes"?>
<Relationships xmlns="http://schemas.openxmlformats.org/package/2006/relationships"><Relationship Id="rId1" Type="http://schemas.microsoft.com/office/2006/relationships/activeXControlBinary" Target="activeX352.bin"/></Relationships>
</file>

<file path=word/activeX/_rels/activeX353.xml.rels><?xml version="1.0" encoding="UTF-8" standalone="yes"?>
<Relationships xmlns="http://schemas.openxmlformats.org/package/2006/relationships"><Relationship Id="rId1" Type="http://schemas.microsoft.com/office/2006/relationships/activeXControlBinary" Target="activeX353.bin"/></Relationships>
</file>

<file path=word/activeX/_rels/activeX354.xml.rels><?xml version="1.0" encoding="UTF-8" standalone="yes"?>
<Relationships xmlns="http://schemas.openxmlformats.org/package/2006/relationships"><Relationship Id="rId1" Type="http://schemas.microsoft.com/office/2006/relationships/activeXControlBinary" Target="activeX354.bin"/></Relationships>
</file>

<file path=word/activeX/_rels/activeX355.xml.rels><?xml version="1.0" encoding="UTF-8" standalone="yes"?>
<Relationships xmlns="http://schemas.openxmlformats.org/package/2006/relationships"><Relationship Id="rId1" Type="http://schemas.microsoft.com/office/2006/relationships/activeXControlBinary" Target="activeX355.bin"/></Relationships>
</file>

<file path=word/activeX/_rels/activeX356.xml.rels><?xml version="1.0" encoding="UTF-8" standalone="yes"?>
<Relationships xmlns="http://schemas.openxmlformats.org/package/2006/relationships"><Relationship Id="rId1" Type="http://schemas.microsoft.com/office/2006/relationships/activeXControlBinary" Target="activeX356.bin"/></Relationships>
</file>

<file path=word/activeX/_rels/activeX357.xml.rels><?xml version="1.0" encoding="UTF-8" standalone="yes"?>
<Relationships xmlns="http://schemas.openxmlformats.org/package/2006/relationships"><Relationship Id="rId1" Type="http://schemas.microsoft.com/office/2006/relationships/activeXControlBinary" Target="activeX357.bin"/></Relationships>
</file>

<file path=word/activeX/_rels/activeX358.xml.rels><?xml version="1.0" encoding="UTF-8" standalone="yes"?>
<Relationships xmlns="http://schemas.openxmlformats.org/package/2006/relationships"><Relationship Id="rId1" Type="http://schemas.microsoft.com/office/2006/relationships/activeXControlBinary" Target="activeX358.bin"/></Relationships>
</file>

<file path=word/activeX/_rels/activeX359.xml.rels><?xml version="1.0" encoding="UTF-8" standalone="yes"?>
<Relationships xmlns="http://schemas.openxmlformats.org/package/2006/relationships"><Relationship Id="rId1" Type="http://schemas.microsoft.com/office/2006/relationships/activeXControlBinary" Target="activeX359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60.xml.rels><?xml version="1.0" encoding="UTF-8" standalone="yes"?>
<Relationships xmlns="http://schemas.openxmlformats.org/package/2006/relationships"><Relationship Id="rId1" Type="http://schemas.microsoft.com/office/2006/relationships/activeXControlBinary" Target="activeX360.bin"/></Relationships>
</file>

<file path=word/activeX/_rels/activeX361.xml.rels><?xml version="1.0" encoding="UTF-8" standalone="yes"?>
<Relationships xmlns="http://schemas.openxmlformats.org/package/2006/relationships"><Relationship Id="rId1" Type="http://schemas.microsoft.com/office/2006/relationships/activeXControlBinary" Target="activeX361.bin"/></Relationships>
</file>

<file path=word/activeX/_rels/activeX362.xml.rels><?xml version="1.0" encoding="UTF-8" standalone="yes"?>
<Relationships xmlns="http://schemas.openxmlformats.org/package/2006/relationships"><Relationship Id="rId1" Type="http://schemas.microsoft.com/office/2006/relationships/activeXControlBinary" Target="activeX362.bin"/></Relationships>
</file>

<file path=word/activeX/_rels/activeX363.xml.rels><?xml version="1.0" encoding="UTF-8" standalone="yes"?>
<Relationships xmlns="http://schemas.openxmlformats.org/package/2006/relationships"><Relationship Id="rId1" Type="http://schemas.microsoft.com/office/2006/relationships/activeXControlBinary" Target="activeX363.bin"/></Relationships>
</file>

<file path=word/activeX/_rels/activeX364.xml.rels><?xml version="1.0" encoding="UTF-8" standalone="yes"?>
<Relationships xmlns="http://schemas.openxmlformats.org/package/2006/relationships"><Relationship Id="rId1" Type="http://schemas.microsoft.com/office/2006/relationships/activeXControlBinary" Target="activeX364.bin"/></Relationships>
</file>

<file path=word/activeX/_rels/activeX365.xml.rels><?xml version="1.0" encoding="UTF-8" standalone="yes"?>
<Relationships xmlns="http://schemas.openxmlformats.org/package/2006/relationships"><Relationship Id="rId1" Type="http://schemas.microsoft.com/office/2006/relationships/activeXControlBinary" Target="activeX365.bin"/></Relationships>
</file>

<file path=word/activeX/_rels/activeX366.xml.rels><?xml version="1.0" encoding="UTF-8" standalone="yes"?>
<Relationships xmlns="http://schemas.openxmlformats.org/package/2006/relationships"><Relationship Id="rId1" Type="http://schemas.microsoft.com/office/2006/relationships/activeXControlBinary" Target="activeX366.bin"/></Relationships>
</file>

<file path=word/activeX/_rels/activeX367.xml.rels><?xml version="1.0" encoding="UTF-8" standalone="yes"?>
<Relationships xmlns="http://schemas.openxmlformats.org/package/2006/relationships"><Relationship Id="rId1" Type="http://schemas.microsoft.com/office/2006/relationships/activeXControlBinary" Target="activeX367.bin"/></Relationships>
</file>

<file path=word/activeX/_rels/activeX368.xml.rels><?xml version="1.0" encoding="UTF-8" standalone="yes"?>
<Relationships xmlns="http://schemas.openxmlformats.org/package/2006/relationships"><Relationship Id="rId1" Type="http://schemas.microsoft.com/office/2006/relationships/activeXControlBinary" Target="activeX368.bin"/></Relationships>
</file>

<file path=word/activeX/_rels/activeX369.xml.rels><?xml version="1.0" encoding="UTF-8" standalone="yes"?>
<Relationships xmlns="http://schemas.openxmlformats.org/package/2006/relationships"><Relationship Id="rId1" Type="http://schemas.microsoft.com/office/2006/relationships/activeXControlBinary" Target="activeX369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70.xml.rels><?xml version="1.0" encoding="UTF-8" standalone="yes"?>
<Relationships xmlns="http://schemas.openxmlformats.org/package/2006/relationships"><Relationship Id="rId1" Type="http://schemas.microsoft.com/office/2006/relationships/activeXControlBinary" Target="activeX370.bin"/></Relationships>
</file>

<file path=word/activeX/_rels/activeX371.xml.rels><?xml version="1.0" encoding="UTF-8" standalone="yes"?>
<Relationships xmlns="http://schemas.openxmlformats.org/package/2006/relationships"><Relationship Id="rId1" Type="http://schemas.microsoft.com/office/2006/relationships/activeXControlBinary" Target="activeX371.bin"/></Relationships>
</file>

<file path=word/activeX/_rels/activeX372.xml.rels><?xml version="1.0" encoding="UTF-8" standalone="yes"?>
<Relationships xmlns="http://schemas.openxmlformats.org/package/2006/relationships"><Relationship Id="rId1" Type="http://schemas.microsoft.com/office/2006/relationships/activeXControlBinary" Target="activeX372.bin"/></Relationships>
</file>

<file path=word/activeX/_rels/activeX373.xml.rels><?xml version="1.0" encoding="UTF-8" standalone="yes"?>
<Relationships xmlns="http://schemas.openxmlformats.org/package/2006/relationships"><Relationship Id="rId1" Type="http://schemas.microsoft.com/office/2006/relationships/activeXControlBinary" Target="activeX373.bin"/></Relationships>
</file>

<file path=word/activeX/_rels/activeX374.xml.rels><?xml version="1.0" encoding="UTF-8" standalone="yes"?>
<Relationships xmlns="http://schemas.openxmlformats.org/package/2006/relationships"><Relationship Id="rId1" Type="http://schemas.microsoft.com/office/2006/relationships/activeXControlBinary" Target="activeX374.bin"/></Relationships>
</file>

<file path=word/activeX/_rels/activeX375.xml.rels><?xml version="1.0" encoding="UTF-8" standalone="yes"?>
<Relationships xmlns="http://schemas.openxmlformats.org/package/2006/relationships"><Relationship Id="rId1" Type="http://schemas.microsoft.com/office/2006/relationships/activeXControlBinary" Target="activeX375.bin"/></Relationships>
</file>

<file path=word/activeX/_rels/activeX376.xml.rels><?xml version="1.0" encoding="UTF-8" standalone="yes"?>
<Relationships xmlns="http://schemas.openxmlformats.org/package/2006/relationships"><Relationship Id="rId1" Type="http://schemas.microsoft.com/office/2006/relationships/activeXControlBinary" Target="activeX376.bin"/></Relationships>
</file>

<file path=word/activeX/_rels/activeX377.xml.rels><?xml version="1.0" encoding="UTF-8" standalone="yes"?>
<Relationships xmlns="http://schemas.openxmlformats.org/package/2006/relationships"><Relationship Id="rId1" Type="http://schemas.microsoft.com/office/2006/relationships/activeXControlBinary" Target="activeX377.bin"/></Relationships>
</file>

<file path=word/activeX/_rels/activeX378.xml.rels><?xml version="1.0" encoding="UTF-8" standalone="yes"?>
<Relationships xmlns="http://schemas.openxmlformats.org/package/2006/relationships"><Relationship Id="rId1" Type="http://schemas.microsoft.com/office/2006/relationships/activeXControlBinary" Target="activeX378.bin"/></Relationships>
</file>

<file path=word/activeX/_rels/activeX379.xml.rels><?xml version="1.0" encoding="UTF-8" standalone="yes"?>
<Relationships xmlns="http://schemas.openxmlformats.org/package/2006/relationships"><Relationship Id="rId1" Type="http://schemas.microsoft.com/office/2006/relationships/activeXControlBinary" Target="activeX379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80.xml.rels><?xml version="1.0" encoding="UTF-8" standalone="yes"?>
<Relationships xmlns="http://schemas.openxmlformats.org/package/2006/relationships"><Relationship Id="rId1" Type="http://schemas.microsoft.com/office/2006/relationships/activeXControlBinary" Target="activeX380.bin"/></Relationships>
</file>

<file path=word/activeX/_rels/activeX381.xml.rels><?xml version="1.0" encoding="UTF-8" standalone="yes"?>
<Relationships xmlns="http://schemas.openxmlformats.org/package/2006/relationships"><Relationship Id="rId1" Type="http://schemas.microsoft.com/office/2006/relationships/activeXControlBinary" Target="activeX381.bin"/></Relationships>
</file>

<file path=word/activeX/_rels/activeX382.xml.rels><?xml version="1.0" encoding="UTF-8" standalone="yes"?>
<Relationships xmlns="http://schemas.openxmlformats.org/package/2006/relationships"><Relationship Id="rId1" Type="http://schemas.microsoft.com/office/2006/relationships/activeXControlBinary" Target="activeX382.bin"/></Relationships>
</file>

<file path=word/activeX/_rels/activeX383.xml.rels><?xml version="1.0" encoding="UTF-8" standalone="yes"?>
<Relationships xmlns="http://schemas.openxmlformats.org/package/2006/relationships"><Relationship Id="rId1" Type="http://schemas.microsoft.com/office/2006/relationships/activeXControlBinary" Target="activeX383.bin"/></Relationships>
</file>

<file path=word/activeX/_rels/activeX384.xml.rels><?xml version="1.0" encoding="UTF-8" standalone="yes"?>
<Relationships xmlns="http://schemas.openxmlformats.org/package/2006/relationships"><Relationship Id="rId1" Type="http://schemas.microsoft.com/office/2006/relationships/activeXControlBinary" Target="activeX384.bin"/></Relationships>
</file>

<file path=word/activeX/_rels/activeX385.xml.rels><?xml version="1.0" encoding="UTF-8" standalone="yes"?>
<Relationships xmlns="http://schemas.openxmlformats.org/package/2006/relationships"><Relationship Id="rId1" Type="http://schemas.microsoft.com/office/2006/relationships/activeXControlBinary" Target="activeX385.bin"/></Relationships>
</file>

<file path=word/activeX/_rels/activeX386.xml.rels><?xml version="1.0" encoding="UTF-8" standalone="yes"?>
<Relationships xmlns="http://schemas.openxmlformats.org/package/2006/relationships"><Relationship Id="rId1" Type="http://schemas.microsoft.com/office/2006/relationships/activeXControlBinary" Target="activeX386.bin"/></Relationships>
</file>

<file path=word/activeX/_rels/activeX387.xml.rels><?xml version="1.0" encoding="UTF-8" standalone="yes"?>
<Relationships xmlns="http://schemas.openxmlformats.org/package/2006/relationships"><Relationship Id="rId1" Type="http://schemas.microsoft.com/office/2006/relationships/activeXControlBinary" Target="activeX387.bin"/></Relationships>
</file>

<file path=word/activeX/_rels/activeX388.xml.rels><?xml version="1.0" encoding="UTF-8" standalone="yes"?>
<Relationships xmlns="http://schemas.openxmlformats.org/package/2006/relationships"><Relationship Id="rId1" Type="http://schemas.microsoft.com/office/2006/relationships/activeXControlBinary" Target="activeX388.bin"/></Relationships>
</file>

<file path=word/activeX/_rels/activeX389.xml.rels><?xml version="1.0" encoding="UTF-8" standalone="yes"?>
<Relationships xmlns="http://schemas.openxmlformats.org/package/2006/relationships"><Relationship Id="rId1" Type="http://schemas.microsoft.com/office/2006/relationships/activeXControlBinary" Target="activeX389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390.xml.rels><?xml version="1.0" encoding="UTF-8" standalone="yes"?>
<Relationships xmlns="http://schemas.openxmlformats.org/package/2006/relationships"><Relationship Id="rId1" Type="http://schemas.microsoft.com/office/2006/relationships/activeXControlBinary" Target="activeX390.bin"/></Relationships>
</file>

<file path=word/activeX/_rels/activeX391.xml.rels><?xml version="1.0" encoding="UTF-8" standalone="yes"?>
<Relationships xmlns="http://schemas.openxmlformats.org/package/2006/relationships"><Relationship Id="rId1" Type="http://schemas.microsoft.com/office/2006/relationships/activeXControlBinary" Target="activeX391.bin"/></Relationships>
</file>

<file path=word/activeX/_rels/activeX392.xml.rels><?xml version="1.0" encoding="UTF-8" standalone="yes"?>
<Relationships xmlns="http://schemas.openxmlformats.org/package/2006/relationships"><Relationship Id="rId1" Type="http://schemas.microsoft.com/office/2006/relationships/activeXControlBinary" Target="activeX392.bin"/></Relationships>
</file>

<file path=word/activeX/_rels/activeX393.xml.rels><?xml version="1.0" encoding="UTF-8" standalone="yes"?>
<Relationships xmlns="http://schemas.openxmlformats.org/package/2006/relationships"><Relationship Id="rId1" Type="http://schemas.microsoft.com/office/2006/relationships/activeXControlBinary" Target="activeX393.bin"/></Relationships>
</file>

<file path=word/activeX/_rels/activeX394.xml.rels><?xml version="1.0" encoding="UTF-8" standalone="yes"?>
<Relationships xmlns="http://schemas.openxmlformats.org/package/2006/relationships"><Relationship Id="rId1" Type="http://schemas.microsoft.com/office/2006/relationships/activeXControlBinary" Target="activeX394.bin"/></Relationships>
</file>

<file path=word/activeX/_rels/activeX395.xml.rels><?xml version="1.0" encoding="UTF-8" standalone="yes"?>
<Relationships xmlns="http://schemas.openxmlformats.org/package/2006/relationships"><Relationship Id="rId1" Type="http://schemas.microsoft.com/office/2006/relationships/activeXControlBinary" Target="activeX395.bin"/></Relationships>
</file>

<file path=word/activeX/_rels/activeX396.xml.rels><?xml version="1.0" encoding="UTF-8" standalone="yes"?>
<Relationships xmlns="http://schemas.openxmlformats.org/package/2006/relationships"><Relationship Id="rId1" Type="http://schemas.microsoft.com/office/2006/relationships/activeXControlBinary" Target="activeX396.bin"/></Relationships>
</file>

<file path=word/activeX/_rels/activeX397.xml.rels><?xml version="1.0" encoding="UTF-8" standalone="yes"?>
<Relationships xmlns="http://schemas.openxmlformats.org/package/2006/relationships"><Relationship Id="rId1" Type="http://schemas.microsoft.com/office/2006/relationships/activeXControlBinary" Target="activeX397.bin"/></Relationships>
</file>

<file path=word/activeX/_rels/activeX398.xml.rels><?xml version="1.0" encoding="UTF-8" standalone="yes"?>
<Relationships xmlns="http://schemas.openxmlformats.org/package/2006/relationships"><Relationship Id="rId1" Type="http://schemas.microsoft.com/office/2006/relationships/activeXControlBinary" Target="activeX398.bin"/></Relationships>
</file>

<file path=word/activeX/_rels/activeX399.xml.rels><?xml version="1.0" encoding="UTF-8" standalone="yes"?>
<Relationships xmlns="http://schemas.openxmlformats.org/package/2006/relationships"><Relationship Id="rId1" Type="http://schemas.microsoft.com/office/2006/relationships/activeXControlBinary" Target="activeX39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00.xml.rels><?xml version="1.0" encoding="UTF-8" standalone="yes"?>
<Relationships xmlns="http://schemas.openxmlformats.org/package/2006/relationships"><Relationship Id="rId1" Type="http://schemas.microsoft.com/office/2006/relationships/activeXControlBinary" Target="activeX400.bin"/></Relationships>
</file>

<file path=word/activeX/_rels/activeX401.xml.rels><?xml version="1.0" encoding="UTF-8" standalone="yes"?>
<Relationships xmlns="http://schemas.openxmlformats.org/package/2006/relationships"><Relationship Id="rId1" Type="http://schemas.microsoft.com/office/2006/relationships/activeXControlBinary" Target="activeX401.bin"/></Relationships>
</file>

<file path=word/activeX/_rels/activeX402.xml.rels><?xml version="1.0" encoding="UTF-8" standalone="yes"?>
<Relationships xmlns="http://schemas.openxmlformats.org/package/2006/relationships"><Relationship Id="rId1" Type="http://schemas.microsoft.com/office/2006/relationships/activeXControlBinary" Target="activeX402.bin"/></Relationships>
</file>

<file path=word/activeX/_rels/activeX403.xml.rels><?xml version="1.0" encoding="UTF-8" standalone="yes"?>
<Relationships xmlns="http://schemas.openxmlformats.org/package/2006/relationships"><Relationship Id="rId1" Type="http://schemas.microsoft.com/office/2006/relationships/activeXControlBinary" Target="activeX403.bin"/></Relationships>
</file>

<file path=word/activeX/_rels/activeX404.xml.rels><?xml version="1.0" encoding="UTF-8" standalone="yes"?>
<Relationships xmlns="http://schemas.openxmlformats.org/package/2006/relationships"><Relationship Id="rId1" Type="http://schemas.microsoft.com/office/2006/relationships/activeXControlBinary" Target="activeX404.bin"/></Relationships>
</file>

<file path=word/activeX/_rels/activeX405.xml.rels><?xml version="1.0" encoding="UTF-8" standalone="yes"?>
<Relationships xmlns="http://schemas.openxmlformats.org/package/2006/relationships"><Relationship Id="rId1" Type="http://schemas.microsoft.com/office/2006/relationships/activeXControlBinary" Target="activeX405.bin"/></Relationships>
</file>

<file path=word/activeX/_rels/activeX406.xml.rels><?xml version="1.0" encoding="UTF-8" standalone="yes"?>
<Relationships xmlns="http://schemas.openxmlformats.org/package/2006/relationships"><Relationship Id="rId1" Type="http://schemas.microsoft.com/office/2006/relationships/activeXControlBinary" Target="activeX406.bin"/></Relationships>
</file>

<file path=word/activeX/_rels/activeX407.xml.rels><?xml version="1.0" encoding="UTF-8" standalone="yes"?>
<Relationships xmlns="http://schemas.openxmlformats.org/package/2006/relationships"><Relationship Id="rId1" Type="http://schemas.microsoft.com/office/2006/relationships/activeXControlBinary" Target="activeX407.bin"/></Relationships>
</file>

<file path=word/activeX/_rels/activeX408.xml.rels><?xml version="1.0" encoding="UTF-8" standalone="yes"?>
<Relationships xmlns="http://schemas.openxmlformats.org/package/2006/relationships"><Relationship Id="rId1" Type="http://schemas.microsoft.com/office/2006/relationships/activeXControlBinary" Target="activeX408.bin"/></Relationships>
</file>

<file path=word/activeX/_rels/activeX409.xml.rels><?xml version="1.0" encoding="UTF-8" standalone="yes"?>
<Relationships xmlns="http://schemas.openxmlformats.org/package/2006/relationships"><Relationship Id="rId1" Type="http://schemas.microsoft.com/office/2006/relationships/activeXControlBinary" Target="activeX409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10.xml.rels><?xml version="1.0" encoding="UTF-8" standalone="yes"?>
<Relationships xmlns="http://schemas.openxmlformats.org/package/2006/relationships"><Relationship Id="rId1" Type="http://schemas.microsoft.com/office/2006/relationships/activeXControlBinary" Target="activeX410.bin"/></Relationships>
</file>

<file path=word/activeX/_rels/activeX411.xml.rels><?xml version="1.0" encoding="UTF-8" standalone="yes"?>
<Relationships xmlns="http://schemas.openxmlformats.org/package/2006/relationships"><Relationship Id="rId1" Type="http://schemas.microsoft.com/office/2006/relationships/activeXControlBinary" Target="activeX411.bin"/></Relationships>
</file>

<file path=word/activeX/_rels/activeX412.xml.rels><?xml version="1.0" encoding="UTF-8" standalone="yes"?>
<Relationships xmlns="http://schemas.openxmlformats.org/package/2006/relationships"><Relationship Id="rId1" Type="http://schemas.microsoft.com/office/2006/relationships/activeXControlBinary" Target="activeX412.bin"/></Relationships>
</file>

<file path=word/activeX/_rels/activeX413.xml.rels><?xml version="1.0" encoding="UTF-8" standalone="yes"?>
<Relationships xmlns="http://schemas.openxmlformats.org/package/2006/relationships"><Relationship Id="rId1" Type="http://schemas.microsoft.com/office/2006/relationships/activeXControlBinary" Target="activeX413.bin"/></Relationships>
</file>

<file path=word/activeX/_rels/activeX414.xml.rels><?xml version="1.0" encoding="UTF-8" standalone="yes"?>
<Relationships xmlns="http://schemas.openxmlformats.org/package/2006/relationships"><Relationship Id="rId1" Type="http://schemas.microsoft.com/office/2006/relationships/activeXControlBinary" Target="activeX414.bin"/></Relationships>
</file>

<file path=word/activeX/_rels/activeX415.xml.rels><?xml version="1.0" encoding="UTF-8" standalone="yes"?>
<Relationships xmlns="http://schemas.openxmlformats.org/package/2006/relationships"><Relationship Id="rId1" Type="http://schemas.microsoft.com/office/2006/relationships/activeXControlBinary" Target="activeX415.bin"/></Relationships>
</file>

<file path=word/activeX/_rels/activeX416.xml.rels><?xml version="1.0" encoding="UTF-8" standalone="yes"?>
<Relationships xmlns="http://schemas.openxmlformats.org/package/2006/relationships"><Relationship Id="rId1" Type="http://schemas.microsoft.com/office/2006/relationships/activeXControlBinary" Target="activeX416.bin"/></Relationships>
</file>

<file path=word/activeX/_rels/activeX417.xml.rels><?xml version="1.0" encoding="UTF-8" standalone="yes"?>
<Relationships xmlns="http://schemas.openxmlformats.org/package/2006/relationships"><Relationship Id="rId1" Type="http://schemas.microsoft.com/office/2006/relationships/activeXControlBinary" Target="activeX417.bin"/></Relationships>
</file>

<file path=word/activeX/_rels/activeX418.xml.rels><?xml version="1.0" encoding="UTF-8" standalone="yes"?>
<Relationships xmlns="http://schemas.openxmlformats.org/package/2006/relationships"><Relationship Id="rId1" Type="http://schemas.microsoft.com/office/2006/relationships/activeXControlBinary" Target="activeX418.bin"/></Relationships>
</file>

<file path=word/activeX/_rels/activeX419.xml.rels><?xml version="1.0" encoding="UTF-8" standalone="yes"?>
<Relationships xmlns="http://schemas.openxmlformats.org/package/2006/relationships"><Relationship Id="rId1" Type="http://schemas.microsoft.com/office/2006/relationships/activeXControlBinary" Target="activeX419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20.xml.rels><?xml version="1.0" encoding="UTF-8" standalone="yes"?>
<Relationships xmlns="http://schemas.openxmlformats.org/package/2006/relationships"><Relationship Id="rId1" Type="http://schemas.microsoft.com/office/2006/relationships/activeXControlBinary" Target="activeX420.bin"/></Relationships>
</file>

<file path=word/activeX/_rels/activeX421.xml.rels><?xml version="1.0" encoding="UTF-8" standalone="yes"?>
<Relationships xmlns="http://schemas.openxmlformats.org/package/2006/relationships"><Relationship Id="rId1" Type="http://schemas.microsoft.com/office/2006/relationships/activeXControlBinary" Target="activeX421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85</Pages>
  <Words>22747</Words>
  <Characters>129664</Characters>
  <Application>Microsoft Office Word</Application>
  <DocSecurity>0</DocSecurity>
  <Lines>1080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152107</CharactersWithSpaces>
  <SharedDoc>false</SharedDoc>
  <HLinks>
    <vt:vector size="150" baseType="variant">
      <vt:variant>
        <vt:i4>5046285</vt:i4>
      </vt:variant>
      <vt:variant>
        <vt:i4>831</vt:i4>
      </vt:variant>
      <vt:variant>
        <vt:i4>0</vt:i4>
      </vt:variant>
      <vt:variant>
        <vt:i4>5</vt:i4>
      </vt:variant>
      <vt:variant>
        <vt:lpwstr>http://moodle.nfygu.ru/question/question.php?cmid=84483&amp;returnurl=%2Fmod%2Fquiz%2Fattempt.php%3Fattempt%3D843%23q53&amp;id=11053</vt:lpwstr>
      </vt:variant>
      <vt:variant>
        <vt:lpwstr/>
      </vt:variant>
      <vt:variant>
        <vt:i4>4980748</vt:i4>
      </vt:variant>
      <vt:variant>
        <vt:i4>822</vt:i4>
      </vt:variant>
      <vt:variant>
        <vt:i4>0</vt:i4>
      </vt:variant>
      <vt:variant>
        <vt:i4>5</vt:i4>
      </vt:variant>
      <vt:variant>
        <vt:lpwstr>http://moodle.nfygu.ru/question/question.php?cmid=84483&amp;returnurl=%2Fmod%2Fquiz%2Fattempt.php%3Fattempt%3D843%23q52&amp;id=11052</vt:lpwstr>
      </vt:variant>
      <vt:variant>
        <vt:lpwstr/>
      </vt:variant>
      <vt:variant>
        <vt:i4>393289</vt:i4>
      </vt:variant>
      <vt:variant>
        <vt:i4>66</vt:i4>
      </vt:variant>
      <vt:variant>
        <vt:i4>0</vt:i4>
      </vt:variant>
      <vt:variant>
        <vt:i4>5</vt:i4>
      </vt:variant>
      <vt:variant>
        <vt:lpwstr>https://a-center.ru/gotovye-raboty/razvitie-emotsionalnoy-sfery-detey-srednego-doshkolnogo-vozrasta-1203606/</vt:lpwstr>
      </vt:variant>
      <vt:variant>
        <vt:lpwstr/>
      </vt:variant>
      <vt:variant>
        <vt:i4>589907</vt:i4>
      </vt:variant>
      <vt:variant>
        <vt:i4>63</vt:i4>
      </vt:variant>
      <vt:variant>
        <vt:i4>0</vt:i4>
      </vt:variant>
      <vt:variant>
        <vt:i4>5</vt:i4>
      </vt:variant>
      <vt:variant>
        <vt:lpwstr>https://a-center.ru/gotovye-raboty/detskaya-literatura-kak-sredstvo-razvitiya-voobrazheniya-u-detey-doshkolnogo-vozrasta-1507833/</vt:lpwstr>
      </vt:variant>
      <vt:variant>
        <vt:lpwstr/>
      </vt:variant>
      <vt:variant>
        <vt:i4>4522071</vt:i4>
      </vt:variant>
      <vt:variant>
        <vt:i4>60</vt:i4>
      </vt:variant>
      <vt:variant>
        <vt:i4>0</vt:i4>
      </vt:variant>
      <vt:variant>
        <vt:i4>5</vt:i4>
      </vt:variant>
      <vt:variant>
        <vt:lpwstr>https://a-center.ru/gotovye-raboty/poznavatelnoe-razvitie-kak-chast-podgotovki-rebenka-k-shkole-1305980/</vt:lpwstr>
      </vt:variant>
      <vt:variant>
        <vt:lpwstr/>
      </vt:variant>
      <vt:variant>
        <vt:i4>5308508</vt:i4>
      </vt:variant>
      <vt:variant>
        <vt:i4>57</vt:i4>
      </vt:variant>
      <vt:variant>
        <vt:i4>0</vt:i4>
      </vt:variant>
      <vt:variant>
        <vt:i4>5</vt:i4>
      </vt:variant>
      <vt:variant>
        <vt:lpwstr>https://a-center.ru/gotovye-raboty/ispolzovanie-didakticheskikh-igr-v-razvitii-poznavatelnykh-protsessov-u-detey-starshego-doshkolnogo--1203004/</vt:lpwstr>
      </vt:variant>
      <vt:variant>
        <vt:lpwstr/>
      </vt:variant>
      <vt:variant>
        <vt:i4>1179652</vt:i4>
      </vt:variant>
      <vt:variant>
        <vt:i4>54</vt:i4>
      </vt:variant>
      <vt:variant>
        <vt:i4>0</vt:i4>
      </vt:variant>
      <vt:variant>
        <vt:i4>5</vt:i4>
      </vt:variant>
      <vt:variant>
        <vt:lpwstr>https://a-center.ru/gotovye-raboty/ispolzovanie-igrovykh-priemov-dlya-vospitaniya-u-detey-doshkolnogo-vozrasta-interesa-k-matematichesk-1900959/</vt:lpwstr>
      </vt:variant>
      <vt:variant>
        <vt:lpwstr/>
      </vt:variant>
      <vt:variant>
        <vt:i4>983129</vt:i4>
      </vt:variant>
      <vt:variant>
        <vt:i4>51</vt:i4>
      </vt:variant>
      <vt:variant>
        <vt:i4>0</vt:i4>
      </vt:variant>
      <vt:variant>
        <vt:i4>5</vt:i4>
      </vt:variant>
      <vt:variant>
        <vt:lpwstr>https://a-center.ru/gotovye-raboty/vospitanie-osnov-zdorovogo-obraza-zhizni-v-doshkolnom-detstve-1204038/</vt:lpwstr>
      </vt:variant>
      <vt:variant>
        <vt:lpwstr/>
      </vt:variant>
      <vt:variant>
        <vt:i4>6881377</vt:i4>
      </vt:variant>
      <vt:variant>
        <vt:i4>48</vt:i4>
      </vt:variant>
      <vt:variant>
        <vt:i4>0</vt:i4>
      </vt:variant>
      <vt:variant>
        <vt:i4>5</vt:i4>
      </vt:variant>
      <vt:variant>
        <vt:lpwstr>https://a-center.ru/gotovye-raboty/vospitanie-soperezhivaniya-u-doshkolnikov-v-protsesse-znakomstva-s-zhivotnym-mirom-1506986/</vt:lpwstr>
      </vt:variant>
      <vt:variant>
        <vt:lpwstr/>
      </vt:variant>
      <vt:variant>
        <vt:i4>262233</vt:i4>
      </vt:variant>
      <vt:variant>
        <vt:i4>45</vt:i4>
      </vt:variant>
      <vt:variant>
        <vt:i4>0</vt:i4>
      </vt:variant>
      <vt:variant>
        <vt:i4>5</vt:i4>
      </vt:variant>
      <vt:variant>
        <vt:lpwstr>https://a-center.ru/gotovye-raboty/vospitanie-osnov-zdorovogo-obraza-zhizni-v-doshkolnom-detstve-1204033/</vt:lpwstr>
      </vt:variant>
      <vt:variant>
        <vt:lpwstr/>
      </vt:variant>
      <vt:variant>
        <vt:i4>3014782</vt:i4>
      </vt:variant>
      <vt:variant>
        <vt:i4>42</vt:i4>
      </vt:variant>
      <vt:variant>
        <vt:i4>0</vt:i4>
      </vt:variant>
      <vt:variant>
        <vt:i4>5</vt:i4>
      </vt:variant>
      <vt:variant>
        <vt:lpwstr>http://pedagogik.mgou.ru/index.php?page=r691f2d6&amp;directory=6</vt:lpwstr>
      </vt:variant>
      <vt:variant>
        <vt:lpwstr>p_63#p_63</vt:lpwstr>
      </vt:variant>
      <vt:variant>
        <vt:i4>2424958</vt:i4>
      </vt:variant>
      <vt:variant>
        <vt:i4>39</vt:i4>
      </vt:variant>
      <vt:variant>
        <vt:i4>0</vt:i4>
      </vt:variant>
      <vt:variant>
        <vt:i4>5</vt:i4>
      </vt:variant>
      <vt:variant>
        <vt:lpwstr>http://pedagogik.mgou.ru/index.php?page=r691f2d6&amp;directory=6</vt:lpwstr>
      </vt:variant>
      <vt:variant>
        <vt:lpwstr>p_68#p_68</vt:lpwstr>
      </vt:variant>
      <vt:variant>
        <vt:i4>2752638</vt:i4>
      </vt:variant>
      <vt:variant>
        <vt:i4>36</vt:i4>
      </vt:variant>
      <vt:variant>
        <vt:i4>0</vt:i4>
      </vt:variant>
      <vt:variant>
        <vt:i4>5</vt:i4>
      </vt:variant>
      <vt:variant>
        <vt:lpwstr>http://pedagogik.mgou.ru/index.php?page=r691f2d6&amp;directory=6</vt:lpwstr>
      </vt:variant>
      <vt:variant>
        <vt:lpwstr>p_67#p_67</vt:lpwstr>
      </vt:variant>
      <vt:variant>
        <vt:i4>2818174</vt:i4>
      </vt:variant>
      <vt:variant>
        <vt:i4>33</vt:i4>
      </vt:variant>
      <vt:variant>
        <vt:i4>0</vt:i4>
      </vt:variant>
      <vt:variant>
        <vt:i4>5</vt:i4>
      </vt:variant>
      <vt:variant>
        <vt:lpwstr>http://pedagogik.mgou.ru/index.php?page=r691f2d6&amp;directory=6</vt:lpwstr>
      </vt:variant>
      <vt:variant>
        <vt:lpwstr>p_66#p_66</vt:lpwstr>
      </vt:variant>
      <vt:variant>
        <vt:i4>2621566</vt:i4>
      </vt:variant>
      <vt:variant>
        <vt:i4>30</vt:i4>
      </vt:variant>
      <vt:variant>
        <vt:i4>0</vt:i4>
      </vt:variant>
      <vt:variant>
        <vt:i4>5</vt:i4>
      </vt:variant>
      <vt:variant>
        <vt:lpwstr>http://pedagogik.mgou.ru/index.php?page=r691f2d6&amp;directory=6</vt:lpwstr>
      </vt:variant>
      <vt:variant>
        <vt:lpwstr>p_65#p_65</vt:lpwstr>
      </vt:variant>
      <vt:variant>
        <vt:i4>2687102</vt:i4>
      </vt:variant>
      <vt:variant>
        <vt:i4>27</vt:i4>
      </vt:variant>
      <vt:variant>
        <vt:i4>0</vt:i4>
      </vt:variant>
      <vt:variant>
        <vt:i4>5</vt:i4>
      </vt:variant>
      <vt:variant>
        <vt:lpwstr>http://pedagogik.mgou.ru/index.php?page=r691f2d6&amp;directory=6</vt:lpwstr>
      </vt:variant>
      <vt:variant>
        <vt:lpwstr>p_64#p_64</vt:lpwstr>
      </vt:variant>
      <vt:variant>
        <vt:i4>3014782</vt:i4>
      </vt:variant>
      <vt:variant>
        <vt:i4>24</vt:i4>
      </vt:variant>
      <vt:variant>
        <vt:i4>0</vt:i4>
      </vt:variant>
      <vt:variant>
        <vt:i4>5</vt:i4>
      </vt:variant>
      <vt:variant>
        <vt:lpwstr>http://pedagogik.mgou.ru/index.php?page=r691f2d6&amp;directory=6</vt:lpwstr>
      </vt:variant>
      <vt:variant>
        <vt:lpwstr>p_63#p_63</vt:lpwstr>
      </vt:variant>
      <vt:variant>
        <vt:i4>3080318</vt:i4>
      </vt:variant>
      <vt:variant>
        <vt:i4>21</vt:i4>
      </vt:variant>
      <vt:variant>
        <vt:i4>0</vt:i4>
      </vt:variant>
      <vt:variant>
        <vt:i4>5</vt:i4>
      </vt:variant>
      <vt:variant>
        <vt:lpwstr>http://pedagogik.mgou.ru/index.php?page=r691f2d6&amp;directory=6</vt:lpwstr>
      </vt:variant>
      <vt:variant>
        <vt:lpwstr>p_62#p_62</vt:lpwstr>
      </vt:variant>
      <vt:variant>
        <vt:i4>2883710</vt:i4>
      </vt:variant>
      <vt:variant>
        <vt:i4>18</vt:i4>
      </vt:variant>
      <vt:variant>
        <vt:i4>0</vt:i4>
      </vt:variant>
      <vt:variant>
        <vt:i4>5</vt:i4>
      </vt:variant>
      <vt:variant>
        <vt:lpwstr>http://pedagogik.mgou.ru/index.php?page=r691f2d6&amp;directory=6</vt:lpwstr>
      </vt:variant>
      <vt:variant>
        <vt:lpwstr>p_61#p_61</vt:lpwstr>
      </vt:variant>
      <vt:variant>
        <vt:i4>2031656</vt:i4>
      </vt:variant>
      <vt:variant>
        <vt:i4>15</vt:i4>
      </vt:variant>
      <vt:variant>
        <vt:i4>0</vt:i4>
      </vt:variant>
      <vt:variant>
        <vt:i4>5</vt:i4>
      </vt:variant>
      <vt:variant>
        <vt:lpwstr>http://knowledge.allbest.ru/pedagogics/2c0a65625a2bd78a5d43a88521306c27_0.html</vt:lpwstr>
      </vt:variant>
      <vt:variant>
        <vt:lpwstr/>
      </vt:variant>
      <vt:variant>
        <vt:i4>2556022</vt:i4>
      </vt:variant>
      <vt:variant>
        <vt:i4>12</vt:i4>
      </vt:variant>
      <vt:variant>
        <vt:i4>0</vt:i4>
      </vt:variant>
      <vt:variant>
        <vt:i4>5</vt:i4>
      </vt:variant>
      <vt:variant>
        <vt:lpwstr>http://pedagogik.mgou.ru/index.php?page=r691f2d6&amp;directory=6</vt:lpwstr>
      </vt:variant>
      <vt:variant>
        <vt:lpwstr>p_112#p_112</vt:lpwstr>
      </vt:variant>
      <vt:variant>
        <vt:i4>2556021</vt:i4>
      </vt:variant>
      <vt:variant>
        <vt:i4>9</vt:i4>
      </vt:variant>
      <vt:variant>
        <vt:i4>0</vt:i4>
      </vt:variant>
      <vt:variant>
        <vt:i4>5</vt:i4>
      </vt:variant>
      <vt:variant>
        <vt:lpwstr>http://pedagogik.mgou.ru/index.php?page=r691f2d6&amp;directory=6</vt:lpwstr>
      </vt:variant>
      <vt:variant>
        <vt:lpwstr>p_111#p_111</vt:lpwstr>
      </vt:variant>
      <vt:variant>
        <vt:i4>2818169</vt:i4>
      </vt:variant>
      <vt:variant>
        <vt:i4>6</vt:i4>
      </vt:variant>
      <vt:variant>
        <vt:i4>0</vt:i4>
      </vt:variant>
      <vt:variant>
        <vt:i4>5</vt:i4>
      </vt:variant>
      <vt:variant>
        <vt:lpwstr>http://pedagogik.mgou.ru/index.php?page=r691f2d6&amp;directory=6</vt:lpwstr>
      </vt:variant>
      <vt:variant>
        <vt:lpwstr>p_11#p_11</vt:lpwstr>
      </vt:variant>
      <vt:variant>
        <vt:i4>787465</vt:i4>
      </vt:variant>
      <vt:variant>
        <vt:i4>3</vt:i4>
      </vt:variant>
      <vt:variant>
        <vt:i4>0</vt:i4>
      </vt:variant>
      <vt:variant>
        <vt:i4>5</vt:i4>
      </vt:variant>
      <vt:variant>
        <vt:lpwstr>F:\рабочие программы на 2013-2014\книги\ФГОС\2\uud1.doc</vt:lpwstr>
      </vt:variant>
      <vt:variant>
        <vt:lpwstr/>
      </vt:variant>
      <vt:variant>
        <vt:i4>7996458</vt:i4>
      </vt:variant>
      <vt:variant>
        <vt:i4>0</vt:i4>
      </vt:variant>
      <vt:variant>
        <vt:i4>0</vt:i4>
      </vt:variant>
      <vt:variant>
        <vt:i4>5</vt:i4>
      </vt:variant>
      <vt:variant>
        <vt:lpwstr>F:\рабочие программы на 2013-2014\книги\ФГОС\2\gg.doc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cp:lastModifiedBy>Папа</cp:lastModifiedBy>
  <cp:revision>3</cp:revision>
  <dcterms:created xsi:type="dcterms:W3CDTF">2020-09-16T03:48:00Z</dcterms:created>
  <dcterms:modified xsi:type="dcterms:W3CDTF">2020-11-07T06:01:00Z</dcterms:modified>
</cp:coreProperties>
</file>