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B5" w:rsidRPr="009416B5" w:rsidRDefault="00F433B5" w:rsidP="009416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  <w:r w:rsidRPr="00F433B5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35.5pt;margin-top:-112.35pt;width:49.2pt;height:38.85pt;z-index:-1;visibility:visible" o:allowincell="f">
            <v:imagedata r:id="rId5" o:title=""/>
          </v:shape>
        </w:pict>
      </w:r>
    </w:p>
    <w:p w:rsidR="005C52E3" w:rsidRPr="005C52E3" w:rsidRDefault="005C52E3" w:rsidP="005C52E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5C52E3">
        <w:rPr>
          <w:rFonts w:ascii="Times New Roman" w:eastAsia="Times New Roman" w:hAnsi="Times New Roman"/>
          <w:lang w:eastAsia="ru-RU"/>
        </w:rPr>
        <w:t>Министерство науки и высшего образования и Российской Федерации</w:t>
      </w:r>
    </w:p>
    <w:p w:rsidR="005C52E3" w:rsidRPr="005C52E3" w:rsidRDefault="005C52E3" w:rsidP="005C52E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5C52E3">
        <w:rPr>
          <w:rFonts w:ascii="Times New Roman" w:eastAsia="Times New Roman" w:hAnsi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5C52E3" w:rsidRPr="005C52E3" w:rsidRDefault="005C52E3" w:rsidP="005C52E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5C52E3">
        <w:rPr>
          <w:rFonts w:ascii="Times New Roman" w:eastAsia="Times New Roman" w:hAnsi="Times New Roman"/>
          <w:lang w:eastAsia="ru-RU"/>
        </w:rPr>
        <w:t>«СЕВЕРО-ВОСТОЧНЫЙ ФЕДЕРАЛЬНЫЙ УНИВЕРСИТЕТ ИМЕНИ М.К. АММОСОВА»</w:t>
      </w:r>
    </w:p>
    <w:p w:rsidR="005C52E3" w:rsidRPr="005C52E3" w:rsidRDefault="005C52E3" w:rsidP="005C52E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5C52E3">
        <w:rPr>
          <w:rFonts w:ascii="Times New Roman" w:eastAsia="Times New Roman" w:hAnsi="Times New Roman"/>
          <w:lang w:eastAsia="ru-RU"/>
        </w:rPr>
        <w:t>Технический институт (филиал) ФГАОУ ВО «СВФУ» в г. Нерюнгри</w:t>
      </w:r>
    </w:p>
    <w:p w:rsidR="005C52E3" w:rsidRPr="005C52E3" w:rsidRDefault="005C52E3" w:rsidP="005C52E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u w:val="single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5C52E3">
        <w:rPr>
          <w:rFonts w:ascii="Times New Roman" w:eastAsia="Times New Roman" w:hAnsi="Times New Roman"/>
          <w:u w:val="single"/>
          <w:lang w:eastAsia="ru-RU"/>
        </w:rPr>
        <w:t>Кафедра педагогики и методики начального обучения</w:t>
      </w:r>
    </w:p>
    <w:p w:rsidR="005C52E3" w:rsidRPr="005C52E3" w:rsidRDefault="005C52E3" w:rsidP="005C52E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52E3">
        <w:rPr>
          <w:rFonts w:ascii="Times New Roman" w:eastAsia="Times New Roman" w:hAnsi="Times New Roman"/>
          <w:b/>
          <w:sz w:val="24"/>
          <w:szCs w:val="24"/>
          <w:lang w:eastAsia="ru-RU"/>
        </w:rPr>
        <w:t>ФОНД ОЦЕНОЧНЫХ СРЕДСТВ</w:t>
      </w:r>
    </w:p>
    <w:p w:rsidR="005C52E3" w:rsidRPr="005C52E3" w:rsidRDefault="005C52E3" w:rsidP="005C52E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bCs/>
        </w:rPr>
      </w:pPr>
      <w:r w:rsidRPr="005C52E3">
        <w:rPr>
          <w:rFonts w:ascii="Times New Roman" w:hAnsi="Times New Roman"/>
          <w:b/>
          <w:bCs/>
        </w:rPr>
        <w:t>Б</w:t>
      </w:r>
      <w:proofErr w:type="gramStart"/>
      <w:r w:rsidRPr="005C52E3">
        <w:rPr>
          <w:rFonts w:ascii="Times New Roman" w:hAnsi="Times New Roman"/>
          <w:b/>
          <w:bCs/>
        </w:rPr>
        <w:t>1</w:t>
      </w:r>
      <w:proofErr w:type="gramEnd"/>
      <w:r w:rsidRPr="005C52E3">
        <w:rPr>
          <w:rFonts w:ascii="Times New Roman" w:hAnsi="Times New Roman"/>
          <w:b/>
          <w:bCs/>
        </w:rPr>
        <w:t>.О.15.05 Педагогические технологии</w:t>
      </w:r>
    </w:p>
    <w:p w:rsidR="005C52E3" w:rsidRPr="005C52E3" w:rsidRDefault="005C52E3" w:rsidP="005C52E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5C52E3">
        <w:rPr>
          <w:rFonts w:ascii="Times New Roman" w:eastAsia="Times New Roman" w:hAnsi="Times New Roman"/>
          <w:lang w:eastAsia="ru-RU"/>
        </w:rPr>
        <w:t xml:space="preserve">для программы </w:t>
      </w:r>
      <w:proofErr w:type="spellStart"/>
      <w:r w:rsidRPr="005C52E3">
        <w:rPr>
          <w:rFonts w:ascii="Times New Roman" w:eastAsia="Times New Roman" w:hAnsi="Times New Roman"/>
          <w:lang w:eastAsia="ru-RU"/>
        </w:rPr>
        <w:t>бакалавриата</w:t>
      </w:r>
      <w:proofErr w:type="spellEnd"/>
    </w:p>
    <w:p w:rsidR="005C52E3" w:rsidRPr="005C52E3" w:rsidRDefault="005C52E3" w:rsidP="005C52E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5C52E3">
        <w:rPr>
          <w:rFonts w:ascii="Times New Roman" w:eastAsia="Times New Roman" w:hAnsi="Times New Roman"/>
          <w:lang w:eastAsia="ru-RU"/>
        </w:rPr>
        <w:t>по направлению подготовки</w:t>
      </w:r>
    </w:p>
    <w:p w:rsidR="005C52E3" w:rsidRPr="005C52E3" w:rsidRDefault="005C52E3" w:rsidP="005C52E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5C52E3">
        <w:rPr>
          <w:rFonts w:ascii="Times New Roman" w:eastAsia="Times New Roman" w:hAnsi="Times New Roman"/>
          <w:lang w:eastAsia="ru-RU"/>
        </w:rPr>
        <w:t>44.03.05 – Педагогическое образование (с двумя профилями подготовки)</w:t>
      </w:r>
    </w:p>
    <w:p w:rsidR="005C52E3" w:rsidRPr="005C52E3" w:rsidRDefault="005C52E3" w:rsidP="005C52E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5C52E3">
        <w:rPr>
          <w:rFonts w:ascii="Times New Roman" w:eastAsia="Times New Roman" w:hAnsi="Times New Roman"/>
          <w:lang w:eastAsia="ru-RU"/>
        </w:rPr>
        <w:t>Профиль: Дошкольное образование и начальное образование</w:t>
      </w:r>
    </w:p>
    <w:p w:rsidR="005C52E3" w:rsidRPr="005C52E3" w:rsidRDefault="005C52E3" w:rsidP="005C52E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5C52E3">
        <w:rPr>
          <w:rFonts w:ascii="Times New Roman" w:eastAsia="Times New Roman" w:hAnsi="Times New Roman"/>
          <w:lang w:eastAsia="ru-RU"/>
        </w:rPr>
        <w:t>Форма обучения: заочная</w:t>
      </w:r>
    </w:p>
    <w:p w:rsidR="005C52E3" w:rsidRPr="005C52E3" w:rsidRDefault="005C52E3" w:rsidP="005C52E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5C52E3" w:rsidRPr="005C52E3" w:rsidRDefault="005C52E3" w:rsidP="005C52E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5C52E3">
        <w:rPr>
          <w:rFonts w:ascii="Times New Roman" w:eastAsia="Times New Roman" w:hAnsi="Times New Roman"/>
          <w:lang w:eastAsia="ru-RU"/>
        </w:rPr>
        <w:t>Нерюнгри 2020</w:t>
      </w:r>
    </w:p>
    <w:p w:rsidR="005C52E3" w:rsidRPr="005C52E3" w:rsidRDefault="005C52E3" w:rsidP="005C52E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3A63E3" w:rsidRDefault="003A63E3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A63E3" w:rsidRDefault="003A63E3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A63E3" w:rsidRDefault="003A63E3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A63E3" w:rsidRDefault="003A63E3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E3210" w:rsidRDefault="003E3210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19081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F433B5">
        <w:rPr>
          <w:rFonts w:ascii="Times New Roman" w:eastAsia="Times New Roman" w:hAnsi="Times New Roman"/>
          <w:sz w:val="24"/>
          <w:szCs w:val="24"/>
        </w:rPr>
        <w:lastRenderedPageBreak/>
        <w:pict>
          <v:shape id="_x0000_i1025" type="#_x0000_t75" style="width:488.25pt;height:751.5pt">
            <v:imagedata r:id="rId6" o:title="мамедова"/>
          </v:shape>
        </w:pict>
      </w: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08E" w:rsidRDefault="00AE008E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b/>
          <w:bCs/>
          <w:sz w:val="28"/>
          <w:szCs w:val="28"/>
        </w:rPr>
        <w:t>Паспорт фонда оценочных средств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416B5">
        <w:rPr>
          <w:rFonts w:ascii="Times New Roman" w:eastAsia="Times New Roman" w:hAnsi="Times New Roman"/>
          <w:sz w:val="28"/>
          <w:szCs w:val="28"/>
        </w:rPr>
        <w:t xml:space="preserve">по дисциплине (модулю) </w:t>
      </w:r>
      <w:r w:rsidR="00444236" w:rsidRPr="00444236">
        <w:rPr>
          <w:rFonts w:ascii="Times New Roman" w:eastAsia="Times New Roman" w:hAnsi="Times New Roman"/>
          <w:sz w:val="28"/>
          <w:szCs w:val="28"/>
        </w:rPr>
        <w:t>Педагогическая психология</w:t>
      </w:r>
    </w:p>
    <w:p w:rsidR="009416B5" w:rsidRDefault="009416B5" w:rsidP="009416B5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E3210" w:rsidRPr="009416B5" w:rsidRDefault="003E3210" w:rsidP="009416B5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8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465"/>
        <w:gridCol w:w="2977"/>
        <w:gridCol w:w="3260"/>
        <w:gridCol w:w="2126"/>
      </w:tblGrid>
      <w:tr w:rsidR="003E3210" w:rsidRPr="00E85513" w:rsidTr="003E3210">
        <w:trPr>
          <w:trHeight w:val="360"/>
        </w:trPr>
        <w:tc>
          <w:tcPr>
            <w:tcW w:w="486" w:type="dxa"/>
          </w:tcPr>
          <w:p w:rsidR="003E3210" w:rsidRPr="00E85513" w:rsidRDefault="003E3210" w:rsidP="00E8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8551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№</w:t>
            </w:r>
          </w:p>
          <w:p w:rsidR="003E3210" w:rsidRPr="00E85513" w:rsidRDefault="003E3210" w:rsidP="00E8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8551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1465" w:type="dxa"/>
          </w:tcPr>
          <w:p w:rsidR="003E3210" w:rsidRPr="00E85513" w:rsidRDefault="003E3210" w:rsidP="00E8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8551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Контролируемыеразделы</w:t>
            </w:r>
            <w:proofErr w:type="spellEnd"/>
            <w:r w:rsidRPr="00E8551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8551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темы</w:t>
            </w:r>
            <w:proofErr w:type="spellEnd"/>
            <w:r w:rsidRPr="00E8551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E8551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2977" w:type="dxa"/>
          </w:tcPr>
          <w:p w:rsidR="003E3210" w:rsidRPr="00E85513" w:rsidRDefault="003E3210" w:rsidP="00E8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513"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260" w:type="dxa"/>
          </w:tcPr>
          <w:p w:rsidR="003E3210" w:rsidRPr="00E85513" w:rsidRDefault="003E3210" w:rsidP="00E8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513">
              <w:rPr>
                <w:rFonts w:ascii="Times New Roman" w:eastAsia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E85513">
              <w:rPr>
                <w:rFonts w:ascii="Times New Roman" w:eastAsia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2126" w:type="dxa"/>
          </w:tcPr>
          <w:p w:rsidR="003E3210" w:rsidRPr="00E85513" w:rsidRDefault="003E3210" w:rsidP="00E8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E8551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8551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551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оценочного</w:t>
            </w:r>
            <w:proofErr w:type="spellEnd"/>
            <w:r w:rsidRPr="00E8551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551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3E3210" w:rsidRPr="00E85513" w:rsidTr="003E3210">
        <w:trPr>
          <w:trHeight w:val="360"/>
        </w:trPr>
        <w:tc>
          <w:tcPr>
            <w:tcW w:w="486" w:type="dxa"/>
          </w:tcPr>
          <w:p w:rsidR="003E3210" w:rsidRPr="00E85513" w:rsidRDefault="003E3210" w:rsidP="00E8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8551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465" w:type="dxa"/>
          </w:tcPr>
          <w:p w:rsidR="003E3210" w:rsidRPr="00E85513" w:rsidRDefault="003E3210" w:rsidP="003E32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513">
              <w:rPr>
                <w:rFonts w:ascii="Times New Roman" w:hAnsi="Times New Roman"/>
                <w:sz w:val="20"/>
                <w:szCs w:val="20"/>
              </w:rPr>
              <w:t>Педагогические технологии: понятие, сущность</w:t>
            </w:r>
          </w:p>
        </w:tc>
        <w:tc>
          <w:tcPr>
            <w:tcW w:w="2977" w:type="dxa"/>
            <w:vMerge w:val="restart"/>
          </w:tcPr>
          <w:p w:rsidR="003E3210" w:rsidRPr="00E85513" w:rsidRDefault="003E3210" w:rsidP="003E3210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513">
              <w:rPr>
                <w:rFonts w:ascii="Times New Roman" w:hAnsi="Times New Roman"/>
                <w:sz w:val="20"/>
                <w:szCs w:val="20"/>
              </w:rPr>
              <w:t xml:space="preserve">Применяет формы, методы, приемы и средства организации учебной и воспитательной деятельности </w:t>
            </w:r>
            <w:proofErr w:type="gramStart"/>
            <w:r w:rsidRPr="00E85513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E85513">
              <w:rPr>
                <w:rFonts w:ascii="Times New Roman" w:hAnsi="Times New Roman"/>
                <w:sz w:val="20"/>
                <w:szCs w:val="20"/>
              </w:rPr>
              <w:t>, в том числе с особыми образовательными потребностями (ОПК-3.3);</w:t>
            </w:r>
          </w:p>
          <w:p w:rsidR="003E3210" w:rsidRPr="00E85513" w:rsidRDefault="003E3210" w:rsidP="003E3210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513">
              <w:rPr>
                <w:rFonts w:ascii="Times New Roman" w:hAnsi="Times New Roman"/>
                <w:sz w:val="20"/>
                <w:szCs w:val="20"/>
              </w:rPr>
              <w:t>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(ОПК-6.1);</w:t>
            </w:r>
          </w:p>
          <w:p w:rsidR="003E3210" w:rsidRPr="00E85513" w:rsidRDefault="003E3210" w:rsidP="003E3210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513">
              <w:rPr>
                <w:rFonts w:ascii="Times New Roman" w:hAnsi="Times New Roman"/>
                <w:sz w:val="20"/>
                <w:szCs w:val="20"/>
              </w:rPr>
              <w:t xml:space="preserve">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E85513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E85513">
              <w:rPr>
                <w:rFonts w:ascii="Times New Roman" w:hAnsi="Times New Roman"/>
                <w:sz w:val="20"/>
                <w:szCs w:val="20"/>
              </w:rPr>
              <w:t xml:space="preserve"> с особыми образовательными потребностями (ОПК-6.2);</w:t>
            </w:r>
          </w:p>
          <w:p w:rsidR="003E3210" w:rsidRPr="00E85513" w:rsidRDefault="003E3210" w:rsidP="003E3210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513">
              <w:rPr>
                <w:rFonts w:ascii="Times New Roman" w:hAnsi="Times New Roman"/>
                <w:sz w:val="20"/>
                <w:szCs w:val="20"/>
              </w:rPr>
              <w:t xml:space="preserve">Проводит отбор и применение форм, методов и технологий взаимодействия и сотрудничества участников образовательных отношений в различных видах деятельности </w:t>
            </w:r>
            <w:r w:rsidRPr="00E85513">
              <w:rPr>
                <w:rFonts w:ascii="Times New Roman" w:hAnsi="Times New Roman"/>
                <w:sz w:val="20"/>
                <w:szCs w:val="20"/>
              </w:rPr>
              <w:lastRenderedPageBreak/>
              <w:t>(ОПК-7.2);</w:t>
            </w:r>
          </w:p>
          <w:p w:rsidR="003E3210" w:rsidRPr="00E85513" w:rsidRDefault="003E3210" w:rsidP="003E3210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E85513">
              <w:rPr>
                <w:rFonts w:ascii="Times New Roman" w:hAnsi="Times New Roman"/>
                <w:sz w:val="20"/>
                <w:szCs w:val="20"/>
              </w:rPr>
              <w:t>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 (ОПК-8.4).</w:t>
            </w:r>
          </w:p>
        </w:tc>
        <w:tc>
          <w:tcPr>
            <w:tcW w:w="3260" w:type="dxa"/>
            <w:vMerge w:val="restart"/>
          </w:tcPr>
          <w:p w:rsidR="003E3210" w:rsidRPr="00E85513" w:rsidRDefault="003E3210" w:rsidP="003E3210">
            <w:pPr>
              <w:tabs>
                <w:tab w:val="num" w:pos="-56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513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lastRenderedPageBreak/>
              <w:t>знать: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sz w:val="20"/>
                <w:szCs w:val="20"/>
              </w:rPr>
              <w:t xml:space="preserve">- опыт работы, ключевые идеи и технологии педагогов-новаторов; 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E3210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основы рационализации процессуальных основ обучения и воспитания, позволяющие сделать приоритетным развитие личности ребенка; 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E3210">
              <w:rPr>
                <w:rFonts w:ascii="Times New Roman" w:hAnsi="Times New Roman" w:cs="Times New Roman"/>
                <w:sz w:val="20"/>
                <w:szCs w:val="20"/>
              </w:rPr>
              <w:t xml:space="preserve">концептуальные основы ряда современных образовательных технологий; 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E3210">
              <w:rPr>
                <w:rFonts w:ascii="Times New Roman" w:hAnsi="Times New Roman" w:cs="Times New Roman"/>
                <w:sz w:val="20"/>
                <w:szCs w:val="20"/>
              </w:rPr>
              <w:t xml:space="preserve">концептуальные основы диалоговых, поисковых, исследовательских, игровых, образовательных и других видов технологий. </w:t>
            </w:r>
          </w:p>
          <w:p w:rsidR="003E3210" w:rsidRPr="00E85513" w:rsidRDefault="003E3210" w:rsidP="003E321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513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уметь: 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E321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 грамотно ставить педагогические задачи и конструировать образовательный процесс; 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E321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эффективные педагогические технологии в своей практической деятельности; 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E321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организационное переустройство учебного процесса с учетом психофизиологической основы </w:t>
            </w:r>
            <w:proofErr w:type="gramStart"/>
            <w:r w:rsidRPr="003E321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E321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E3210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методику организации и руководства различными видами познавательной развивающей деятельности; 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E32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конструировать управляемый </w:t>
            </w:r>
            <w:r w:rsidRPr="003E32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воспитательный процесс;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E3210">
              <w:rPr>
                <w:rFonts w:ascii="Times New Roman" w:hAnsi="Times New Roman" w:cs="Times New Roman"/>
                <w:sz w:val="20"/>
                <w:szCs w:val="20"/>
              </w:rPr>
              <w:t>совершенствовать методику преподавания посредством внедрения вариативного содержания обучения, индивидуализации усвоения знаний.</w:t>
            </w:r>
          </w:p>
        </w:tc>
        <w:tc>
          <w:tcPr>
            <w:tcW w:w="2126" w:type="dxa"/>
            <w:vMerge w:val="restart"/>
          </w:tcPr>
          <w:p w:rsidR="003E3210" w:rsidRPr="000B466E" w:rsidRDefault="003E3210" w:rsidP="003E3210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lastRenderedPageBreak/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3E3210" w:rsidRPr="000B466E" w:rsidRDefault="003E3210" w:rsidP="003E3210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 xml:space="preserve">Выполнение </w:t>
            </w:r>
            <w:r>
              <w:rPr>
                <w:rFonts w:cs="Calibri"/>
                <w:sz w:val="20"/>
                <w:szCs w:val="20"/>
              </w:rPr>
              <w:t xml:space="preserve">письменных 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 заданий</w:t>
            </w:r>
            <w:r>
              <w:rPr>
                <w:rFonts w:cs="Calibri"/>
                <w:bCs/>
                <w:sz w:val="20"/>
                <w:szCs w:val="20"/>
                <w:lang w:eastAsia="ru-RU"/>
              </w:rPr>
              <w:t xml:space="preserve"> 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  <w:r>
              <w:rPr>
                <w:rFonts w:cs="Calibri"/>
                <w:sz w:val="20"/>
                <w:szCs w:val="20"/>
              </w:rPr>
              <w:t>, контрольная работа, экзамен</w:t>
            </w:r>
          </w:p>
        </w:tc>
      </w:tr>
      <w:tr w:rsidR="003E3210" w:rsidRPr="00E33683" w:rsidTr="003E3210">
        <w:trPr>
          <w:trHeight w:val="360"/>
        </w:trPr>
        <w:tc>
          <w:tcPr>
            <w:tcW w:w="486" w:type="dxa"/>
          </w:tcPr>
          <w:p w:rsidR="003E3210" w:rsidRPr="00E85513" w:rsidRDefault="003E3210" w:rsidP="00E8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51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3E3210" w:rsidRPr="00E85513" w:rsidRDefault="003E3210" w:rsidP="003E32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210">
              <w:rPr>
                <w:rFonts w:ascii="Times New Roman" w:eastAsia="Times-Roman" w:hAnsi="Times New Roman"/>
                <w:sz w:val="20"/>
                <w:szCs w:val="20"/>
              </w:rPr>
              <w:t>Теоретические основы современных  технологий в образовании.</w:t>
            </w:r>
          </w:p>
        </w:tc>
        <w:tc>
          <w:tcPr>
            <w:tcW w:w="2977" w:type="dxa"/>
            <w:vMerge/>
          </w:tcPr>
          <w:p w:rsidR="003E3210" w:rsidRPr="00E85513" w:rsidRDefault="003E3210" w:rsidP="003E3210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E3210" w:rsidRPr="00E85513" w:rsidRDefault="003E3210" w:rsidP="003E3210">
            <w:pPr>
              <w:tabs>
                <w:tab w:val="num" w:pos="-56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E3210" w:rsidRPr="000B466E" w:rsidRDefault="003E3210" w:rsidP="00E85513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3E3210" w:rsidRPr="00E33683" w:rsidTr="003E3210">
        <w:trPr>
          <w:trHeight w:val="360"/>
        </w:trPr>
        <w:tc>
          <w:tcPr>
            <w:tcW w:w="486" w:type="dxa"/>
          </w:tcPr>
          <w:p w:rsidR="003E3210" w:rsidRPr="00E85513" w:rsidRDefault="003E3210" w:rsidP="00E8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51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3E3210" w:rsidRPr="003E3210" w:rsidRDefault="003E3210" w:rsidP="003E3210">
            <w:pPr>
              <w:spacing w:line="240" w:lineRule="auto"/>
              <w:rPr>
                <w:rFonts w:ascii="Times New Roman" w:eastAsia="Times-Roman" w:hAnsi="Times New Roman"/>
                <w:sz w:val="20"/>
                <w:szCs w:val="20"/>
              </w:rPr>
            </w:pPr>
            <w:r w:rsidRPr="003E3210">
              <w:rPr>
                <w:rFonts w:ascii="Times New Roman" w:eastAsia="Times-Roman" w:hAnsi="Times New Roman"/>
                <w:sz w:val="20"/>
                <w:szCs w:val="20"/>
              </w:rPr>
              <w:t>Проектирование современных образовательных технологий</w:t>
            </w:r>
          </w:p>
        </w:tc>
        <w:tc>
          <w:tcPr>
            <w:tcW w:w="2977" w:type="dxa"/>
            <w:vMerge/>
          </w:tcPr>
          <w:p w:rsidR="003E3210" w:rsidRPr="00E85513" w:rsidRDefault="003E3210" w:rsidP="003E3210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E3210" w:rsidRPr="00E85513" w:rsidRDefault="003E3210" w:rsidP="003E3210">
            <w:pPr>
              <w:tabs>
                <w:tab w:val="num" w:pos="-56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E3210" w:rsidRPr="000B466E" w:rsidRDefault="003E3210" w:rsidP="00E85513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3E3210" w:rsidRPr="00E85513" w:rsidTr="003E3210">
        <w:trPr>
          <w:trHeight w:val="360"/>
        </w:trPr>
        <w:tc>
          <w:tcPr>
            <w:tcW w:w="486" w:type="dxa"/>
          </w:tcPr>
          <w:p w:rsidR="003E3210" w:rsidRPr="00E85513" w:rsidRDefault="003E3210" w:rsidP="00E85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51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3E3210" w:rsidRPr="00E85513" w:rsidRDefault="003E3210" w:rsidP="003E32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210">
              <w:rPr>
                <w:rFonts w:ascii="Times New Roman" w:eastAsia="Times-Roman" w:hAnsi="Times New Roman"/>
                <w:sz w:val="20"/>
                <w:szCs w:val="20"/>
              </w:rPr>
              <w:t>Сущность и особенности современных технологий в образовании.</w:t>
            </w:r>
          </w:p>
        </w:tc>
        <w:tc>
          <w:tcPr>
            <w:tcW w:w="2977" w:type="dxa"/>
            <w:vMerge/>
          </w:tcPr>
          <w:p w:rsidR="003E3210" w:rsidRPr="00E85513" w:rsidRDefault="003E3210" w:rsidP="00E85513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3E3210" w:rsidRPr="00E85513" w:rsidRDefault="003E3210" w:rsidP="00E85513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E3210" w:rsidRPr="000B466E" w:rsidRDefault="003E3210" w:rsidP="00E85513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:rsidR="00131307" w:rsidRPr="009416B5" w:rsidRDefault="00131307" w:rsidP="009416B5">
      <w:pPr>
        <w:suppressLineNumber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140" w:right="260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i/>
          <w:iCs/>
          <w:sz w:val="28"/>
          <w:szCs w:val="28"/>
        </w:rPr>
        <w:t xml:space="preserve">* </w:t>
      </w:r>
      <w:r w:rsidRPr="009416B5">
        <w:rPr>
          <w:rFonts w:ascii="Times New Roman" w:eastAsia="Times New Roman" w:hAnsi="Times New Roman"/>
          <w:i/>
          <w:iCs/>
          <w:sz w:val="24"/>
          <w:szCs w:val="24"/>
        </w:rPr>
        <w:t>Наименование тем</w:t>
      </w:r>
      <w:proofErr w:type="gramStart"/>
      <w:r w:rsidRPr="009416B5">
        <w:rPr>
          <w:rFonts w:ascii="Times New Roman" w:eastAsia="Times New Roman" w:hAnsi="Times New Roman"/>
          <w:i/>
          <w:iCs/>
          <w:sz w:val="24"/>
          <w:szCs w:val="24"/>
        </w:rPr>
        <w:t>ы(</w:t>
      </w:r>
      <w:proofErr w:type="gramEnd"/>
      <w:r w:rsidRPr="009416B5">
        <w:rPr>
          <w:rFonts w:ascii="Times New Roman" w:eastAsia="Times New Roman" w:hAnsi="Times New Roman"/>
          <w:i/>
          <w:iCs/>
          <w:sz w:val="24"/>
          <w:szCs w:val="24"/>
        </w:rPr>
        <w:t>раздела)указывается в соответствии с рабочей программой дисциплины.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9416B5" w:rsidRPr="009416B5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6B5" w:rsidRPr="00131307" w:rsidRDefault="009416B5" w:rsidP="0019081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31307">
        <w:rPr>
          <w:rFonts w:ascii="Times New Roman" w:eastAsia="Times New Roman" w:hAnsi="Times New Roman"/>
          <w:b/>
          <w:sz w:val="24"/>
          <w:szCs w:val="24"/>
        </w:rPr>
        <w:t>Программа экзамена</w:t>
      </w:r>
    </w:p>
    <w:p w:rsidR="009416B5" w:rsidRPr="00131307" w:rsidRDefault="009416B5" w:rsidP="00131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Экзамен  проводится в форме собеседования по экзаменационным билетам и включает два теоретических вопроса.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Вопросы к экзамену 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1. Теоретические основы педагогических технологий в образовании.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2. Историческое развитие педагогической технологии.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3. Особенности гуманитарных педагогических технологий.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4. Классификация педагогических технологий.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5. Особенности традиционного обучения. Концептуальные положения.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6. Особенности личностно-ориентированного обучения. Особенности содержания.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7. Особенности игровых технологий. Игра как метод обучения.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8. Метод проектов.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9. Дальтон-технология. Основные требования к использованию метода проектов. Типология проектов.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 Содержательная основа </w:t>
      </w:r>
      <w:proofErr w:type="gram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Дальтон-технологии</w:t>
      </w:r>
      <w:proofErr w:type="gram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Принципы. Формы реализации </w:t>
      </w:r>
      <w:proofErr w:type="gram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Дальтон-технологии</w:t>
      </w:r>
      <w:proofErr w:type="gram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11. Имитационные технологии и приемы.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Неимитационные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технологии и приемы.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13. Технология полного усвоения, ее характеристика функции учебных целей в обучении. Разновидности технологии полного усвоения: «План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Келлера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», дифференциация обучения.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14. Основные характеристики технологии полного усвоения (по М.В. </w:t>
      </w:r>
      <w:proofErr w:type="gram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Кларину</w:t>
      </w:r>
      <w:proofErr w:type="gram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15. Технология контроля качества результатов обучения. Принципы диагностирования и контролирования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(успеваемости) </w:t>
      </w:r>
      <w:proofErr w:type="gram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16. Рейтинговая система оценки качества усвоения учебного материала.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17. Технология управления качеством высшего профессионального образования.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18. Технологии контроля и оценки образовательного процесса. Традиционные формы контроля знаний.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19. Технологии контроля и оценки образовательного процесса. Нетрадиционные формы контроля знаний.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20. Функции оценки и контроля. Оценивание как компонент учебной деятельности.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обучение.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21. Технология модульного обучения (ТМО).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22. Технологии </w:t>
      </w:r>
      <w:proofErr w:type="gram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коллективного</w:t>
      </w:r>
      <w:proofErr w:type="gram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. Организационная структура учебного процесса.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23. Технология группового обучения (ГО). Особенности организации. Обучение в малых группах по методике сотрудничества.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24. Технологический процесс групповой работы. Правила группового обучения.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Групповой опрос. Общественный смотр знаний. Учебная встреча. Диспут.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25. Компьютерные технологии в обучении.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26. Мультимедиа – технологии.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27. Основные компоненты дистанционной образовательной технологии. Модели дистанционного обучения.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28. Технология педагогического взаимодействия.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29. Технология педагогического общения. Педагогическая техника (ораторское искусство, мимика, пластика).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30. Система индивидуально предписанного обучения (США).</w:t>
      </w:r>
    </w:p>
    <w:p w:rsidR="003E3210" w:rsidRPr="003E3210" w:rsidRDefault="003E3210" w:rsidP="003E32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3210" w:rsidRPr="003E3210" w:rsidRDefault="003E3210" w:rsidP="003E3210">
      <w:pPr>
        <w:pStyle w:val="17"/>
        <w:ind w:firstLine="709"/>
        <w:jc w:val="both"/>
        <w:rPr>
          <w:b/>
          <w:i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2"/>
        <w:gridCol w:w="5741"/>
        <w:gridCol w:w="1738"/>
      </w:tblGrid>
      <w:tr w:rsidR="003E3210" w:rsidRPr="00E85513" w:rsidTr="00E85513">
        <w:tc>
          <w:tcPr>
            <w:tcW w:w="0" w:type="auto"/>
            <w:vAlign w:val="center"/>
          </w:tcPr>
          <w:p w:rsidR="003E3210" w:rsidRPr="00E85513" w:rsidRDefault="003E3210" w:rsidP="003E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55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0" w:type="auto"/>
            <w:vAlign w:val="center"/>
          </w:tcPr>
          <w:p w:rsidR="003E3210" w:rsidRPr="00E85513" w:rsidRDefault="003E3210" w:rsidP="003E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55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0" w:type="auto"/>
            <w:vAlign w:val="center"/>
          </w:tcPr>
          <w:p w:rsidR="003E3210" w:rsidRPr="00E85513" w:rsidRDefault="003E3210" w:rsidP="003E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55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набранных баллов</w:t>
            </w:r>
          </w:p>
        </w:tc>
      </w:tr>
      <w:tr w:rsidR="003E3210" w:rsidRPr="00E85513" w:rsidTr="00E85513">
        <w:trPr>
          <w:trHeight w:val="517"/>
        </w:trPr>
        <w:tc>
          <w:tcPr>
            <w:tcW w:w="0" w:type="auto"/>
            <w:vMerge w:val="restart"/>
            <w:vAlign w:val="center"/>
          </w:tcPr>
          <w:p w:rsidR="003E3210" w:rsidRPr="00E85513" w:rsidRDefault="003E3210" w:rsidP="003E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513">
              <w:rPr>
                <w:rFonts w:ascii="Times New Roman" w:hAnsi="Times New Roman"/>
                <w:sz w:val="24"/>
                <w:szCs w:val="24"/>
                <w:lang w:eastAsia="ru-RU"/>
              </w:rPr>
              <w:t>ОПК-3.3; ОПК-6.1; ОПК-6.2; ОПК-7.2; ОПК-8.4</w:t>
            </w:r>
          </w:p>
        </w:tc>
        <w:tc>
          <w:tcPr>
            <w:tcW w:w="0" w:type="auto"/>
            <w:vMerge w:val="restart"/>
          </w:tcPr>
          <w:p w:rsidR="003E3210" w:rsidRPr="00E85513" w:rsidRDefault="003E3210" w:rsidP="003E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513">
              <w:rPr>
                <w:rFonts w:ascii="Times New Roman" w:hAnsi="Times New Roman"/>
                <w:sz w:val="24"/>
                <w:szCs w:val="24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0" w:type="auto"/>
            <w:vMerge w:val="restart"/>
            <w:vAlign w:val="center"/>
          </w:tcPr>
          <w:p w:rsidR="003E3210" w:rsidRPr="00E85513" w:rsidRDefault="003E3210" w:rsidP="003E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513">
              <w:rPr>
                <w:rFonts w:ascii="Times New Roman" w:hAnsi="Times New Roman"/>
                <w:sz w:val="24"/>
                <w:szCs w:val="24"/>
                <w:lang w:eastAsia="ru-RU"/>
              </w:rPr>
              <w:t>24-30 б.</w:t>
            </w:r>
          </w:p>
        </w:tc>
      </w:tr>
      <w:tr w:rsidR="003E3210" w:rsidRPr="00E85513" w:rsidTr="00E85513">
        <w:trPr>
          <w:trHeight w:val="517"/>
        </w:trPr>
        <w:tc>
          <w:tcPr>
            <w:tcW w:w="0" w:type="auto"/>
            <w:vMerge/>
          </w:tcPr>
          <w:p w:rsidR="003E3210" w:rsidRPr="00E85513" w:rsidRDefault="003E3210" w:rsidP="003E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E3210" w:rsidRPr="00E85513" w:rsidRDefault="003E3210" w:rsidP="003E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E3210" w:rsidRPr="00E85513" w:rsidRDefault="003E3210" w:rsidP="003E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210" w:rsidRPr="00E85513" w:rsidTr="00E85513">
        <w:trPr>
          <w:trHeight w:val="517"/>
        </w:trPr>
        <w:tc>
          <w:tcPr>
            <w:tcW w:w="0" w:type="auto"/>
            <w:vMerge/>
          </w:tcPr>
          <w:p w:rsidR="003E3210" w:rsidRPr="00E85513" w:rsidRDefault="003E3210" w:rsidP="003E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E3210" w:rsidRPr="00E85513" w:rsidRDefault="003E3210" w:rsidP="003E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E3210" w:rsidRPr="00E85513" w:rsidRDefault="003E3210" w:rsidP="003E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210" w:rsidRPr="00E85513" w:rsidTr="00E85513">
        <w:tc>
          <w:tcPr>
            <w:tcW w:w="0" w:type="auto"/>
            <w:vMerge/>
          </w:tcPr>
          <w:p w:rsidR="003E3210" w:rsidRPr="00E85513" w:rsidRDefault="003E3210" w:rsidP="003E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E3210" w:rsidRPr="00E85513" w:rsidRDefault="003E3210" w:rsidP="003E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513">
              <w:rPr>
                <w:rFonts w:ascii="Times New Roman" w:hAnsi="Times New Roman"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0" w:type="auto"/>
            <w:vAlign w:val="center"/>
          </w:tcPr>
          <w:p w:rsidR="003E3210" w:rsidRPr="00E85513" w:rsidRDefault="003E3210" w:rsidP="003E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513">
              <w:rPr>
                <w:rFonts w:ascii="Times New Roman" w:hAnsi="Times New Roman"/>
                <w:sz w:val="24"/>
                <w:szCs w:val="24"/>
                <w:lang w:eastAsia="ru-RU"/>
              </w:rPr>
              <w:t>16--23 б.</w:t>
            </w:r>
          </w:p>
        </w:tc>
      </w:tr>
      <w:tr w:rsidR="003E3210" w:rsidRPr="00E85513" w:rsidTr="00E85513">
        <w:tc>
          <w:tcPr>
            <w:tcW w:w="0" w:type="auto"/>
            <w:vMerge/>
          </w:tcPr>
          <w:p w:rsidR="003E3210" w:rsidRPr="00E85513" w:rsidRDefault="003E3210" w:rsidP="003E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E3210" w:rsidRPr="00E85513" w:rsidRDefault="003E3210" w:rsidP="003E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513">
              <w:rPr>
                <w:rFonts w:ascii="Times New Roman" w:hAnsi="Times New Roman"/>
                <w:sz w:val="24"/>
                <w:szCs w:val="24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      </w:r>
          </w:p>
        </w:tc>
        <w:tc>
          <w:tcPr>
            <w:tcW w:w="0" w:type="auto"/>
            <w:vAlign w:val="center"/>
          </w:tcPr>
          <w:p w:rsidR="003E3210" w:rsidRPr="00E85513" w:rsidRDefault="003E3210" w:rsidP="003E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513">
              <w:rPr>
                <w:rFonts w:ascii="Times New Roman" w:hAnsi="Times New Roman"/>
                <w:sz w:val="24"/>
                <w:szCs w:val="24"/>
                <w:lang w:eastAsia="ru-RU"/>
              </w:rPr>
              <w:t>6-15 б.</w:t>
            </w:r>
          </w:p>
        </w:tc>
      </w:tr>
      <w:tr w:rsidR="003E3210" w:rsidRPr="00E85513" w:rsidTr="00E85513">
        <w:tc>
          <w:tcPr>
            <w:tcW w:w="0" w:type="auto"/>
            <w:vMerge/>
          </w:tcPr>
          <w:p w:rsidR="003E3210" w:rsidRPr="00E85513" w:rsidRDefault="003E3210" w:rsidP="003E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E3210" w:rsidRPr="003E3210" w:rsidRDefault="003E3210" w:rsidP="003E3210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431"/>
              <w:jc w:val="both"/>
            </w:pPr>
            <w:r w:rsidRPr="003E3210"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3E3210" w:rsidRPr="003E3210" w:rsidRDefault="003E3210" w:rsidP="003E3210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431"/>
              <w:jc w:val="both"/>
              <w:rPr>
                <w:i/>
              </w:rPr>
            </w:pPr>
            <w:r w:rsidRPr="003E3210">
              <w:rPr>
                <w:i/>
              </w:rPr>
              <w:t>или</w:t>
            </w:r>
          </w:p>
          <w:p w:rsidR="003E3210" w:rsidRPr="003E3210" w:rsidRDefault="003E3210" w:rsidP="003E3210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431"/>
              <w:jc w:val="both"/>
            </w:pPr>
            <w:r w:rsidRPr="003E3210">
              <w:t>Ответ на вопрос полностью отсутствует</w:t>
            </w:r>
          </w:p>
          <w:p w:rsidR="003E3210" w:rsidRPr="003E3210" w:rsidRDefault="003E3210" w:rsidP="003E3210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431"/>
              <w:jc w:val="both"/>
              <w:rPr>
                <w:i/>
              </w:rPr>
            </w:pPr>
            <w:r w:rsidRPr="003E3210">
              <w:rPr>
                <w:i/>
              </w:rPr>
              <w:t>или</w:t>
            </w:r>
          </w:p>
          <w:p w:rsidR="003E3210" w:rsidRPr="003E3210" w:rsidRDefault="003E3210" w:rsidP="003E3210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431"/>
              <w:jc w:val="both"/>
            </w:pPr>
            <w:r w:rsidRPr="003E3210">
              <w:lastRenderedPageBreak/>
              <w:t>Отказ от ответа</w:t>
            </w:r>
          </w:p>
        </w:tc>
        <w:tc>
          <w:tcPr>
            <w:tcW w:w="0" w:type="auto"/>
            <w:vAlign w:val="center"/>
          </w:tcPr>
          <w:p w:rsidR="003E3210" w:rsidRPr="00E85513" w:rsidRDefault="003E3210" w:rsidP="003E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5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0-5 б.</w:t>
            </w:r>
          </w:p>
        </w:tc>
      </w:tr>
    </w:tbl>
    <w:p w:rsidR="003E3210" w:rsidRDefault="003E3210" w:rsidP="003E3210">
      <w:pPr>
        <w:pStyle w:val="aa"/>
        <w:shd w:val="clear" w:color="auto" w:fill="FFFFFF"/>
        <w:ind w:left="0"/>
        <w:jc w:val="center"/>
        <w:rPr>
          <w:bCs/>
        </w:rPr>
      </w:pPr>
      <w:r w:rsidRPr="006A7E76">
        <w:rPr>
          <w:bCs/>
        </w:rPr>
        <w:lastRenderedPageBreak/>
        <w:t>Показатели, критерии и шкала оценивания</w:t>
      </w:r>
    </w:p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5"/>
        <w:gridCol w:w="2281"/>
        <w:gridCol w:w="1017"/>
        <w:gridCol w:w="2925"/>
        <w:gridCol w:w="1356"/>
      </w:tblGrid>
      <w:tr w:rsidR="003E3210" w:rsidRPr="00E85513" w:rsidTr="003E3210">
        <w:tc>
          <w:tcPr>
            <w:tcW w:w="2505" w:type="dxa"/>
          </w:tcPr>
          <w:p w:rsidR="003E3210" w:rsidRPr="00E85513" w:rsidRDefault="003E3210" w:rsidP="003E321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513">
              <w:rPr>
                <w:rFonts w:ascii="Times New Roman" w:hAnsi="Times New Roman"/>
                <w:bCs/>
                <w:sz w:val="20"/>
                <w:szCs w:val="20"/>
              </w:rPr>
              <w:t>Наименование индикатора достижения компетенций</w:t>
            </w:r>
          </w:p>
        </w:tc>
        <w:tc>
          <w:tcPr>
            <w:tcW w:w="2281" w:type="dxa"/>
          </w:tcPr>
          <w:p w:rsidR="003E3210" w:rsidRPr="00E85513" w:rsidRDefault="003E3210" w:rsidP="003E321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513">
              <w:rPr>
                <w:rFonts w:ascii="Times New Roman" w:hAnsi="Times New Roman"/>
                <w:bCs/>
                <w:sz w:val="20"/>
                <w:szCs w:val="20"/>
              </w:rPr>
              <w:t xml:space="preserve">Показатель оценивания </w:t>
            </w:r>
          </w:p>
          <w:p w:rsidR="003E3210" w:rsidRPr="00E85513" w:rsidRDefault="003E3210" w:rsidP="003E321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513">
              <w:rPr>
                <w:rFonts w:ascii="Times New Roman" w:hAnsi="Times New Roman"/>
                <w:bCs/>
                <w:sz w:val="20"/>
                <w:szCs w:val="20"/>
              </w:rPr>
              <w:t>(по п.1.2.РПД)</w:t>
            </w:r>
          </w:p>
        </w:tc>
        <w:tc>
          <w:tcPr>
            <w:tcW w:w="1017" w:type="dxa"/>
          </w:tcPr>
          <w:p w:rsidR="003E3210" w:rsidRPr="00E85513" w:rsidRDefault="003E3210" w:rsidP="003E321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513">
              <w:rPr>
                <w:rFonts w:ascii="Times New Roman" w:hAnsi="Times New Roman"/>
                <w:bCs/>
                <w:sz w:val="20"/>
                <w:szCs w:val="20"/>
              </w:rPr>
              <w:t>Уровни освоения</w:t>
            </w:r>
          </w:p>
        </w:tc>
        <w:tc>
          <w:tcPr>
            <w:tcW w:w="2925" w:type="dxa"/>
          </w:tcPr>
          <w:p w:rsidR="003E3210" w:rsidRPr="00E85513" w:rsidRDefault="003E3210" w:rsidP="003E321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513">
              <w:rPr>
                <w:rFonts w:ascii="Times New Roman" w:hAnsi="Times New Roman"/>
                <w:bCs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1356" w:type="dxa"/>
          </w:tcPr>
          <w:p w:rsidR="003E3210" w:rsidRPr="00E85513" w:rsidRDefault="003E3210" w:rsidP="003E321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513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</w:tr>
      <w:tr w:rsidR="003E3210" w:rsidRPr="00E85513" w:rsidTr="003E3210">
        <w:trPr>
          <w:trHeight w:val="70"/>
        </w:trPr>
        <w:tc>
          <w:tcPr>
            <w:tcW w:w="2505" w:type="dxa"/>
            <w:vMerge w:val="restart"/>
          </w:tcPr>
          <w:p w:rsidR="003E3210" w:rsidRPr="00E85513" w:rsidRDefault="003E3210" w:rsidP="003E3210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513">
              <w:rPr>
                <w:rFonts w:ascii="Times New Roman" w:hAnsi="Times New Roman"/>
                <w:sz w:val="20"/>
                <w:szCs w:val="20"/>
              </w:rPr>
              <w:t xml:space="preserve">Применяет формы, методы, приемы и средства организации учебной и воспитательной деятельности </w:t>
            </w:r>
            <w:proofErr w:type="gramStart"/>
            <w:r w:rsidRPr="00E85513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E85513">
              <w:rPr>
                <w:rFonts w:ascii="Times New Roman" w:hAnsi="Times New Roman"/>
                <w:sz w:val="20"/>
                <w:szCs w:val="20"/>
              </w:rPr>
              <w:t>, в том числе с особыми образовательными потребностями (ОПК-3.3);</w:t>
            </w:r>
          </w:p>
          <w:p w:rsidR="003E3210" w:rsidRPr="00E85513" w:rsidRDefault="003E3210" w:rsidP="003E3210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513">
              <w:rPr>
                <w:rFonts w:ascii="Times New Roman" w:hAnsi="Times New Roman"/>
                <w:sz w:val="20"/>
                <w:szCs w:val="20"/>
              </w:rPr>
              <w:t>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(ОПК-6.1);</w:t>
            </w:r>
          </w:p>
          <w:p w:rsidR="003E3210" w:rsidRPr="00E85513" w:rsidRDefault="003E3210" w:rsidP="003E3210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513">
              <w:rPr>
                <w:rFonts w:ascii="Times New Roman" w:hAnsi="Times New Roman"/>
                <w:sz w:val="20"/>
                <w:szCs w:val="20"/>
              </w:rPr>
              <w:t xml:space="preserve">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E85513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E85513">
              <w:rPr>
                <w:rFonts w:ascii="Times New Roman" w:hAnsi="Times New Roman"/>
                <w:sz w:val="20"/>
                <w:szCs w:val="20"/>
              </w:rPr>
              <w:t xml:space="preserve"> с особыми образовательными потребностями (ОПК-6.2);</w:t>
            </w:r>
          </w:p>
          <w:p w:rsidR="003E3210" w:rsidRPr="00E85513" w:rsidRDefault="003E3210" w:rsidP="003E3210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513">
              <w:rPr>
                <w:rFonts w:ascii="Times New Roman" w:hAnsi="Times New Roman"/>
                <w:sz w:val="20"/>
                <w:szCs w:val="20"/>
              </w:rPr>
              <w:t>Проводит отбор и применение форм, методов и технологий взаимодействия и сотрудничества участников образовательных отношений в различных видах деятельности (ОПК-7.2);</w:t>
            </w:r>
          </w:p>
          <w:p w:rsidR="003E3210" w:rsidRPr="00E85513" w:rsidRDefault="003E3210" w:rsidP="003E3210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E85513">
              <w:rPr>
                <w:rFonts w:ascii="Times New Roman" w:hAnsi="Times New Roman"/>
                <w:sz w:val="20"/>
                <w:szCs w:val="20"/>
              </w:rPr>
              <w:t xml:space="preserve">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</w:t>
            </w:r>
            <w:r w:rsidRPr="00E85513">
              <w:rPr>
                <w:rFonts w:ascii="Times New Roman" w:hAnsi="Times New Roman"/>
                <w:sz w:val="20"/>
                <w:szCs w:val="20"/>
              </w:rPr>
              <w:lastRenderedPageBreak/>
              <w:t>подготовки (ОПК-8.4).</w:t>
            </w:r>
          </w:p>
        </w:tc>
        <w:tc>
          <w:tcPr>
            <w:tcW w:w="2281" w:type="dxa"/>
            <w:vMerge w:val="restart"/>
          </w:tcPr>
          <w:p w:rsidR="003E3210" w:rsidRPr="00E85513" w:rsidRDefault="003E3210" w:rsidP="003E3210">
            <w:pPr>
              <w:tabs>
                <w:tab w:val="num" w:pos="-56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513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lastRenderedPageBreak/>
              <w:t>знать: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sz w:val="20"/>
                <w:szCs w:val="20"/>
              </w:rPr>
              <w:t xml:space="preserve">- опыт работы, ключевые идеи и технологии педагогов-новаторов; 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E3210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основы рационализации процессуальных основ обучения и воспитания, позволяющие сделать приоритетным развитие личности ребенка; 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E3210">
              <w:rPr>
                <w:rFonts w:ascii="Times New Roman" w:hAnsi="Times New Roman" w:cs="Times New Roman"/>
                <w:sz w:val="20"/>
                <w:szCs w:val="20"/>
              </w:rPr>
              <w:t xml:space="preserve">концептуальные основы ряда современных образовательных технологий; 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E3210">
              <w:rPr>
                <w:rFonts w:ascii="Times New Roman" w:hAnsi="Times New Roman" w:cs="Times New Roman"/>
                <w:sz w:val="20"/>
                <w:szCs w:val="20"/>
              </w:rPr>
              <w:t xml:space="preserve">концептуальные основы диалоговых, поисковых, исследовательских, игровых, образовательных и других видов технологий. </w:t>
            </w:r>
          </w:p>
          <w:p w:rsidR="003E3210" w:rsidRPr="00E85513" w:rsidRDefault="003E3210" w:rsidP="003E321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513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уметь: 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E321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 грамотно ставить педагогические задачи и конструировать образовательный процесс; 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E321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эффективные педагогические технологии в своей практической деятельности; 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E321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организационное переустройство учебного процесса с учетом психофизиологической основы </w:t>
            </w:r>
            <w:proofErr w:type="gramStart"/>
            <w:r w:rsidRPr="003E321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E321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E3210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методику организации и руководства различными видами познавательной развивающей деятельности; 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E32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конструировать управляемый воспитательный </w:t>
            </w:r>
            <w:r w:rsidRPr="003E32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процесс;</w:t>
            </w:r>
          </w:p>
          <w:p w:rsidR="003E3210" w:rsidRPr="003E3210" w:rsidRDefault="003E3210" w:rsidP="003E321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E3210">
              <w:rPr>
                <w:rFonts w:ascii="Times New Roman" w:hAnsi="Times New Roman" w:cs="Times New Roman"/>
                <w:sz w:val="20"/>
                <w:szCs w:val="20"/>
              </w:rPr>
              <w:t>совершенствовать методику преподавания посредством внедрения вариативного содержания обучения, индивидуализации усвоения знаний.</w:t>
            </w:r>
          </w:p>
        </w:tc>
        <w:tc>
          <w:tcPr>
            <w:tcW w:w="1017" w:type="dxa"/>
          </w:tcPr>
          <w:p w:rsidR="003E3210" w:rsidRPr="00E85513" w:rsidRDefault="003E3210" w:rsidP="003E321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51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2925" w:type="dxa"/>
          </w:tcPr>
          <w:p w:rsidR="003E3210" w:rsidRPr="00E85513" w:rsidRDefault="003E3210" w:rsidP="003E321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5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Студент демонстрирует </w:t>
            </w:r>
            <w:r w:rsidRPr="00E85513">
              <w:rPr>
                <w:rFonts w:ascii="Times New Roman" w:hAnsi="Times New Roman"/>
                <w:sz w:val="20"/>
                <w:szCs w:val="20"/>
              </w:rPr>
              <w:t xml:space="preserve">глубокое и прочное усвоение знаний материала; исчерпывающе, последовательно, грамотно и логически стройно излагает теоретический материал; правильно </w:t>
            </w:r>
            <w:proofErr w:type="spellStart"/>
            <w:r w:rsidRPr="00E85513">
              <w:rPr>
                <w:rFonts w:ascii="Times New Roman" w:hAnsi="Times New Roman"/>
                <w:sz w:val="20"/>
                <w:szCs w:val="20"/>
              </w:rPr>
              <w:t>формулиует</w:t>
            </w:r>
            <w:proofErr w:type="spellEnd"/>
            <w:r w:rsidRPr="00E85513">
              <w:rPr>
                <w:rFonts w:ascii="Times New Roman" w:hAnsi="Times New Roman"/>
                <w:sz w:val="20"/>
                <w:szCs w:val="20"/>
              </w:rPr>
              <w:t xml:space="preserve"> определения; демонстрирует умения самостоятельной работы с литературой; умения сделать выводы по излагаемому материалу</w:t>
            </w:r>
          </w:p>
        </w:tc>
        <w:tc>
          <w:tcPr>
            <w:tcW w:w="1356" w:type="dxa"/>
          </w:tcPr>
          <w:p w:rsidR="003E3210" w:rsidRPr="00E85513" w:rsidRDefault="003E3210" w:rsidP="003E321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513">
              <w:rPr>
                <w:rFonts w:ascii="Times New Roman" w:hAnsi="Times New Roman"/>
                <w:spacing w:val="-1"/>
                <w:sz w:val="20"/>
                <w:szCs w:val="20"/>
              </w:rPr>
              <w:t>отлично</w:t>
            </w:r>
          </w:p>
        </w:tc>
      </w:tr>
      <w:tr w:rsidR="003E3210" w:rsidRPr="00E85513" w:rsidTr="003E3210">
        <w:tc>
          <w:tcPr>
            <w:tcW w:w="2505" w:type="dxa"/>
            <w:vMerge/>
          </w:tcPr>
          <w:p w:rsidR="003E3210" w:rsidRPr="00E85513" w:rsidRDefault="003E3210" w:rsidP="003E321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E3210" w:rsidRPr="00E85513" w:rsidRDefault="003E3210" w:rsidP="003E321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:rsidR="003E3210" w:rsidRPr="00E85513" w:rsidRDefault="003E3210" w:rsidP="003E321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513">
              <w:rPr>
                <w:rFonts w:ascii="Times New Roman" w:hAnsi="Times New Roman"/>
                <w:bCs/>
                <w:sz w:val="20"/>
                <w:szCs w:val="20"/>
              </w:rPr>
              <w:t>Базовый</w:t>
            </w:r>
          </w:p>
        </w:tc>
        <w:tc>
          <w:tcPr>
            <w:tcW w:w="2925" w:type="dxa"/>
          </w:tcPr>
          <w:p w:rsidR="003E3210" w:rsidRPr="00E85513" w:rsidRDefault="003E3210" w:rsidP="003E321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513">
              <w:rPr>
                <w:rFonts w:ascii="Times New Roman" w:hAnsi="Times New Roman"/>
                <w:sz w:val="20"/>
                <w:szCs w:val="20"/>
              </w:rPr>
              <w:t>Студент демонстрирует достаточно полное знание материала; знание основных теоретических понятий; достаточно последовательно, грамотно и логически стройно излагает материал; демонстрирует умение ориентироваться в литературе; умеет сделать достаточно обоснованные выводы по излагаемому материалу, но при этом допускает</w:t>
            </w:r>
            <w:r w:rsidRPr="00E855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2-3 неточности или незначительные ошибки, исправленные студентом с помощью преподавателя. </w:t>
            </w:r>
          </w:p>
        </w:tc>
        <w:tc>
          <w:tcPr>
            <w:tcW w:w="1356" w:type="dxa"/>
          </w:tcPr>
          <w:p w:rsidR="003E3210" w:rsidRPr="00E85513" w:rsidRDefault="003E3210" w:rsidP="003E321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513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</w:tr>
      <w:tr w:rsidR="003E3210" w:rsidRPr="00E85513" w:rsidTr="003E3210">
        <w:tc>
          <w:tcPr>
            <w:tcW w:w="2505" w:type="dxa"/>
            <w:vMerge/>
          </w:tcPr>
          <w:p w:rsidR="003E3210" w:rsidRPr="00E85513" w:rsidRDefault="003E3210" w:rsidP="003E321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E3210" w:rsidRPr="00E85513" w:rsidRDefault="003E3210" w:rsidP="003E321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:rsidR="003E3210" w:rsidRPr="00E85513" w:rsidRDefault="003E3210" w:rsidP="003E321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E85513">
              <w:rPr>
                <w:rFonts w:ascii="Times New Roman" w:hAnsi="Times New Roman"/>
                <w:bCs/>
                <w:sz w:val="20"/>
                <w:szCs w:val="20"/>
              </w:rPr>
              <w:t>Мини-мальный</w:t>
            </w:r>
            <w:proofErr w:type="spellEnd"/>
            <w:proofErr w:type="gramEnd"/>
          </w:p>
        </w:tc>
        <w:tc>
          <w:tcPr>
            <w:tcW w:w="2925" w:type="dxa"/>
          </w:tcPr>
          <w:p w:rsidR="003E3210" w:rsidRPr="00E85513" w:rsidRDefault="003E3210" w:rsidP="003E321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85513">
              <w:rPr>
                <w:rFonts w:ascii="Times New Roman" w:hAnsi="Times New Roman"/>
                <w:sz w:val="20"/>
                <w:szCs w:val="20"/>
              </w:rPr>
              <w:t>Стулент</w:t>
            </w:r>
            <w:proofErr w:type="spellEnd"/>
            <w:r w:rsidRPr="00E85513">
              <w:rPr>
                <w:rFonts w:ascii="Times New Roman" w:hAnsi="Times New Roman"/>
                <w:sz w:val="20"/>
                <w:szCs w:val="20"/>
              </w:rPr>
              <w:t xml:space="preserve"> демонстрирует общее знание изучаемого материала; знает основную рекомендуемую программой дисциплины учебную литературу; умеет строить ответ в соответствии со структурой излагаемого вопроса; показывает общее владение понятийным аппаратом дисциплины. Но в</w:t>
            </w:r>
            <w:r w:rsidRPr="00E855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ответе отсутствуют выводы. Речевое оформление требует поправок, коррекции.</w:t>
            </w:r>
          </w:p>
        </w:tc>
        <w:tc>
          <w:tcPr>
            <w:tcW w:w="1356" w:type="dxa"/>
          </w:tcPr>
          <w:p w:rsidR="003E3210" w:rsidRPr="00E85513" w:rsidRDefault="003E3210" w:rsidP="003E321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E85513">
              <w:rPr>
                <w:rFonts w:ascii="Times New Roman" w:hAnsi="Times New Roman"/>
                <w:spacing w:val="-1"/>
                <w:sz w:val="20"/>
                <w:szCs w:val="20"/>
              </w:rPr>
              <w:t>удовлетво-рительно</w:t>
            </w:r>
            <w:proofErr w:type="spellEnd"/>
            <w:proofErr w:type="gramEnd"/>
          </w:p>
        </w:tc>
      </w:tr>
      <w:tr w:rsidR="003E3210" w:rsidRPr="00E85513" w:rsidTr="003E3210">
        <w:tc>
          <w:tcPr>
            <w:tcW w:w="2505" w:type="dxa"/>
            <w:vMerge/>
          </w:tcPr>
          <w:p w:rsidR="003E3210" w:rsidRPr="00E85513" w:rsidRDefault="003E3210" w:rsidP="003E321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E3210" w:rsidRPr="00E85513" w:rsidRDefault="003E3210" w:rsidP="003E321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:rsidR="003E3210" w:rsidRPr="00E85513" w:rsidRDefault="003E3210" w:rsidP="003E321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513">
              <w:rPr>
                <w:rFonts w:ascii="Times New Roman" w:hAnsi="Times New Roman"/>
                <w:bCs/>
                <w:sz w:val="20"/>
                <w:szCs w:val="20"/>
              </w:rPr>
              <w:t>Не освоены</w:t>
            </w:r>
          </w:p>
        </w:tc>
        <w:tc>
          <w:tcPr>
            <w:tcW w:w="2925" w:type="dxa"/>
          </w:tcPr>
          <w:p w:rsidR="003E3210" w:rsidRPr="003E3210" w:rsidRDefault="003E3210" w:rsidP="003E321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513">
              <w:rPr>
                <w:rFonts w:ascii="Times New Roman" w:hAnsi="Times New Roman"/>
                <w:sz w:val="20"/>
                <w:szCs w:val="20"/>
              </w:rPr>
              <w:t xml:space="preserve">Студент не знает значительной части программного материала; не владеет понятийным аппаратом дисциплины; допускает существенные ошибки при изложении учебного материала. </w:t>
            </w:r>
            <w:r w:rsidRPr="003E32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Студент не осознает связь обсуждаемого вопроса по билету  с другими объектами дисциплины. </w:t>
            </w:r>
            <w:r w:rsidRPr="003E321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 </w:t>
            </w:r>
            <w:r w:rsidRPr="00E85513">
              <w:rPr>
                <w:rFonts w:ascii="Times New Roman" w:hAnsi="Times New Roman"/>
                <w:sz w:val="20"/>
                <w:szCs w:val="20"/>
                <w:lang w:eastAsia="ru-RU"/>
              </w:rPr>
              <w:t>В практическом задании допущено более 5 фактических ошибок.</w:t>
            </w:r>
          </w:p>
          <w:p w:rsidR="003E3210" w:rsidRPr="003E3210" w:rsidRDefault="003E3210" w:rsidP="003E321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E321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или</w:t>
            </w:r>
            <w:r w:rsidRPr="003E3210">
              <w:rPr>
                <w:rFonts w:ascii="Times New Roman" w:hAnsi="Times New Roman"/>
                <w:sz w:val="20"/>
                <w:szCs w:val="20"/>
                <w:lang w:eastAsia="ru-RU"/>
              </w:rPr>
              <w:t>Ответ</w:t>
            </w:r>
            <w:proofErr w:type="spellEnd"/>
            <w:r w:rsidRPr="003E32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вопрос полностью отсутствует</w:t>
            </w:r>
          </w:p>
          <w:p w:rsidR="003E3210" w:rsidRPr="00E85513" w:rsidRDefault="003E3210" w:rsidP="003E321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E321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или</w:t>
            </w:r>
            <w:r w:rsidRPr="003E3210">
              <w:rPr>
                <w:rFonts w:ascii="Times New Roman" w:hAnsi="Times New Roman"/>
                <w:sz w:val="20"/>
                <w:szCs w:val="20"/>
                <w:lang w:eastAsia="ru-RU"/>
              </w:rPr>
              <w:t>Отказ</w:t>
            </w:r>
            <w:proofErr w:type="spellEnd"/>
            <w:r w:rsidRPr="003E32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ответа</w:t>
            </w:r>
          </w:p>
        </w:tc>
        <w:tc>
          <w:tcPr>
            <w:tcW w:w="1356" w:type="dxa"/>
          </w:tcPr>
          <w:p w:rsidR="003E3210" w:rsidRPr="00E85513" w:rsidRDefault="003E3210" w:rsidP="003E321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E85513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неудовлетво-рительно</w:t>
            </w:r>
            <w:proofErr w:type="spellEnd"/>
            <w:proofErr w:type="gramEnd"/>
          </w:p>
        </w:tc>
      </w:tr>
    </w:tbl>
    <w:p w:rsidR="009416B5" w:rsidRPr="009416B5" w:rsidRDefault="009416B5" w:rsidP="003E3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0950" w:rsidRPr="009416B5" w:rsidRDefault="009416B5" w:rsidP="001909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9416B5" w:rsidRPr="009416B5" w:rsidRDefault="009416B5" w:rsidP="00190818">
      <w:pPr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9416B5">
        <w:rPr>
          <w:rFonts w:ascii="Times New Roman" w:eastAsia="Times New Roman" w:hAnsi="Times New Roman"/>
          <w:b/>
          <w:sz w:val="24"/>
        </w:rPr>
        <w:t>Темы семинарских занятий</w:t>
      </w:r>
    </w:p>
    <w:p w:rsidR="009416B5" w:rsidRDefault="009416B5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i/>
          <w:sz w:val="24"/>
          <w:szCs w:val="24"/>
        </w:rPr>
        <w:t xml:space="preserve">Семинарское занятие №1. </w:t>
      </w:r>
      <w:r w:rsidRPr="003E3210">
        <w:rPr>
          <w:rFonts w:ascii="Times New Roman" w:hAnsi="Times New Roman"/>
          <w:b/>
          <w:sz w:val="24"/>
          <w:szCs w:val="24"/>
        </w:rPr>
        <w:t>«Сущность и классификация педагогических технологий»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sz w:val="24"/>
          <w:szCs w:val="24"/>
        </w:rPr>
        <w:t>Вопросы: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3E3210">
        <w:rPr>
          <w:rFonts w:ascii="Times New Roman" w:hAnsi="Times New Roman"/>
          <w:sz w:val="24"/>
          <w:szCs w:val="24"/>
        </w:rPr>
        <w:t xml:space="preserve">Сформулировать понятия: адаптивный, академический, альтернатива, аспект, вербальный, диагностика, догматизм, идеализм, идентификация, инструментарий, концепция, </w:t>
      </w:r>
      <w:proofErr w:type="spellStart"/>
      <w:r w:rsidRPr="003E3210">
        <w:rPr>
          <w:rFonts w:ascii="Times New Roman" w:hAnsi="Times New Roman"/>
          <w:sz w:val="24"/>
          <w:szCs w:val="24"/>
        </w:rPr>
        <w:t>метариализм</w:t>
      </w:r>
      <w:proofErr w:type="spellEnd"/>
      <w:r w:rsidRPr="003E3210">
        <w:rPr>
          <w:rFonts w:ascii="Times New Roman" w:hAnsi="Times New Roman"/>
          <w:sz w:val="24"/>
          <w:szCs w:val="24"/>
        </w:rPr>
        <w:t xml:space="preserve">, мотивация, менталитет, познавательная активность, познавательный процесс, приоритетный, прогнозирование, </w:t>
      </w:r>
      <w:proofErr w:type="spellStart"/>
      <w:r w:rsidRPr="003E3210">
        <w:rPr>
          <w:rFonts w:ascii="Times New Roman" w:hAnsi="Times New Roman"/>
          <w:sz w:val="24"/>
          <w:szCs w:val="24"/>
        </w:rPr>
        <w:t>реконструирование</w:t>
      </w:r>
      <w:proofErr w:type="spellEnd"/>
      <w:r w:rsidRPr="003E3210">
        <w:rPr>
          <w:rFonts w:ascii="Times New Roman" w:hAnsi="Times New Roman"/>
          <w:sz w:val="24"/>
          <w:szCs w:val="24"/>
        </w:rPr>
        <w:t xml:space="preserve">, религия, философия, целостность, авторитарный, вариативность, </w:t>
      </w:r>
      <w:proofErr w:type="spellStart"/>
      <w:r w:rsidRPr="003E3210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3E32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3210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3E3210">
        <w:rPr>
          <w:rFonts w:ascii="Times New Roman" w:hAnsi="Times New Roman"/>
          <w:sz w:val="24"/>
          <w:szCs w:val="24"/>
        </w:rPr>
        <w:t xml:space="preserve"> подход, индивидуализация, методика воспитания, методика обучения, методы обучения, педагогическая технология, познавательные интересы, репродуктивный.</w:t>
      </w:r>
      <w:proofErr w:type="gramEnd"/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2. Сформулировать существенные черты педагогической технологии.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3. Назвать признаки классификации технологий.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4. Назвать причины появления новых технологий.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5. Назовите отличительные особенности понятия «технология обучения» от понятия «методика обучения».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Практико-ориентированное задание</w:t>
      </w:r>
      <w:r w:rsidRPr="003E3210">
        <w:rPr>
          <w:rFonts w:ascii="Times New Roman" w:hAnsi="Times New Roman"/>
          <w:sz w:val="24"/>
          <w:szCs w:val="24"/>
        </w:rPr>
        <w:t xml:space="preserve"> 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Сопоставить 2 различные </w:t>
      </w:r>
      <w:bookmarkStart w:id="1" w:name="YANDEX_375"/>
      <w:bookmarkEnd w:id="1"/>
      <w:r w:rsidRPr="003E3210">
        <w:rPr>
          <w:rFonts w:ascii="Times New Roman" w:hAnsi="Times New Roman"/>
          <w:sz w:val="24"/>
          <w:szCs w:val="24"/>
        </w:rPr>
        <w:t xml:space="preserve">педагогические технологии </w:t>
      </w:r>
      <w:proofErr w:type="spellStart"/>
      <w:r w:rsidRPr="003E3210">
        <w:rPr>
          <w:rFonts w:ascii="Times New Roman" w:hAnsi="Times New Roman"/>
          <w:sz w:val="24"/>
          <w:szCs w:val="24"/>
        </w:rPr>
        <w:t>частнопредметного</w:t>
      </w:r>
      <w:proofErr w:type="spellEnd"/>
      <w:r w:rsidRPr="003E3210">
        <w:rPr>
          <w:rFonts w:ascii="Times New Roman" w:hAnsi="Times New Roman"/>
          <w:sz w:val="24"/>
          <w:szCs w:val="24"/>
        </w:rPr>
        <w:t xml:space="preserve"> плана (по выбору студентов).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i/>
          <w:sz w:val="24"/>
          <w:szCs w:val="24"/>
        </w:rPr>
        <w:t xml:space="preserve">Семинарское занятие №2, №3 </w:t>
      </w:r>
      <w:r w:rsidRPr="003E3210">
        <w:rPr>
          <w:rFonts w:ascii="Times New Roman" w:hAnsi="Times New Roman"/>
          <w:b/>
          <w:sz w:val="24"/>
          <w:szCs w:val="24"/>
        </w:rPr>
        <w:t>«Технологии личностно-ориентированного образования»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sz w:val="24"/>
          <w:szCs w:val="24"/>
        </w:rPr>
        <w:t>Вопросы: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1. Сформулировать понятия: педагогическая поддержка, </w:t>
      </w:r>
      <w:proofErr w:type="spellStart"/>
      <w:r w:rsidRPr="003E3210">
        <w:rPr>
          <w:rFonts w:ascii="Times New Roman" w:hAnsi="Times New Roman"/>
          <w:sz w:val="24"/>
          <w:szCs w:val="24"/>
        </w:rPr>
        <w:t>соуправление</w:t>
      </w:r>
      <w:proofErr w:type="spellEnd"/>
      <w:r w:rsidRPr="003E3210">
        <w:rPr>
          <w:rFonts w:ascii="Times New Roman" w:hAnsi="Times New Roman"/>
          <w:sz w:val="24"/>
          <w:szCs w:val="24"/>
        </w:rPr>
        <w:t>, взаимодействие, сотрудничество, помощь, гуманность.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2. В чем заключается сущность и назначение личностно-ориентированных технологий и педагогики сотрудничества.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3. Опишите систему индивидуально предписанного обучения (США) и адаптивную систему обучения (А.С. </w:t>
      </w:r>
      <w:proofErr w:type="spellStart"/>
      <w:r w:rsidRPr="003E3210">
        <w:rPr>
          <w:rFonts w:ascii="Times New Roman" w:hAnsi="Times New Roman"/>
          <w:sz w:val="24"/>
          <w:szCs w:val="24"/>
        </w:rPr>
        <w:t>Границкая</w:t>
      </w:r>
      <w:proofErr w:type="spellEnd"/>
      <w:r w:rsidRPr="003E3210">
        <w:rPr>
          <w:rFonts w:ascii="Times New Roman" w:hAnsi="Times New Roman"/>
          <w:sz w:val="24"/>
          <w:szCs w:val="24"/>
        </w:rPr>
        <w:t>).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4. Охарактеризуйте технологию индивидуализированного обучения (</w:t>
      </w:r>
      <w:proofErr w:type="spellStart"/>
      <w:r w:rsidRPr="003E3210">
        <w:rPr>
          <w:rFonts w:ascii="Times New Roman" w:hAnsi="Times New Roman"/>
          <w:sz w:val="24"/>
          <w:szCs w:val="24"/>
        </w:rPr>
        <w:t>И.Уит</w:t>
      </w:r>
      <w:proofErr w:type="spellEnd"/>
      <w:r w:rsidRPr="003E3210">
        <w:rPr>
          <w:rFonts w:ascii="Times New Roman" w:hAnsi="Times New Roman"/>
          <w:sz w:val="24"/>
          <w:szCs w:val="24"/>
        </w:rPr>
        <w:t xml:space="preserve">) и технологию на основе индивидуально-ориентированного учебного плана (В.Д. </w:t>
      </w:r>
      <w:proofErr w:type="spellStart"/>
      <w:r w:rsidRPr="003E3210">
        <w:rPr>
          <w:rFonts w:ascii="Times New Roman" w:hAnsi="Times New Roman"/>
          <w:sz w:val="24"/>
          <w:szCs w:val="24"/>
        </w:rPr>
        <w:t>Шадриков</w:t>
      </w:r>
      <w:proofErr w:type="spellEnd"/>
      <w:r w:rsidRPr="003E3210">
        <w:rPr>
          <w:rFonts w:ascii="Times New Roman" w:hAnsi="Times New Roman"/>
          <w:sz w:val="24"/>
          <w:szCs w:val="24"/>
        </w:rPr>
        <w:t>).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5. Технология поддержки ребенка (К. </w:t>
      </w:r>
      <w:proofErr w:type="spellStart"/>
      <w:r w:rsidRPr="003E3210">
        <w:rPr>
          <w:rFonts w:ascii="Times New Roman" w:hAnsi="Times New Roman"/>
          <w:sz w:val="24"/>
          <w:szCs w:val="24"/>
        </w:rPr>
        <w:t>Роджерс</w:t>
      </w:r>
      <w:proofErr w:type="spellEnd"/>
      <w:r w:rsidRPr="003E3210">
        <w:rPr>
          <w:rFonts w:ascii="Times New Roman" w:hAnsi="Times New Roman"/>
          <w:sz w:val="24"/>
          <w:szCs w:val="24"/>
        </w:rPr>
        <w:t xml:space="preserve">, О. </w:t>
      </w:r>
      <w:proofErr w:type="spellStart"/>
      <w:r w:rsidRPr="003E3210">
        <w:rPr>
          <w:rFonts w:ascii="Times New Roman" w:hAnsi="Times New Roman"/>
          <w:sz w:val="24"/>
          <w:szCs w:val="24"/>
        </w:rPr>
        <w:t>Газман</w:t>
      </w:r>
      <w:proofErr w:type="spellEnd"/>
      <w:r w:rsidRPr="003E3210">
        <w:rPr>
          <w:rFonts w:ascii="Times New Roman" w:hAnsi="Times New Roman"/>
          <w:sz w:val="24"/>
          <w:szCs w:val="24"/>
        </w:rPr>
        <w:t xml:space="preserve">, Е. </w:t>
      </w:r>
      <w:proofErr w:type="spellStart"/>
      <w:r w:rsidRPr="003E3210">
        <w:rPr>
          <w:rFonts w:ascii="Times New Roman" w:hAnsi="Times New Roman"/>
          <w:sz w:val="24"/>
          <w:szCs w:val="24"/>
        </w:rPr>
        <w:t>Бондаревская</w:t>
      </w:r>
      <w:proofErr w:type="spellEnd"/>
      <w:r w:rsidRPr="003E3210">
        <w:rPr>
          <w:rFonts w:ascii="Times New Roman" w:hAnsi="Times New Roman"/>
          <w:sz w:val="24"/>
          <w:szCs w:val="24"/>
        </w:rPr>
        <w:t>).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6) Гуманно-личностная технология Ш.А. </w:t>
      </w:r>
      <w:proofErr w:type="spellStart"/>
      <w:r w:rsidRPr="003E3210">
        <w:rPr>
          <w:rFonts w:ascii="Times New Roman" w:hAnsi="Times New Roman"/>
          <w:sz w:val="24"/>
          <w:szCs w:val="24"/>
        </w:rPr>
        <w:t>Амонашвили</w:t>
      </w:r>
      <w:proofErr w:type="spellEnd"/>
      <w:r w:rsidRPr="003E3210">
        <w:rPr>
          <w:rFonts w:ascii="Times New Roman" w:hAnsi="Times New Roman"/>
          <w:sz w:val="24"/>
          <w:szCs w:val="24"/>
        </w:rPr>
        <w:t>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Практико-ориентированное задание</w:t>
      </w:r>
      <w:r w:rsidRPr="003E3210">
        <w:rPr>
          <w:rFonts w:ascii="Times New Roman" w:hAnsi="Times New Roman"/>
          <w:sz w:val="24"/>
          <w:szCs w:val="24"/>
        </w:rPr>
        <w:t xml:space="preserve"> 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Составьте кластер, используя составляющие понятия «Педагогическая поддержка».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i/>
          <w:sz w:val="24"/>
          <w:szCs w:val="24"/>
        </w:rPr>
        <w:t xml:space="preserve">Семинарское занятие №4, №5 </w:t>
      </w:r>
      <w:r w:rsidRPr="003E3210">
        <w:rPr>
          <w:rFonts w:ascii="Times New Roman" w:hAnsi="Times New Roman"/>
          <w:b/>
          <w:sz w:val="24"/>
          <w:szCs w:val="24"/>
        </w:rPr>
        <w:t>«Технологии развивающего обучения»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sz w:val="24"/>
          <w:szCs w:val="24"/>
        </w:rPr>
        <w:t>Вопросы: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1. Сформулировать понятия: обучение, развитие, развивающее обучение, система, технология, саморазвитие.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2. Технология саморазвития М. </w:t>
      </w:r>
      <w:proofErr w:type="spellStart"/>
      <w:r w:rsidRPr="003E3210">
        <w:rPr>
          <w:rFonts w:ascii="Times New Roman" w:hAnsi="Times New Roman"/>
          <w:sz w:val="24"/>
          <w:szCs w:val="24"/>
        </w:rPr>
        <w:t>Монтессори</w:t>
      </w:r>
      <w:proofErr w:type="spellEnd"/>
      <w:r w:rsidRPr="003E3210">
        <w:rPr>
          <w:rFonts w:ascii="Times New Roman" w:hAnsi="Times New Roman"/>
          <w:sz w:val="24"/>
          <w:szCs w:val="24"/>
        </w:rPr>
        <w:t>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3. Система развивающего обучения Л.В. </w:t>
      </w:r>
      <w:proofErr w:type="spellStart"/>
      <w:r w:rsidRPr="003E3210">
        <w:rPr>
          <w:rFonts w:ascii="Times New Roman" w:hAnsi="Times New Roman"/>
          <w:sz w:val="24"/>
          <w:szCs w:val="24"/>
        </w:rPr>
        <w:t>Занкова</w:t>
      </w:r>
      <w:proofErr w:type="spellEnd"/>
      <w:r w:rsidRPr="003E3210">
        <w:rPr>
          <w:rFonts w:ascii="Times New Roman" w:hAnsi="Times New Roman"/>
          <w:sz w:val="24"/>
          <w:szCs w:val="24"/>
        </w:rPr>
        <w:t xml:space="preserve">. 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4. Технология развивающего обучения Д.Б. </w:t>
      </w:r>
      <w:proofErr w:type="spellStart"/>
      <w:r w:rsidRPr="003E3210">
        <w:rPr>
          <w:rFonts w:ascii="Times New Roman" w:hAnsi="Times New Roman"/>
          <w:sz w:val="24"/>
          <w:szCs w:val="24"/>
        </w:rPr>
        <w:t>Эльконина</w:t>
      </w:r>
      <w:proofErr w:type="spellEnd"/>
      <w:r w:rsidRPr="003E3210">
        <w:rPr>
          <w:rFonts w:ascii="Times New Roman" w:hAnsi="Times New Roman"/>
          <w:sz w:val="24"/>
          <w:szCs w:val="24"/>
        </w:rPr>
        <w:t xml:space="preserve"> – В.В. Давыдова. 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5. Технологии развития творческих качеств личности (И.П. Волков, Т.С. </w:t>
      </w:r>
      <w:proofErr w:type="spellStart"/>
      <w:r w:rsidRPr="003E3210">
        <w:rPr>
          <w:rFonts w:ascii="Times New Roman" w:hAnsi="Times New Roman"/>
          <w:sz w:val="24"/>
          <w:szCs w:val="24"/>
        </w:rPr>
        <w:lastRenderedPageBreak/>
        <w:t>Альтшуллер</w:t>
      </w:r>
      <w:proofErr w:type="spellEnd"/>
      <w:r w:rsidRPr="003E3210">
        <w:rPr>
          <w:rFonts w:ascii="Times New Roman" w:hAnsi="Times New Roman"/>
          <w:sz w:val="24"/>
          <w:szCs w:val="24"/>
        </w:rPr>
        <w:t xml:space="preserve">, И.П. Иванов). 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6. Личностно-ориентированное развивающее обучение (И.С. </w:t>
      </w:r>
      <w:proofErr w:type="spellStart"/>
      <w:r w:rsidRPr="003E3210">
        <w:rPr>
          <w:rFonts w:ascii="Times New Roman" w:hAnsi="Times New Roman"/>
          <w:sz w:val="24"/>
          <w:szCs w:val="24"/>
        </w:rPr>
        <w:t>Якимонская</w:t>
      </w:r>
      <w:proofErr w:type="spellEnd"/>
      <w:r w:rsidRPr="003E3210">
        <w:rPr>
          <w:rFonts w:ascii="Times New Roman" w:hAnsi="Times New Roman"/>
          <w:sz w:val="24"/>
          <w:szCs w:val="24"/>
        </w:rPr>
        <w:t>).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7. Технология </w:t>
      </w:r>
      <w:proofErr w:type="spellStart"/>
      <w:r w:rsidRPr="003E3210">
        <w:rPr>
          <w:rFonts w:ascii="Times New Roman" w:hAnsi="Times New Roman"/>
          <w:sz w:val="24"/>
          <w:szCs w:val="24"/>
        </w:rPr>
        <w:t>саморазвивающего</w:t>
      </w:r>
      <w:proofErr w:type="spellEnd"/>
      <w:r w:rsidRPr="003E3210">
        <w:rPr>
          <w:rFonts w:ascii="Times New Roman" w:hAnsi="Times New Roman"/>
          <w:sz w:val="24"/>
          <w:szCs w:val="24"/>
        </w:rPr>
        <w:t xml:space="preserve"> обучения (Г.К. </w:t>
      </w:r>
      <w:proofErr w:type="spellStart"/>
      <w:r w:rsidRPr="003E3210">
        <w:rPr>
          <w:rFonts w:ascii="Times New Roman" w:hAnsi="Times New Roman"/>
          <w:sz w:val="24"/>
          <w:szCs w:val="24"/>
        </w:rPr>
        <w:t>Селевко</w:t>
      </w:r>
      <w:proofErr w:type="spellEnd"/>
      <w:r w:rsidRPr="003E3210">
        <w:rPr>
          <w:rFonts w:ascii="Times New Roman" w:hAnsi="Times New Roman"/>
          <w:sz w:val="24"/>
          <w:szCs w:val="24"/>
        </w:rPr>
        <w:t>).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Практико-ориентированное задание</w:t>
      </w:r>
      <w:r w:rsidRPr="003E3210">
        <w:rPr>
          <w:rFonts w:ascii="Times New Roman" w:hAnsi="Times New Roman"/>
          <w:sz w:val="24"/>
          <w:szCs w:val="24"/>
        </w:rPr>
        <w:t xml:space="preserve"> 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Составьте кластеры, используя составляющие понятий «Саморазвитие», «Развивающее обучение».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i/>
          <w:sz w:val="24"/>
          <w:szCs w:val="24"/>
        </w:rPr>
        <w:t xml:space="preserve">Семинарское занятие №6. </w:t>
      </w:r>
      <w:r w:rsidRPr="003E3210">
        <w:rPr>
          <w:rFonts w:ascii="Times New Roman" w:hAnsi="Times New Roman"/>
          <w:b/>
          <w:sz w:val="24"/>
          <w:szCs w:val="24"/>
        </w:rPr>
        <w:t>«Имитационные технологии и приемы».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sz w:val="24"/>
          <w:szCs w:val="24"/>
        </w:rPr>
        <w:t>Вопросы: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1. Игровые имитационные технологии. Структурная схема игр. Принципы конструирования игры.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2. Учебные ситуации. 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3. Имитационный тренинг. 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4. Имитационная игра. Игровое проектирование. Дидактическая игра. Обучающие игры, познавательно-дидактические игры, ролевые игры, деловые игры,  </w:t>
      </w:r>
      <w:proofErr w:type="spellStart"/>
      <w:r w:rsidRPr="003E3210">
        <w:rPr>
          <w:rFonts w:ascii="Times New Roman" w:hAnsi="Times New Roman"/>
          <w:sz w:val="24"/>
          <w:szCs w:val="24"/>
        </w:rPr>
        <w:t>организационно-деятельностные</w:t>
      </w:r>
      <w:proofErr w:type="spellEnd"/>
      <w:r w:rsidRPr="003E3210">
        <w:rPr>
          <w:rFonts w:ascii="Times New Roman" w:hAnsi="Times New Roman"/>
          <w:sz w:val="24"/>
          <w:szCs w:val="24"/>
        </w:rPr>
        <w:t xml:space="preserve"> игры и др. 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Практико-ориентированное задание</w:t>
      </w:r>
      <w:r w:rsidRPr="003E3210">
        <w:rPr>
          <w:rFonts w:ascii="Times New Roman" w:hAnsi="Times New Roman"/>
          <w:sz w:val="24"/>
          <w:szCs w:val="24"/>
        </w:rPr>
        <w:t xml:space="preserve"> 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Составьте кластер, используя составляющие понятия «Имитационные технологии».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i/>
          <w:sz w:val="24"/>
          <w:szCs w:val="24"/>
        </w:rPr>
        <w:t>Семинарское занятие №7.</w:t>
      </w:r>
      <w:r w:rsidRPr="003E3210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3E3210">
        <w:rPr>
          <w:rFonts w:ascii="Times New Roman" w:hAnsi="Times New Roman"/>
          <w:b/>
          <w:sz w:val="24"/>
          <w:szCs w:val="24"/>
        </w:rPr>
        <w:t>Неимитационные</w:t>
      </w:r>
      <w:proofErr w:type="spellEnd"/>
      <w:r w:rsidRPr="003E3210">
        <w:rPr>
          <w:rFonts w:ascii="Times New Roman" w:hAnsi="Times New Roman"/>
          <w:b/>
          <w:sz w:val="24"/>
          <w:szCs w:val="24"/>
        </w:rPr>
        <w:t xml:space="preserve"> технологии и приемы».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sz w:val="24"/>
          <w:szCs w:val="24"/>
        </w:rPr>
        <w:t>Вопросы: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1. Сформулировать понятия: интерактивные образовательные технологии; имитационные образовательные технологии; </w:t>
      </w:r>
      <w:proofErr w:type="spellStart"/>
      <w:r w:rsidRPr="003E3210">
        <w:rPr>
          <w:rFonts w:ascii="Times New Roman" w:hAnsi="Times New Roman"/>
          <w:sz w:val="24"/>
          <w:szCs w:val="24"/>
        </w:rPr>
        <w:t>неимитационные</w:t>
      </w:r>
      <w:proofErr w:type="spellEnd"/>
      <w:r w:rsidRPr="003E3210">
        <w:rPr>
          <w:rFonts w:ascii="Times New Roman" w:hAnsi="Times New Roman"/>
          <w:sz w:val="24"/>
          <w:szCs w:val="24"/>
        </w:rPr>
        <w:t xml:space="preserve"> образовательные технологии.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2. Проблемное обучение и проблемная ситуация: понятие, сущность, признаки.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2. Основные этапы организации проблемного обучения. 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3. Особенности проблемного обучения. Постановка проблемы.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4. Виды и уровни проблемного обучения. 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5. Мозговая атака и мозговой штурм, правила их организации.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Практико-ориентированное задание</w:t>
      </w:r>
      <w:r w:rsidRPr="003E3210">
        <w:rPr>
          <w:rFonts w:ascii="Times New Roman" w:hAnsi="Times New Roman"/>
          <w:sz w:val="24"/>
          <w:szCs w:val="24"/>
        </w:rPr>
        <w:t xml:space="preserve"> 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Составьте схему по видам имитационных технологий.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i/>
          <w:sz w:val="24"/>
          <w:szCs w:val="24"/>
        </w:rPr>
        <w:t>Семинарское занятие №8, №9 «</w:t>
      </w:r>
      <w:r w:rsidRPr="003E3210">
        <w:rPr>
          <w:rFonts w:ascii="Times New Roman" w:hAnsi="Times New Roman"/>
          <w:b/>
          <w:sz w:val="24"/>
          <w:szCs w:val="24"/>
        </w:rPr>
        <w:t>Технология изучения и обобщения психолого-педагогического опыта»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sz w:val="24"/>
          <w:szCs w:val="24"/>
        </w:rPr>
        <w:t>Вопросы: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1. Исходные понятия и положения.  Этапы изучения опыта.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2. Критерии оценки психолого-педагогического опыта.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3. Основные виды психолого-педагогического опыта.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4. Основные этапы, методы, формы изучения психолого-педагогического опыта.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5. Авторские школы: содержание, особенности функционирования.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6. Особенности авторских технологий (В.Ф. Шаталов, С.Н. </w:t>
      </w:r>
      <w:proofErr w:type="spellStart"/>
      <w:r w:rsidRPr="003E3210">
        <w:rPr>
          <w:rFonts w:ascii="Times New Roman" w:hAnsi="Times New Roman"/>
          <w:sz w:val="24"/>
          <w:szCs w:val="24"/>
        </w:rPr>
        <w:t>Лысенкова</w:t>
      </w:r>
      <w:proofErr w:type="spellEnd"/>
      <w:r w:rsidRPr="003E3210">
        <w:rPr>
          <w:rFonts w:ascii="Times New Roman" w:hAnsi="Times New Roman"/>
          <w:sz w:val="24"/>
          <w:szCs w:val="24"/>
        </w:rPr>
        <w:t>, Е.Н. Ильина и др.).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Практико-ориентированное задание</w:t>
      </w:r>
      <w:r w:rsidRPr="003E3210">
        <w:rPr>
          <w:rFonts w:ascii="Times New Roman" w:hAnsi="Times New Roman"/>
          <w:sz w:val="24"/>
          <w:szCs w:val="24"/>
        </w:rPr>
        <w:t xml:space="preserve"> 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1. По составленному вами плану изучите психолого-педагогический опыт хорошо знакомого вам педагога-психолога.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2. Сопоставьте особенности методики функционирования  «Русской школы» и школы адаптирующей педагогики.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3. Выявите основные технологические черты авторской школы самоопределения (А.Н. </w:t>
      </w:r>
      <w:proofErr w:type="spellStart"/>
      <w:r w:rsidRPr="003E3210">
        <w:rPr>
          <w:rFonts w:ascii="Times New Roman" w:hAnsi="Times New Roman"/>
          <w:sz w:val="24"/>
          <w:szCs w:val="24"/>
        </w:rPr>
        <w:t>Тубельский</w:t>
      </w:r>
      <w:proofErr w:type="spellEnd"/>
      <w:r w:rsidRPr="003E3210">
        <w:rPr>
          <w:rFonts w:ascii="Times New Roman" w:hAnsi="Times New Roman"/>
          <w:sz w:val="24"/>
          <w:szCs w:val="24"/>
        </w:rPr>
        <w:t>).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i/>
          <w:sz w:val="24"/>
          <w:szCs w:val="24"/>
        </w:rPr>
        <w:t xml:space="preserve">Семинарское занятие №10. </w:t>
      </w:r>
      <w:r w:rsidRPr="003E3210">
        <w:rPr>
          <w:rFonts w:ascii="Times New Roman" w:hAnsi="Times New Roman"/>
          <w:b/>
          <w:sz w:val="24"/>
          <w:szCs w:val="24"/>
        </w:rPr>
        <w:t xml:space="preserve">«Технология коллективного творческого дела» 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sz w:val="24"/>
          <w:szCs w:val="24"/>
        </w:rPr>
        <w:t>Вопросы: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1. Понятие коллективного творческого дела.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2. Походы к организации КТД. Виды КТД.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3. Методы разработки и анализа КТД. Алгоритм разработки КТД.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4. Сформулируйте принципы подготовки и проведения КТД.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lastRenderedPageBreak/>
        <w:t>Практико-ориентированное задание</w:t>
      </w:r>
      <w:r w:rsidRPr="003E3210">
        <w:rPr>
          <w:rFonts w:ascii="Times New Roman" w:hAnsi="Times New Roman"/>
          <w:sz w:val="24"/>
          <w:szCs w:val="24"/>
        </w:rPr>
        <w:t xml:space="preserve"> 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1. Составить классификационный список </w:t>
      </w:r>
      <w:proofErr w:type="gramStart"/>
      <w:r w:rsidRPr="003E3210">
        <w:rPr>
          <w:rFonts w:ascii="Times New Roman" w:hAnsi="Times New Roman"/>
          <w:sz w:val="24"/>
          <w:szCs w:val="24"/>
        </w:rPr>
        <w:t>известных</w:t>
      </w:r>
      <w:proofErr w:type="gramEnd"/>
      <w:r w:rsidRPr="003E3210">
        <w:rPr>
          <w:rFonts w:ascii="Times New Roman" w:hAnsi="Times New Roman"/>
          <w:sz w:val="24"/>
          <w:szCs w:val="24"/>
        </w:rPr>
        <w:t xml:space="preserve"> КТД.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2. Подготовить разработку КТД (по выбору студента определяется вид КТД). 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i/>
          <w:sz w:val="24"/>
          <w:szCs w:val="24"/>
        </w:rPr>
        <w:t>Семинарское занятие №11. «</w:t>
      </w:r>
      <w:r w:rsidRPr="003E3210">
        <w:rPr>
          <w:rFonts w:ascii="Times New Roman" w:hAnsi="Times New Roman"/>
          <w:b/>
          <w:sz w:val="24"/>
          <w:szCs w:val="24"/>
        </w:rPr>
        <w:t>Технология оценки и контроля».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sz w:val="24"/>
          <w:szCs w:val="24"/>
        </w:rPr>
        <w:t>Вопросы: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1. Сформулируйте понятия: педагогическая технология, оценка, контроль, диагностика, мониторинг.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2. Функции оценки.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3. Классификация форм контроля (функции, требования, виды, принципы, типы).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4. Традиционные формы и нетрадиционные формы контроля знаний.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5. История развития педагогической диагностики и психологической диагностики.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Практико-ориентированное задание</w:t>
      </w:r>
      <w:r w:rsidRPr="003E3210">
        <w:rPr>
          <w:rFonts w:ascii="Times New Roman" w:hAnsi="Times New Roman"/>
          <w:sz w:val="24"/>
          <w:szCs w:val="24"/>
        </w:rPr>
        <w:t xml:space="preserve"> 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Определите иерархию понятий «контроль», «анализ», «диагностика», «мониторинг», «контрольно-аналитическая деятельность».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i/>
          <w:sz w:val="24"/>
          <w:szCs w:val="24"/>
        </w:rPr>
        <w:t>Семинарское занятие №12. «</w:t>
      </w:r>
      <w:r w:rsidRPr="003E3210">
        <w:rPr>
          <w:rFonts w:ascii="Times New Roman" w:hAnsi="Times New Roman"/>
          <w:b/>
          <w:sz w:val="24"/>
          <w:szCs w:val="24"/>
        </w:rPr>
        <w:t>Технология разрешения конфликта».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sz w:val="24"/>
          <w:szCs w:val="24"/>
        </w:rPr>
        <w:t>Вопросы:</w:t>
      </w:r>
    </w:p>
    <w:p w:rsidR="003E3210" w:rsidRPr="003E3210" w:rsidRDefault="003E3210" w:rsidP="003E3210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Конфликт как элемент педагогической технологии. </w:t>
      </w:r>
    </w:p>
    <w:p w:rsidR="003E3210" w:rsidRPr="003E3210" w:rsidRDefault="003E3210" w:rsidP="003E3210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Конфликтная ситуация, конфликт, инцидент. Разновидности конфликта.</w:t>
      </w:r>
    </w:p>
    <w:p w:rsidR="003E3210" w:rsidRPr="003E3210" w:rsidRDefault="003E3210" w:rsidP="003E3210">
      <w:pPr>
        <w:numPr>
          <w:ilvl w:val="0"/>
          <w:numId w:val="34"/>
        </w:numPr>
        <w:tabs>
          <w:tab w:val="num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Технология решения педагогического конфликта: снятие психологического напряжения, выработка </w:t>
      </w:r>
      <w:proofErr w:type="spellStart"/>
      <w:r w:rsidRPr="003E3210">
        <w:rPr>
          <w:rFonts w:ascii="Times New Roman" w:hAnsi="Times New Roman"/>
          <w:sz w:val="24"/>
          <w:szCs w:val="24"/>
        </w:rPr>
        <w:t>поливарианта</w:t>
      </w:r>
      <w:proofErr w:type="spellEnd"/>
      <w:r w:rsidRPr="003E3210">
        <w:rPr>
          <w:rFonts w:ascii="Times New Roman" w:hAnsi="Times New Roman"/>
          <w:sz w:val="24"/>
          <w:szCs w:val="24"/>
        </w:rPr>
        <w:t xml:space="preserve"> и реализация инварианта решения, педагогическая инструментовка обоюдной удовлетворенности от разрешения конфликта. </w:t>
      </w:r>
    </w:p>
    <w:p w:rsidR="003E3210" w:rsidRPr="003E3210" w:rsidRDefault="003E3210" w:rsidP="003E3210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Формы разрешения конфликта.</w:t>
      </w:r>
    </w:p>
    <w:p w:rsidR="003E3210" w:rsidRPr="003E3210" w:rsidRDefault="003E3210" w:rsidP="003E3210">
      <w:pPr>
        <w:pStyle w:val="aa"/>
        <w:widowControl w:val="0"/>
        <w:numPr>
          <w:ilvl w:val="0"/>
          <w:numId w:val="34"/>
        </w:numPr>
        <w:suppressAutoHyphens w:val="0"/>
        <w:ind w:left="0"/>
        <w:contextualSpacing/>
        <w:jc w:val="both"/>
      </w:pPr>
      <w:r w:rsidRPr="003E3210">
        <w:rPr>
          <w:b/>
          <w:bCs/>
          <w:color w:val="000000"/>
          <w:spacing w:val="-6"/>
        </w:rPr>
        <w:t>Практико-ориентированное задание</w:t>
      </w:r>
      <w:r w:rsidRPr="003E3210">
        <w:t xml:space="preserve"> 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Составьте </w:t>
      </w:r>
      <w:proofErr w:type="spellStart"/>
      <w:r w:rsidRPr="003E3210">
        <w:rPr>
          <w:rFonts w:ascii="Times New Roman" w:hAnsi="Times New Roman"/>
          <w:sz w:val="24"/>
          <w:szCs w:val="24"/>
        </w:rPr>
        <w:t>веб-квест</w:t>
      </w:r>
      <w:proofErr w:type="spellEnd"/>
      <w:r w:rsidRPr="003E3210">
        <w:rPr>
          <w:rFonts w:ascii="Times New Roman" w:hAnsi="Times New Roman"/>
          <w:sz w:val="24"/>
          <w:szCs w:val="24"/>
        </w:rPr>
        <w:t xml:space="preserve"> на тему «Снятие психологического напряжения».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i/>
          <w:sz w:val="24"/>
          <w:szCs w:val="24"/>
        </w:rPr>
        <w:t xml:space="preserve">Семинарское занятие №13. </w:t>
      </w:r>
      <w:r w:rsidRPr="003E3210">
        <w:rPr>
          <w:rFonts w:ascii="Times New Roman" w:hAnsi="Times New Roman"/>
          <w:b/>
          <w:sz w:val="24"/>
          <w:szCs w:val="24"/>
        </w:rPr>
        <w:t>«Технология организации группового обучения».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sz w:val="24"/>
          <w:szCs w:val="24"/>
        </w:rPr>
        <w:t>Вопросы: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1. Организационная структура групповых способов обучения. Особенности организации. 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2. Правила группового обучения.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3. Групповой опрос. Общественный смотр знаний. Учебная встреча. Диспут. Нетрадиционные виды занятий.</w:t>
      </w:r>
    </w:p>
    <w:p w:rsidR="003E3210" w:rsidRPr="003E3210" w:rsidRDefault="003E3210" w:rsidP="003E3210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Функции педагога при организации групповой деятельности. 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i/>
          <w:sz w:val="24"/>
          <w:szCs w:val="24"/>
        </w:rPr>
        <w:t xml:space="preserve">Семинарское занятие №14. </w:t>
      </w:r>
      <w:r w:rsidRPr="003E3210">
        <w:rPr>
          <w:rFonts w:ascii="Times New Roman" w:hAnsi="Times New Roman"/>
          <w:b/>
          <w:sz w:val="24"/>
          <w:szCs w:val="24"/>
        </w:rPr>
        <w:t>«Метод проектов.  Дальтон-технология».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sz w:val="24"/>
          <w:szCs w:val="24"/>
        </w:rPr>
        <w:t>Вопросы: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1. История развития метода проектов.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2. Основные требования к использованию метода проектов. 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3. Типология проектов.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4. Содержательная основа </w:t>
      </w:r>
      <w:proofErr w:type="gramStart"/>
      <w:r w:rsidRPr="003E3210">
        <w:rPr>
          <w:rFonts w:ascii="Times New Roman" w:hAnsi="Times New Roman"/>
          <w:sz w:val="24"/>
          <w:szCs w:val="24"/>
        </w:rPr>
        <w:t>Дальтон-технологии</w:t>
      </w:r>
      <w:proofErr w:type="gramEnd"/>
      <w:r w:rsidRPr="003E3210">
        <w:rPr>
          <w:rFonts w:ascii="Times New Roman" w:hAnsi="Times New Roman"/>
          <w:sz w:val="24"/>
          <w:szCs w:val="24"/>
        </w:rPr>
        <w:t xml:space="preserve">. 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5. Принципы. Формы реализации </w:t>
      </w:r>
      <w:proofErr w:type="gramStart"/>
      <w:r w:rsidRPr="003E3210">
        <w:rPr>
          <w:rFonts w:ascii="Times New Roman" w:hAnsi="Times New Roman"/>
          <w:sz w:val="24"/>
          <w:szCs w:val="24"/>
        </w:rPr>
        <w:t>Дальтон-технологии</w:t>
      </w:r>
      <w:proofErr w:type="gramEnd"/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i/>
          <w:sz w:val="24"/>
          <w:szCs w:val="24"/>
        </w:rPr>
        <w:t xml:space="preserve">Семинарское занятие №15 </w:t>
      </w:r>
      <w:r w:rsidRPr="003E3210">
        <w:rPr>
          <w:rFonts w:ascii="Times New Roman" w:hAnsi="Times New Roman"/>
          <w:b/>
          <w:sz w:val="24"/>
          <w:szCs w:val="24"/>
        </w:rPr>
        <w:t>«Технология программированного обучения».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sz w:val="24"/>
          <w:szCs w:val="24"/>
        </w:rPr>
        <w:t>Вопросы: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1. Сформулируйте понятия: обучение, программирование, блочное обучение.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2. Концептуальные идеи и принципы программированного обучения. 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3. Этапы программированного обучения. Линейное, разветвленное, </w:t>
      </w:r>
      <w:proofErr w:type="spellStart"/>
      <w:r w:rsidRPr="003E3210">
        <w:rPr>
          <w:rFonts w:ascii="Times New Roman" w:hAnsi="Times New Roman"/>
          <w:sz w:val="24"/>
          <w:szCs w:val="24"/>
        </w:rPr>
        <w:t>шефелдское</w:t>
      </w:r>
      <w:proofErr w:type="spellEnd"/>
      <w:r w:rsidRPr="003E3210">
        <w:rPr>
          <w:rFonts w:ascii="Times New Roman" w:hAnsi="Times New Roman"/>
          <w:sz w:val="24"/>
          <w:szCs w:val="24"/>
        </w:rPr>
        <w:t xml:space="preserve">, блочное программирование. 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4.Условия эффективности программированного обучения, его место в процессе обучения.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Практико-ориентированное задание</w:t>
      </w:r>
      <w:r w:rsidRPr="003E3210">
        <w:rPr>
          <w:rFonts w:ascii="Times New Roman" w:hAnsi="Times New Roman"/>
          <w:sz w:val="24"/>
          <w:szCs w:val="24"/>
        </w:rPr>
        <w:t xml:space="preserve"> 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Составьте схему программированного обучения.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i/>
          <w:sz w:val="24"/>
          <w:szCs w:val="24"/>
        </w:rPr>
        <w:t xml:space="preserve">Семинарское занятие </w:t>
      </w:r>
      <w:r w:rsidRPr="003E3210">
        <w:rPr>
          <w:rFonts w:ascii="Times New Roman" w:eastAsia="Times-Bold" w:hAnsi="Times New Roman"/>
          <w:b/>
          <w:bCs/>
          <w:sz w:val="24"/>
          <w:szCs w:val="24"/>
        </w:rPr>
        <w:t>№16</w:t>
      </w:r>
      <w:r w:rsidRPr="003E3210">
        <w:rPr>
          <w:rFonts w:ascii="Times New Roman" w:hAnsi="Times New Roman"/>
          <w:b/>
          <w:i/>
          <w:sz w:val="24"/>
          <w:szCs w:val="24"/>
        </w:rPr>
        <w:t xml:space="preserve"> «</w:t>
      </w:r>
      <w:r w:rsidRPr="003E3210">
        <w:rPr>
          <w:rFonts w:ascii="Times New Roman" w:hAnsi="Times New Roman"/>
          <w:b/>
          <w:sz w:val="24"/>
          <w:szCs w:val="24"/>
        </w:rPr>
        <w:t>Технология педагогического общения, информационно-речевого и демонстрационного воздействия».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sz w:val="24"/>
          <w:szCs w:val="24"/>
        </w:rPr>
        <w:t>Вопросы: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lastRenderedPageBreak/>
        <w:t xml:space="preserve">1. Педагогическое общение, его специфика, виды и функции. 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2. Технологические операции педагогического общения. 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3. Основные принципы и этические нормы педагогического общения. 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4. Стили педагогического общения.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5. Требования, предъявляемые к речи педагога. 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>6. Технологические операции информационно-речевого и демонстрационного воздействия.</w:t>
      </w:r>
    </w:p>
    <w:p w:rsidR="003E3210" w:rsidRPr="003E3210" w:rsidRDefault="003E3210" w:rsidP="003E3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Практико-ориентированное задание</w:t>
      </w:r>
      <w:r w:rsidRPr="003E3210">
        <w:rPr>
          <w:rFonts w:ascii="Times New Roman" w:hAnsi="Times New Roman"/>
          <w:sz w:val="24"/>
          <w:szCs w:val="24"/>
        </w:rPr>
        <w:t xml:space="preserve"> </w:t>
      </w:r>
    </w:p>
    <w:p w:rsidR="003E3210" w:rsidRPr="003E3210" w:rsidRDefault="003E3210" w:rsidP="003E32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sz w:val="24"/>
          <w:szCs w:val="24"/>
        </w:rPr>
        <w:t xml:space="preserve">Составьте </w:t>
      </w:r>
      <w:proofErr w:type="spellStart"/>
      <w:r w:rsidRPr="003E3210">
        <w:rPr>
          <w:rFonts w:ascii="Times New Roman" w:hAnsi="Times New Roman"/>
          <w:sz w:val="24"/>
          <w:szCs w:val="24"/>
        </w:rPr>
        <w:t>веб-квест</w:t>
      </w:r>
      <w:proofErr w:type="spellEnd"/>
      <w:r w:rsidRPr="003E3210">
        <w:rPr>
          <w:rFonts w:ascii="Times New Roman" w:hAnsi="Times New Roman"/>
          <w:sz w:val="24"/>
          <w:szCs w:val="24"/>
        </w:rPr>
        <w:t xml:space="preserve"> на тему «Стили педагогического общения».</w:t>
      </w:r>
    </w:p>
    <w:p w:rsidR="00444236" w:rsidRPr="00131307" w:rsidRDefault="00444236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3E3210" w:rsidRPr="003E3210" w:rsidRDefault="003E3210" w:rsidP="003E32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pacing w:val="-5"/>
        </w:rPr>
      </w:pPr>
      <w:r w:rsidRPr="003E3210">
        <w:rPr>
          <w:rFonts w:ascii="Times New Roman" w:hAnsi="Times New Roman"/>
          <w:b/>
        </w:rPr>
        <w:t xml:space="preserve">Критерии оценки: </w:t>
      </w:r>
    </w:p>
    <w:p w:rsidR="003E3210" w:rsidRPr="003E3210" w:rsidRDefault="003E3210" w:rsidP="003E3210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E3210">
        <w:rPr>
          <w:rFonts w:ascii="Times New Roman" w:hAnsi="Times New Roman"/>
          <w:b/>
          <w:bCs/>
          <w:sz w:val="24"/>
          <w:szCs w:val="24"/>
          <w:lang w:val="ru-RU"/>
        </w:rPr>
        <w:t xml:space="preserve">0 баллов – </w:t>
      </w:r>
      <w:r w:rsidRPr="003E3210">
        <w:rPr>
          <w:rFonts w:ascii="Times New Roman" w:hAnsi="Times New Roman"/>
          <w:sz w:val="24"/>
          <w:szCs w:val="24"/>
          <w:lang w:val="ru-RU"/>
        </w:rPr>
        <w:t>ставится, если студент не готов.</w:t>
      </w:r>
    </w:p>
    <w:p w:rsidR="003E3210" w:rsidRPr="003E3210" w:rsidRDefault="003E3210" w:rsidP="003E3210">
      <w:pPr>
        <w:pStyle w:val="aff4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E3210">
        <w:rPr>
          <w:rFonts w:ascii="Times New Roman" w:hAnsi="Times New Roman"/>
          <w:b/>
          <w:sz w:val="24"/>
          <w:szCs w:val="24"/>
          <w:lang w:val="ru-RU"/>
        </w:rPr>
        <w:t>1 балл</w:t>
      </w:r>
      <w:r w:rsidRPr="003E3210">
        <w:rPr>
          <w:rFonts w:ascii="Times New Roman" w:hAnsi="Times New Roman"/>
          <w:sz w:val="24"/>
          <w:szCs w:val="24"/>
          <w:lang w:val="ru-RU"/>
        </w:rPr>
        <w:t xml:space="preserve">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  <w:r w:rsidRPr="003E321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3E3210" w:rsidRPr="003E3210" w:rsidRDefault="003E3210" w:rsidP="003E3210">
      <w:pPr>
        <w:pStyle w:val="aff4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E3210">
        <w:rPr>
          <w:rFonts w:ascii="Times New Roman" w:hAnsi="Times New Roman"/>
          <w:b/>
          <w:sz w:val="24"/>
          <w:szCs w:val="24"/>
          <w:lang w:val="ru-RU"/>
        </w:rPr>
        <w:t>2 балла</w:t>
      </w:r>
      <w:r w:rsidRPr="003E3210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3E3210">
        <w:rPr>
          <w:rFonts w:ascii="Times New Roman" w:hAnsi="Times New Roman"/>
          <w:bCs/>
          <w:sz w:val="24"/>
          <w:szCs w:val="24"/>
          <w:lang w:val="ru-RU"/>
        </w:rPr>
        <w:t xml:space="preserve">ставится при условии, если студент демонстрирует, ниже среднего уровня знания, </w:t>
      </w:r>
      <w:r w:rsidRPr="003E3210">
        <w:rPr>
          <w:rFonts w:ascii="Times New Roman" w:hAnsi="Times New Roman"/>
          <w:sz w:val="24"/>
          <w:szCs w:val="24"/>
          <w:lang w:val="ru-RU"/>
        </w:rPr>
        <w:t>слабо владеет навыками анализа, не умеет использовать научную литературу.</w:t>
      </w:r>
    </w:p>
    <w:p w:rsidR="003E3210" w:rsidRPr="003E3210" w:rsidRDefault="003E3210" w:rsidP="003E3210">
      <w:pPr>
        <w:pStyle w:val="aff4"/>
        <w:ind w:firstLine="709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3E3210">
        <w:rPr>
          <w:rFonts w:ascii="Times New Roman" w:hAnsi="Times New Roman"/>
          <w:b/>
          <w:sz w:val="24"/>
          <w:szCs w:val="24"/>
          <w:lang w:val="ru-RU"/>
        </w:rPr>
        <w:t>3 балла</w:t>
      </w:r>
      <w:r w:rsidRPr="003E3210">
        <w:rPr>
          <w:rFonts w:ascii="Times New Roman" w:hAnsi="Times New Roman"/>
          <w:sz w:val="24"/>
          <w:szCs w:val="24"/>
          <w:lang w:val="ru-RU"/>
        </w:rPr>
        <w:t xml:space="preserve"> – выставляется за грамотно изложенный  материал, </w:t>
      </w:r>
      <w:r w:rsidRPr="003E3210">
        <w:rPr>
          <w:rFonts w:ascii="Times New Roman" w:hAnsi="Times New Roman"/>
          <w:spacing w:val="-6"/>
          <w:sz w:val="24"/>
          <w:szCs w:val="24"/>
          <w:lang w:val="ru-RU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444236" w:rsidRPr="00131307" w:rsidRDefault="00444236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444236" w:rsidRPr="00131307" w:rsidRDefault="00444236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444236" w:rsidRPr="00131307" w:rsidRDefault="00444236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444236" w:rsidRPr="00131307" w:rsidRDefault="00444236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444236" w:rsidRPr="00131307" w:rsidRDefault="00444236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444236" w:rsidRPr="00131307" w:rsidRDefault="00444236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444236" w:rsidRPr="00131307" w:rsidRDefault="00444236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444236" w:rsidRPr="00131307" w:rsidRDefault="00444236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444236" w:rsidRDefault="00444236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131307" w:rsidRDefault="00131307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131307" w:rsidRDefault="00131307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131307" w:rsidRPr="00131307" w:rsidRDefault="00131307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3E3210" w:rsidRDefault="003E321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3E3210" w:rsidRPr="009416B5" w:rsidRDefault="003E3210" w:rsidP="003E3210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3E3210" w:rsidRPr="009416B5" w:rsidRDefault="003E3210" w:rsidP="003E3210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» в г. Нерюнгри</w:t>
      </w:r>
    </w:p>
    <w:p w:rsidR="003E3210" w:rsidRPr="009416B5" w:rsidRDefault="003E3210" w:rsidP="003E321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3E3210" w:rsidRPr="009416B5" w:rsidRDefault="003E3210" w:rsidP="003E321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3E3210" w:rsidRDefault="009416B5" w:rsidP="003E32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E3210" w:rsidRDefault="003E3210" w:rsidP="00190818">
      <w:pPr>
        <w:pStyle w:val="a6"/>
        <w:numPr>
          <w:ilvl w:val="0"/>
          <w:numId w:val="35"/>
        </w:numPr>
        <w:spacing w:after="0"/>
        <w:jc w:val="center"/>
        <w:rPr>
          <w:b/>
        </w:rPr>
      </w:pPr>
      <w:r w:rsidRPr="003E3210">
        <w:rPr>
          <w:b/>
        </w:rPr>
        <w:t>Аттестационная работа</w:t>
      </w:r>
    </w:p>
    <w:p w:rsidR="003E3210" w:rsidRPr="003E3210" w:rsidRDefault="003E3210" w:rsidP="003E3210">
      <w:pPr>
        <w:pStyle w:val="a6"/>
        <w:spacing w:after="0"/>
        <w:ind w:left="0" w:firstLine="709"/>
        <w:jc w:val="center"/>
        <w:rPr>
          <w:b/>
        </w:rPr>
      </w:pPr>
    </w:p>
    <w:p w:rsidR="003E3210" w:rsidRPr="003E3210" w:rsidRDefault="003E3210" w:rsidP="003E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3210">
        <w:rPr>
          <w:rFonts w:ascii="Times New Roman" w:hAnsi="Times New Roman"/>
          <w:bCs/>
          <w:sz w:val="24"/>
          <w:szCs w:val="24"/>
          <w:lang w:eastAsia="ru-RU"/>
        </w:rPr>
        <w:t>Аттестационная работа проверяет знание студентов по изученному разделу.</w:t>
      </w:r>
    </w:p>
    <w:p w:rsidR="003E3210" w:rsidRPr="003E3210" w:rsidRDefault="003E3210" w:rsidP="003E3210">
      <w:pPr>
        <w:keepNext/>
        <w:spacing w:after="0" w:line="240" w:lineRule="auto"/>
        <w:ind w:firstLine="720"/>
        <w:outlineLvl w:val="1"/>
        <w:rPr>
          <w:rFonts w:ascii="Times New Roman" w:hAnsi="Times New Roman"/>
          <w:b/>
          <w:bCs/>
          <w:iCs/>
          <w:sz w:val="24"/>
          <w:szCs w:val="24"/>
          <w:lang/>
        </w:rPr>
      </w:pPr>
      <w:r w:rsidRPr="003E3210">
        <w:rPr>
          <w:rFonts w:ascii="Times New Roman" w:hAnsi="Times New Roman"/>
          <w:b/>
          <w:bCs/>
          <w:iCs/>
          <w:sz w:val="24"/>
          <w:szCs w:val="24"/>
          <w:lang/>
        </w:rPr>
        <w:t>Темы заданий для самостоятельной  работы студентов</w:t>
      </w:r>
    </w:p>
    <w:p w:rsidR="003E3210" w:rsidRPr="003E3210" w:rsidRDefault="003E3210" w:rsidP="003E3210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3210">
        <w:rPr>
          <w:rFonts w:ascii="Times New Roman" w:hAnsi="Times New Roman"/>
          <w:b/>
          <w:sz w:val="24"/>
          <w:szCs w:val="24"/>
          <w:lang w:val="ru-RU"/>
        </w:rPr>
        <w:t xml:space="preserve">СРС 1. </w:t>
      </w:r>
      <w:r w:rsidRPr="003E3210">
        <w:rPr>
          <w:rFonts w:ascii="Times New Roman" w:hAnsi="Times New Roman"/>
          <w:sz w:val="24"/>
          <w:szCs w:val="24"/>
          <w:lang w:val="ru-RU"/>
        </w:rPr>
        <w:t xml:space="preserve">Технология </w:t>
      </w:r>
      <w:proofErr w:type="gramStart"/>
      <w:r w:rsidRPr="003E3210">
        <w:rPr>
          <w:rFonts w:ascii="Times New Roman" w:hAnsi="Times New Roman"/>
          <w:sz w:val="24"/>
          <w:szCs w:val="24"/>
          <w:lang w:val="ru-RU"/>
        </w:rPr>
        <w:t>коллективной</w:t>
      </w:r>
      <w:proofErr w:type="gramEnd"/>
      <w:r w:rsidRPr="003E32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E3210">
        <w:rPr>
          <w:rFonts w:ascii="Times New Roman" w:hAnsi="Times New Roman"/>
          <w:sz w:val="24"/>
          <w:szCs w:val="24"/>
          <w:lang w:val="ru-RU"/>
        </w:rPr>
        <w:t>мыследеятельности</w:t>
      </w:r>
      <w:proofErr w:type="spellEnd"/>
      <w:r w:rsidRPr="003E3210">
        <w:rPr>
          <w:rFonts w:ascii="Times New Roman" w:hAnsi="Times New Roman"/>
          <w:sz w:val="24"/>
          <w:szCs w:val="24"/>
          <w:lang w:val="ru-RU"/>
        </w:rPr>
        <w:t>, технология эвристического обучения, технология развития критического мышления, технология проведения дискуссий.</w:t>
      </w:r>
    </w:p>
    <w:p w:rsidR="003E3210" w:rsidRPr="003E3210" w:rsidRDefault="003E3210" w:rsidP="003E32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210">
        <w:rPr>
          <w:rFonts w:ascii="Times New Roman" w:hAnsi="Times New Roman"/>
          <w:b/>
          <w:sz w:val="24"/>
          <w:szCs w:val="24"/>
        </w:rPr>
        <w:t xml:space="preserve">СРС 2. </w:t>
      </w:r>
      <w:r w:rsidRPr="003E3210">
        <w:rPr>
          <w:rFonts w:ascii="Times New Roman" w:hAnsi="Times New Roman"/>
          <w:sz w:val="24"/>
          <w:szCs w:val="24"/>
        </w:rPr>
        <w:t xml:space="preserve">Принципы диагностирования и контролирования </w:t>
      </w:r>
      <w:proofErr w:type="spellStart"/>
      <w:r w:rsidRPr="003E3210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3E3210">
        <w:rPr>
          <w:rFonts w:ascii="Times New Roman" w:hAnsi="Times New Roman"/>
          <w:sz w:val="24"/>
          <w:szCs w:val="24"/>
        </w:rPr>
        <w:t xml:space="preserve"> (успеваемости) </w:t>
      </w:r>
      <w:proofErr w:type="gramStart"/>
      <w:r w:rsidRPr="003E321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E3210">
        <w:rPr>
          <w:rFonts w:ascii="Times New Roman" w:hAnsi="Times New Roman"/>
          <w:sz w:val="24"/>
          <w:szCs w:val="24"/>
        </w:rPr>
        <w:t>.</w:t>
      </w:r>
    </w:p>
    <w:p w:rsidR="003E3210" w:rsidRPr="003E3210" w:rsidRDefault="003E3210" w:rsidP="003E32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3E3210">
        <w:rPr>
          <w:rFonts w:ascii="Times New Roman" w:hAnsi="Times New Roman"/>
          <w:b/>
          <w:sz w:val="24"/>
          <w:szCs w:val="24"/>
        </w:rPr>
        <w:t xml:space="preserve">СРС 3. </w:t>
      </w:r>
      <w:r w:rsidRPr="003E3210">
        <w:rPr>
          <w:rFonts w:ascii="Times New Roman" w:hAnsi="Times New Roman"/>
          <w:sz w:val="24"/>
          <w:szCs w:val="24"/>
        </w:rPr>
        <w:t>Инновационные технологии контрольно-оценочного компонента обучения.</w:t>
      </w:r>
    </w:p>
    <w:p w:rsidR="003E3210" w:rsidRPr="003E3210" w:rsidRDefault="003E3210" w:rsidP="003E3210">
      <w:pPr>
        <w:pStyle w:val="aff4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E3210" w:rsidRPr="003E3210" w:rsidRDefault="003E3210" w:rsidP="003E32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3E3210">
        <w:rPr>
          <w:rFonts w:ascii="Times New Roman" w:hAnsi="Times New Roman"/>
          <w:b/>
          <w:sz w:val="24"/>
          <w:szCs w:val="24"/>
        </w:rPr>
        <w:t xml:space="preserve">Критерии оценки выполнения </w:t>
      </w:r>
      <w:r w:rsidRPr="003E3210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самостоятельной работы студента </w:t>
      </w:r>
    </w:p>
    <w:p w:rsidR="003E3210" w:rsidRPr="003E3210" w:rsidRDefault="003E3210" w:rsidP="003E3210">
      <w:pPr>
        <w:pStyle w:val="aff4"/>
        <w:ind w:firstLine="426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E3210">
        <w:rPr>
          <w:rFonts w:ascii="Times New Roman" w:hAnsi="Times New Roman"/>
          <w:b/>
          <w:bCs/>
          <w:sz w:val="24"/>
          <w:szCs w:val="24"/>
          <w:lang w:val="ru-RU"/>
        </w:rPr>
        <w:t xml:space="preserve">0 баллов – </w:t>
      </w:r>
      <w:r w:rsidRPr="003E3210">
        <w:rPr>
          <w:rFonts w:ascii="Times New Roman" w:hAnsi="Times New Roman"/>
          <w:sz w:val="24"/>
          <w:szCs w:val="24"/>
          <w:lang w:val="ru-RU"/>
        </w:rPr>
        <w:t>ставится, если студент не сдал работу в срок.</w:t>
      </w:r>
    </w:p>
    <w:p w:rsidR="003E3210" w:rsidRPr="003E3210" w:rsidRDefault="003E3210" w:rsidP="003E3210">
      <w:pPr>
        <w:pStyle w:val="aff4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E3210">
        <w:rPr>
          <w:rFonts w:ascii="Times New Roman" w:hAnsi="Times New Roman"/>
          <w:b/>
          <w:bCs/>
          <w:sz w:val="24"/>
          <w:szCs w:val="24"/>
          <w:lang w:val="ru-RU"/>
        </w:rPr>
        <w:t>1 балл</w:t>
      </w:r>
      <w:r w:rsidRPr="003E3210">
        <w:rPr>
          <w:rFonts w:ascii="Times New Roman" w:hAnsi="Times New Roman"/>
          <w:bCs/>
          <w:sz w:val="24"/>
          <w:szCs w:val="24"/>
          <w:lang w:val="ru-RU"/>
        </w:rPr>
        <w:t xml:space="preserve"> – демонстрирует, лишь поверхностный уровень знаний, </w:t>
      </w:r>
      <w:r w:rsidRPr="003E3210">
        <w:rPr>
          <w:rFonts w:ascii="Times New Roman" w:hAnsi="Times New Roman"/>
          <w:sz w:val="24"/>
          <w:szCs w:val="24"/>
          <w:lang w:val="ru-RU"/>
        </w:rPr>
        <w:t>на вопросы отвечает нечетко и неполно, сдал работу в срок.</w:t>
      </w:r>
    </w:p>
    <w:p w:rsidR="003E3210" w:rsidRPr="003E3210" w:rsidRDefault="003E3210" w:rsidP="003E3210">
      <w:pPr>
        <w:pStyle w:val="aff4"/>
        <w:ind w:firstLine="426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3E3210">
        <w:rPr>
          <w:rFonts w:ascii="Times New Roman" w:hAnsi="Times New Roman"/>
          <w:b/>
          <w:sz w:val="24"/>
          <w:szCs w:val="24"/>
          <w:lang w:val="ru-RU"/>
        </w:rPr>
        <w:t>2 балла</w:t>
      </w:r>
      <w:r w:rsidRPr="003E3210">
        <w:rPr>
          <w:rFonts w:ascii="Times New Roman" w:hAnsi="Times New Roman"/>
          <w:sz w:val="24"/>
          <w:szCs w:val="24"/>
          <w:lang w:val="ru-RU"/>
        </w:rPr>
        <w:t xml:space="preserve"> – выставляется за грамотно изложенный  материал, </w:t>
      </w:r>
      <w:r w:rsidRPr="003E3210">
        <w:rPr>
          <w:rFonts w:ascii="Times New Roman" w:hAnsi="Times New Roman"/>
          <w:spacing w:val="-6"/>
          <w:sz w:val="24"/>
          <w:szCs w:val="24"/>
          <w:lang w:val="ru-RU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ресурсы, работа сдана в срок.</w:t>
      </w:r>
    </w:p>
    <w:p w:rsidR="00190950" w:rsidRPr="003E3210" w:rsidRDefault="00190950" w:rsidP="003E32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90950" w:rsidRPr="003E3210" w:rsidRDefault="00190950" w:rsidP="003E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0950" w:rsidRPr="00131307" w:rsidRDefault="00190950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444236" w:rsidRPr="00131307" w:rsidRDefault="00444236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444236" w:rsidRPr="00131307" w:rsidRDefault="00444236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444236" w:rsidRPr="00131307" w:rsidRDefault="00444236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444236" w:rsidRPr="00131307" w:rsidRDefault="00444236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444236" w:rsidRPr="00131307" w:rsidRDefault="00444236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444236" w:rsidRPr="00131307" w:rsidRDefault="00444236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190950" w:rsidRDefault="00190950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190950" w:rsidRPr="009416B5" w:rsidRDefault="00190950" w:rsidP="009416B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9416B5" w:rsidRPr="009416B5" w:rsidRDefault="009416B5" w:rsidP="009416B5">
      <w:pPr>
        <w:spacing w:after="0" w:line="240" w:lineRule="auto"/>
        <w:rPr>
          <w:rFonts w:ascii="Times New Roman" w:eastAsia="Times-Italic" w:hAnsi="Times New Roman"/>
          <w:iCs/>
          <w:sz w:val="24"/>
          <w:szCs w:val="24"/>
        </w:rPr>
      </w:pPr>
    </w:p>
    <w:p w:rsidR="003E3210" w:rsidRDefault="003E321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3E3210" w:rsidRPr="009416B5" w:rsidRDefault="003E3210" w:rsidP="003E3210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3E3210" w:rsidRPr="009416B5" w:rsidRDefault="003E3210" w:rsidP="003E3210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» в г. Нерюнгри</w:t>
      </w:r>
    </w:p>
    <w:p w:rsidR="003E3210" w:rsidRPr="009416B5" w:rsidRDefault="003E3210" w:rsidP="003E321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3E3210" w:rsidP="003E32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3E3210" w:rsidRDefault="003E3210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E3210" w:rsidRDefault="003E3210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E3210" w:rsidRPr="003E3210" w:rsidRDefault="003E3210" w:rsidP="00190818">
      <w:pPr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210">
        <w:rPr>
          <w:rFonts w:ascii="Times New Roman" w:hAnsi="Times New Roman"/>
          <w:b/>
          <w:sz w:val="24"/>
          <w:szCs w:val="24"/>
        </w:rPr>
        <w:t>Комплект заданий для контрольной работы</w:t>
      </w:r>
    </w:p>
    <w:p w:rsid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По данной дисциплине выполняется одна контрольная работа по вариантам. Вариант определяется по аудиторному журналу.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1 вариант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Охарактеризуйте педагогические технологии на основе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демократизации педагогических отношений (педагогика сотрудничества, гуманно-личностная технология Ш.А.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Амонашвили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, система преподавания литературы как предмета, формирующего человека, Е.Н. Ильина и др.).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Дайте характеристику педагогическим технологиям на основе активизации и интенсификации деятельности учащихся (проблемное обучение, игровые технологии, технология обучения на основе конспектов опорных сигналов В.Ф. Шаталова, технология организации развивающих видов деятельности школьников (Д.Б.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В.В, Давыдов, Л.В.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Занков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В.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Репкин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др.), технология организации коллективной творческой деятельности (М.Д. Виноградова, И.Б.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Первин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, В.В. Рубцов, В.П.</w:t>
      </w:r>
      <w:proofErr w:type="gram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Тарантей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др.), коммуникативное обучение Е.И.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Пассова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технологии и др.).</w:t>
      </w:r>
      <w:proofErr w:type="gramEnd"/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2 вариант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proofErr w:type="gram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характеризуйте педагогические технологии на основе методического усовершенствования и дидактического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реконструирования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учебного материала (интегральная технология П.М. Эрдниева, технология «Диалог культур» В.С.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Библера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С.Ю. Курганова и др.).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Дайте характеристику педагогическим технологиям на основе эффективной организации и управления процессом обучения (программированное обучение (В.В. Фирсов, Н.П.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Гузик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И.Н.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Закатова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), технологии индивидуализации обучения (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А.С.Границкая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И. Унт, В.Д.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Шадриков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перспективно-опережающее обучение с использованием опорных схем при комментируемом управлении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С.Н.Лысенковой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групповые и коллективные способы обучения (И.Б. </w:t>
      </w:r>
      <w:proofErr w:type="spell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Первин</w:t>
      </w:r>
      <w:proofErr w:type="spell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, В.К. Дьяченко)</w:t>
      </w:r>
      <w:proofErr w:type="gramStart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,и</w:t>
      </w:r>
      <w:proofErr w:type="gramEnd"/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нформационные технологии и др.).</w:t>
      </w:r>
    </w:p>
    <w:p w:rsidR="003E3210" w:rsidRPr="003E3210" w:rsidRDefault="003E3210" w:rsidP="003E32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E3210" w:rsidRPr="003E3210" w:rsidRDefault="003E3210" w:rsidP="003E321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3E3210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0 баллов – ставится, если студент не сдал работу.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7 баллов – ставится при условии, если студент демонстрирует, ниже среднего уровня знания, слабо владеет навыками анализа, не умеет использовать научную литературу, сдал работу позже срока.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>9 баллов – студент обладает необходимыми навыками научно-исследовательского анализа, с достаточной полнотой излагает учебный материал, обнаруживает понимание материала, не достаточно точно обосновывает свои суждения, затрудняется в приведение примеров, работа сдана в срок.</w:t>
      </w:r>
    </w:p>
    <w:p w:rsidR="003E3210" w:rsidRPr="003E3210" w:rsidRDefault="003E3210" w:rsidP="003E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 баллов – выставляется, если работа сдана в срок,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</w:t>
      </w:r>
      <w:r w:rsidRPr="003E321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</w:t>
      </w:r>
    </w:p>
    <w:p w:rsidR="003E3210" w:rsidRPr="003E3210" w:rsidRDefault="003E3210" w:rsidP="003E32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923D1" w:rsidRDefault="00D923D1" w:rsidP="003E3210">
      <w:pPr>
        <w:spacing w:after="0"/>
        <w:ind w:firstLine="709"/>
        <w:jc w:val="both"/>
      </w:pPr>
    </w:p>
    <w:sectPr w:rsidR="00D923D1" w:rsidSect="00C5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1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7"/>
    <w:multiLevelType w:val="singleLevel"/>
    <w:tmpl w:val="00000017"/>
    <w:name w:val="WW8Num55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>
    <w:nsid w:val="0000001D"/>
    <w:multiLevelType w:val="multilevel"/>
    <w:tmpl w:val="0000001D"/>
    <w:name w:val="WW8Num69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6">
    <w:nsid w:val="00000024"/>
    <w:multiLevelType w:val="singleLevel"/>
    <w:tmpl w:val="00000024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7"/>
    <w:multiLevelType w:val="singleLevel"/>
    <w:tmpl w:val="00000027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9"/>
    <w:multiLevelType w:val="singleLevel"/>
    <w:tmpl w:val="00000029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3C"/>
    <w:multiLevelType w:val="singleLevel"/>
    <w:tmpl w:val="0000003C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3D"/>
    <w:multiLevelType w:val="multilevel"/>
    <w:tmpl w:val="0000003D"/>
    <w:name w:val="WW8Num130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>
      <w:start w:val="1"/>
      <w:numFmt w:val="decimal"/>
      <w:lvlText w:val="%2."/>
      <w:lvlJc w:val="left"/>
      <w:pPr>
        <w:tabs>
          <w:tab w:val="num" w:pos="1370"/>
        </w:tabs>
        <w:ind w:left="1370" w:hanging="360"/>
      </w:pPr>
    </w:lvl>
    <w:lvl w:ilvl="2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>
      <w:start w:val="1"/>
      <w:numFmt w:val="lowerRoman"/>
      <w:lvlText w:val="%6."/>
      <w:lvlJc w:val="left"/>
      <w:pPr>
        <w:tabs>
          <w:tab w:val="num" w:pos="4250"/>
        </w:tabs>
        <w:ind w:left="4250" w:hanging="180"/>
      </w:p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>
      <w:start w:val="1"/>
      <w:numFmt w:val="lowerRoman"/>
      <w:lvlText w:val="%9."/>
      <w:lvlJc w:val="left"/>
      <w:pPr>
        <w:tabs>
          <w:tab w:val="num" w:pos="6410"/>
        </w:tabs>
        <w:ind w:left="6410" w:hanging="180"/>
      </w:pPr>
    </w:lvl>
  </w:abstractNum>
  <w:abstractNum w:abstractNumId="11">
    <w:nsid w:val="0000003F"/>
    <w:multiLevelType w:val="singleLevel"/>
    <w:tmpl w:val="0000003F"/>
    <w:name w:val="WW8Num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40"/>
    <w:multiLevelType w:val="multilevel"/>
    <w:tmpl w:val="00000040"/>
    <w:name w:val="WW8Num1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4636EB"/>
    <w:multiLevelType w:val="hybridMultilevel"/>
    <w:tmpl w:val="9856AA4A"/>
    <w:lvl w:ilvl="0" w:tplc="C61E2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15">
    <w:nsid w:val="0678566A"/>
    <w:multiLevelType w:val="hybridMultilevel"/>
    <w:tmpl w:val="09D202FE"/>
    <w:lvl w:ilvl="0" w:tplc="ED42B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CAC474B"/>
    <w:multiLevelType w:val="hybridMultilevel"/>
    <w:tmpl w:val="F0546A4A"/>
    <w:lvl w:ilvl="0" w:tplc="4630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F6B26C3"/>
    <w:multiLevelType w:val="hybridMultilevel"/>
    <w:tmpl w:val="2DB0343A"/>
    <w:lvl w:ilvl="0" w:tplc="E53CC3C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4604980"/>
    <w:multiLevelType w:val="hybridMultilevel"/>
    <w:tmpl w:val="152A4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705812"/>
    <w:multiLevelType w:val="hybridMultilevel"/>
    <w:tmpl w:val="D4E01F70"/>
    <w:lvl w:ilvl="0" w:tplc="8E60693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C0F20A4"/>
    <w:multiLevelType w:val="hybridMultilevel"/>
    <w:tmpl w:val="17FECBE0"/>
    <w:lvl w:ilvl="0" w:tplc="6AAC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2624925"/>
    <w:multiLevelType w:val="hybridMultilevel"/>
    <w:tmpl w:val="BE66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F72595"/>
    <w:multiLevelType w:val="hybridMultilevel"/>
    <w:tmpl w:val="D4A2CBD2"/>
    <w:lvl w:ilvl="0" w:tplc="D30882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38679BA"/>
    <w:multiLevelType w:val="hybridMultilevel"/>
    <w:tmpl w:val="E2C8B638"/>
    <w:lvl w:ilvl="0" w:tplc="DC7ACE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C8237FB"/>
    <w:multiLevelType w:val="hybridMultilevel"/>
    <w:tmpl w:val="6296996C"/>
    <w:lvl w:ilvl="0" w:tplc="94C83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0761A9"/>
    <w:multiLevelType w:val="hybridMultilevel"/>
    <w:tmpl w:val="A0B82008"/>
    <w:lvl w:ilvl="0" w:tplc="04190011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  <w:lvl w:ilvl="1" w:tplc="7C568C76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7">
    <w:nsid w:val="333951E3"/>
    <w:multiLevelType w:val="hybridMultilevel"/>
    <w:tmpl w:val="F828AE3E"/>
    <w:lvl w:ilvl="0" w:tplc="F5F699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52A3C7B"/>
    <w:multiLevelType w:val="hybridMultilevel"/>
    <w:tmpl w:val="A60820C0"/>
    <w:lvl w:ilvl="0" w:tplc="85905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9BC0F9C"/>
    <w:multiLevelType w:val="hybridMultilevel"/>
    <w:tmpl w:val="CF1E54B2"/>
    <w:lvl w:ilvl="0" w:tplc="81E6F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DCA335F"/>
    <w:multiLevelType w:val="hybridMultilevel"/>
    <w:tmpl w:val="AC4ED7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26565A0"/>
    <w:multiLevelType w:val="hybridMultilevel"/>
    <w:tmpl w:val="2C5635FE"/>
    <w:lvl w:ilvl="0" w:tplc="FF14349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3514945"/>
    <w:multiLevelType w:val="hybridMultilevel"/>
    <w:tmpl w:val="DF1CD184"/>
    <w:lvl w:ilvl="0" w:tplc="830CFA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A2542A6"/>
    <w:multiLevelType w:val="hybridMultilevel"/>
    <w:tmpl w:val="45F6764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4CF77339"/>
    <w:multiLevelType w:val="hybridMultilevel"/>
    <w:tmpl w:val="4C90A8CA"/>
    <w:lvl w:ilvl="0" w:tplc="BB986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C3784F"/>
    <w:multiLevelType w:val="hybridMultilevel"/>
    <w:tmpl w:val="EB86260E"/>
    <w:lvl w:ilvl="0" w:tplc="858A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2EE477F"/>
    <w:multiLevelType w:val="hybridMultilevel"/>
    <w:tmpl w:val="4DCCEB98"/>
    <w:lvl w:ilvl="0" w:tplc="03D2D6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3EA76AB"/>
    <w:multiLevelType w:val="hybridMultilevel"/>
    <w:tmpl w:val="FB9A0606"/>
    <w:lvl w:ilvl="0" w:tplc="0910FB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56A24F43"/>
    <w:multiLevelType w:val="hybridMultilevel"/>
    <w:tmpl w:val="242A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EC5DB6"/>
    <w:multiLevelType w:val="hybridMultilevel"/>
    <w:tmpl w:val="FE1053DC"/>
    <w:lvl w:ilvl="0" w:tplc="A71683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6EE2980"/>
    <w:multiLevelType w:val="hybridMultilevel"/>
    <w:tmpl w:val="DFEAD144"/>
    <w:lvl w:ilvl="0" w:tplc="DB226938">
      <w:start w:val="1"/>
      <w:numFmt w:val="decimal"/>
      <w:pStyle w:val="a0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1">
    <w:nsid w:val="68263CF5"/>
    <w:multiLevelType w:val="hybridMultilevel"/>
    <w:tmpl w:val="D1C02C00"/>
    <w:lvl w:ilvl="0" w:tplc="5552B86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2">
    <w:nsid w:val="68902E25"/>
    <w:multiLevelType w:val="hybridMultilevel"/>
    <w:tmpl w:val="28F6BC9C"/>
    <w:lvl w:ilvl="0" w:tplc="FB7C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C182AC6"/>
    <w:multiLevelType w:val="hybridMultilevel"/>
    <w:tmpl w:val="AA868320"/>
    <w:lvl w:ilvl="0" w:tplc="037E7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E3367A2"/>
    <w:multiLevelType w:val="hybridMultilevel"/>
    <w:tmpl w:val="D85E1076"/>
    <w:lvl w:ilvl="0" w:tplc="281292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5">
    <w:nsid w:val="6EE104A9"/>
    <w:multiLevelType w:val="hybridMultilevel"/>
    <w:tmpl w:val="209A3896"/>
    <w:lvl w:ilvl="0" w:tplc="A9CA5E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C31516"/>
    <w:multiLevelType w:val="hybridMultilevel"/>
    <w:tmpl w:val="539E2642"/>
    <w:lvl w:ilvl="0" w:tplc="19BE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3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4"/>
  </w:num>
  <w:num w:numId="8">
    <w:abstractNumId w:val="46"/>
  </w:num>
  <w:num w:numId="9">
    <w:abstractNumId w:val="35"/>
  </w:num>
  <w:num w:numId="10">
    <w:abstractNumId w:val="28"/>
  </w:num>
  <w:num w:numId="11">
    <w:abstractNumId w:val="31"/>
  </w:num>
  <w:num w:numId="12">
    <w:abstractNumId w:val="15"/>
  </w:num>
  <w:num w:numId="13">
    <w:abstractNumId w:val="43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</w:num>
  <w:num w:numId="16">
    <w:abstractNumId w:val="38"/>
  </w:num>
  <w:num w:numId="17">
    <w:abstractNumId w:val="27"/>
  </w:num>
  <w:num w:numId="18">
    <w:abstractNumId w:val="47"/>
  </w:num>
  <w:num w:numId="19">
    <w:abstractNumId w:val="23"/>
  </w:num>
  <w:num w:numId="20">
    <w:abstractNumId w:val="16"/>
  </w:num>
  <w:num w:numId="21">
    <w:abstractNumId w:val="42"/>
  </w:num>
  <w:num w:numId="22">
    <w:abstractNumId w:val="36"/>
  </w:num>
  <w:num w:numId="23">
    <w:abstractNumId w:val="20"/>
  </w:num>
  <w:num w:numId="24">
    <w:abstractNumId w:val="26"/>
  </w:num>
  <w:num w:numId="25">
    <w:abstractNumId w:val="45"/>
  </w:num>
  <w:num w:numId="26">
    <w:abstractNumId w:val="37"/>
  </w:num>
  <w:num w:numId="27">
    <w:abstractNumId w:val="25"/>
  </w:num>
  <w:num w:numId="28">
    <w:abstractNumId w:val="29"/>
  </w:num>
  <w:num w:numId="29">
    <w:abstractNumId w:val="24"/>
  </w:num>
  <w:num w:numId="30">
    <w:abstractNumId w:val="32"/>
  </w:num>
  <w:num w:numId="31">
    <w:abstractNumId w:val="21"/>
  </w:num>
  <w:num w:numId="32">
    <w:abstractNumId w:val="33"/>
  </w:num>
  <w:num w:numId="33">
    <w:abstractNumId w:val="39"/>
  </w:num>
  <w:num w:numId="34">
    <w:abstractNumId w:val="41"/>
  </w:num>
  <w:num w:numId="35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7A0"/>
    <w:rsid w:val="000037A0"/>
    <w:rsid w:val="00131307"/>
    <w:rsid w:val="00190818"/>
    <w:rsid w:val="00190950"/>
    <w:rsid w:val="003740DB"/>
    <w:rsid w:val="003A5109"/>
    <w:rsid w:val="003A63E3"/>
    <w:rsid w:val="003E3210"/>
    <w:rsid w:val="00444236"/>
    <w:rsid w:val="005C52E3"/>
    <w:rsid w:val="009416B5"/>
    <w:rsid w:val="00AC608B"/>
    <w:rsid w:val="00AE008E"/>
    <w:rsid w:val="00C57402"/>
    <w:rsid w:val="00D923D1"/>
    <w:rsid w:val="00E85513"/>
    <w:rsid w:val="00F433B5"/>
    <w:rsid w:val="00FC0AD4"/>
    <w:rsid w:val="00FC2A60"/>
    <w:rsid w:val="00FF2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7402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20">
    <w:name w:val="heading 2"/>
    <w:basedOn w:val="a1"/>
    <w:next w:val="a1"/>
    <w:link w:val="21"/>
    <w:uiPriority w:val="9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/>
    </w:rPr>
  </w:style>
  <w:style w:type="paragraph" w:styleId="3">
    <w:name w:val="heading 3"/>
    <w:basedOn w:val="a1"/>
    <w:link w:val="30"/>
    <w:uiPriority w:val="9"/>
    <w:qFormat/>
    <w:rsid w:val="00941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/>
    </w:rPr>
  </w:style>
  <w:style w:type="paragraph" w:styleId="4">
    <w:name w:val="heading 4"/>
    <w:aliases w:val="Heading 4 Char Char,Heading 4 Char"/>
    <w:basedOn w:val="a1"/>
    <w:link w:val="40"/>
    <w:uiPriority w:val="9"/>
    <w:qFormat/>
    <w:rsid w:val="00941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styleId="5">
    <w:name w:val="heading 5"/>
    <w:basedOn w:val="a1"/>
    <w:next w:val="a1"/>
    <w:link w:val="50"/>
    <w:uiPriority w:val="9"/>
    <w:unhideWhenUsed/>
    <w:qFormat/>
    <w:rsid w:val="009416B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en-US"/>
    </w:rPr>
  </w:style>
  <w:style w:type="paragraph" w:styleId="6">
    <w:name w:val="heading 6"/>
    <w:basedOn w:val="a1"/>
    <w:next w:val="a1"/>
    <w:link w:val="60"/>
    <w:qFormat/>
    <w:rsid w:val="009416B5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416B5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en-US"/>
    </w:rPr>
  </w:style>
  <w:style w:type="paragraph" w:styleId="9">
    <w:name w:val="heading 9"/>
    <w:basedOn w:val="a1"/>
    <w:next w:val="a1"/>
    <w:link w:val="90"/>
    <w:qFormat/>
    <w:rsid w:val="009416B5"/>
    <w:pPr>
      <w:snapToGrid w:val="0"/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416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1">
    <w:name w:val="Заголовок 2 Знак"/>
    <w:link w:val="20"/>
    <w:uiPriority w:val="9"/>
    <w:rsid w:val="009416B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416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aliases w:val="Heading 4 Char Char Знак,Heading 4 Char Знак"/>
    <w:link w:val="4"/>
    <w:uiPriority w:val="9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9416B5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link w:val="6"/>
    <w:rsid w:val="009416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"/>
    <w:semiHidden/>
    <w:rsid w:val="009416B5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customStyle="1" w:styleId="90">
    <w:name w:val="Заголовок 9 Знак"/>
    <w:link w:val="9"/>
    <w:rsid w:val="009416B5"/>
    <w:rPr>
      <w:rFonts w:ascii="Arial" w:eastAsia="Times New Roman" w:hAnsi="Arial" w:cs="Times New Roman"/>
      <w:lang w:val="en-GB"/>
    </w:rPr>
  </w:style>
  <w:style w:type="numbering" w:customStyle="1" w:styleId="12">
    <w:name w:val="Нет списка1"/>
    <w:next w:val="a4"/>
    <w:uiPriority w:val="99"/>
    <w:semiHidden/>
    <w:unhideWhenUsed/>
    <w:rsid w:val="009416B5"/>
  </w:style>
  <w:style w:type="paragraph" w:styleId="a5">
    <w:name w:val="Normal (Web)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rsid w:val="009416B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1"/>
    <w:link w:val="32"/>
    <w:rsid w:val="009416B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941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inplaceeditable">
    <w:name w:val="inplaceeditable"/>
    <w:rsid w:val="009416B5"/>
  </w:style>
  <w:style w:type="character" w:customStyle="1" w:styleId="instancename">
    <w:name w:val="instancename"/>
    <w:rsid w:val="009416B5"/>
  </w:style>
  <w:style w:type="character" w:customStyle="1" w:styleId="accesshide">
    <w:name w:val="accesshide"/>
    <w:rsid w:val="009416B5"/>
  </w:style>
  <w:style w:type="character" w:styleId="a8">
    <w:name w:val="Strong"/>
    <w:uiPriority w:val="22"/>
    <w:qFormat/>
    <w:rsid w:val="009416B5"/>
    <w:rPr>
      <w:b/>
      <w:bCs/>
    </w:rPr>
  </w:style>
  <w:style w:type="paragraph" w:customStyle="1" w:styleId="msonormalbullet1gif">
    <w:name w:val="msonormal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1gifbullet1gif">
    <w:name w:val="msonormalbullet1gif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3"/>
    <w:rsid w:val="009416B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1"/>
    <w:qFormat/>
    <w:rsid w:val="009416B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footnote text"/>
    <w:basedOn w:val="a1"/>
    <w:link w:val="ac"/>
    <w:rsid w:val="009416B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c">
    <w:name w:val="Текст сноски Знак"/>
    <w:link w:val="ab"/>
    <w:rsid w:val="009416B5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d">
    <w:name w:val="footnote reference"/>
    <w:rsid w:val="009416B5"/>
    <w:rPr>
      <w:vertAlign w:val="superscript"/>
    </w:rPr>
  </w:style>
  <w:style w:type="paragraph" w:customStyle="1" w:styleId="22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9416B5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9416B5"/>
    <w:pPr>
      <w:widowControl w:val="0"/>
      <w:shd w:val="clear" w:color="auto" w:fill="FFFFFF"/>
      <w:spacing w:after="360" w:line="307" w:lineRule="exact"/>
      <w:jc w:val="center"/>
    </w:pPr>
    <w:rPr>
      <w:rFonts w:ascii="Arial" w:hAnsi="Arial"/>
      <w:b/>
      <w:bCs/>
      <w:sz w:val="21"/>
      <w:szCs w:val="21"/>
      <w:lang/>
    </w:rPr>
  </w:style>
  <w:style w:type="paragraph" w:customStyle="1" w:styleId="14">
    <w:name w:val="Обычный1"/>
    <w:rsid w:val="009416B5"/>
    <w:pPr>
      <w:widowControl w:val="0"/>
    </w:pPr>
    <w:rPr>
      <w:rFonts w:ascii="Times New Roman" w:eastAsia="Times New Roman" w:hAnsi="Times New Roman"/>
      <w:snapToGrid w:val="0"/>
      <w:sz w:val="18"/>
    </w:rPr>
  </w:style>
  <w:style w:type="paragraph" w:customStyle="1" w:styleId="15">
    <w:name w:val="Абзац списка1"/>
    <w:basedOn w:val="a1"/>
    <w:qFormat/>
    <w:rsid w:val="009416B5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Hyperlink"/>
    <w:rsid w:val="009416B5"/>
    <w:rPr>
      <w:color w:val="0000FF"/>
      <w:u w:val="single"/>
    </w:rPr>
  </w:style>
  <w:style w:type="paragraph" w:customStyle="1" w:styleId="rteleft">
    <w:name w:val="rteleft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Без интервала1"/>
    <w:rsid w:val="009416B5"/>
    <w:rPr>
      <w:rFonts w:eastAsia="Times New Roman"/>
      <w:sz w:val="22"/>
      <w:szCs w:val="22"/>
      <w:lang w:eastAsia="en-US"/>
    </w:rPr>
  </w:style>
  <w:style w:type="paragraph" w:customStyle="1" w:styleId="WW-1">
    <w:name w:val="WW-Стиль1 Знак Знак"/>
    <w:basedOn w:val="a1"/>
    <w:uiPriority w:val="99"/>
    <w:rsid w:val="009416B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f">
    <w:name w:val="Body Text"/>
    <w:basedOn w:val="a1"/>
    <w:link w:val="af0"/>
    <w:uiPriority w:val="99"/>
    <w:unhideWhenUsed/>
    <w:rsid w:val="009416B5"/>
    <w:pPr>
      <w:spacing w:after="120"/>
    </w:pPr>
    <w:rPr>
      <w:rFonts w:eastAsia="Times New Roman"/>
      <w:sz w:val="20"/>
      <w:szCs w:val="20"/>
      <w:lang w:val="en-US"/>
    </w:rPr>
  </w:style>
  <w:style w:type="character" w:customStyle="1" w:styleId="af0">
    <w:name w:val="Основной текст Знак"/>
    <w:link w:val="af"/>
    <w:uiPriority w:val="99"/>
    <w:rsid w:val="009416B5"/>
    <w:rPr>
      <w:rFonts w:ascii="Calibri" w:eastAsia="Times New Roman" w:hAnsi="Calibri" w:cs="Times New Roman"/>
      <w:lang w:val="en-US"/>
    </w:rPr>
  </w:style>
  <w:style w:type="paragraph" w:styleId="af1">
    <w:name w:val="Balloon Text"/>
    <w:basedOn w:val="a1"/>
    <w:link w:val="af2"/>
    <w:uiPriority w:val="99"/>
    <w:unhideWhenUsed/>
    <w:rsid w:val="009416B5"/>
    <w:pPr>
      <w:snapToGrid w:val="0"/>
      <w:spacing w:after="0" w:line="240" w:lineRule="auto"/>
    </w:pPr>
    <w:rPr>
      <w:rFonts w:ascii="Tahoma" w:eastAsia="Times New Roman" w:hAnsi="Tahoma"/>
      <w:sz w:val="16"/>
      <w:szCs w:val="16"/>
      <w:lang w:val="en-GB"/>
    </w:rPr>
  </w:style>
  <w:style w:type="character" w:customStyle="1" w:styleId="af2">
    <w:name w:val="Текст выноски Знак"/>
    <w:link w:val="af1"/>
    <w:uiPriority w:val="99"/>
    <w:rsid w:val="009416B5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listparagraph">
    <w:name w:val="listparagraph"/>
    <w:basedOn w:val="a1"/>
    <w:rsid w:val="009416B5"/>
    <w:pPr>
      <w:spacing w:after="240" w:line="240" w:lineRule="auto"/>
    </w:pPr>
    <w:rPr>
      <w:rFonts w:ascii="Georgia" w:eastAsia="Times New Roman" w:hAnsi="Georgia"/>
      <w:color w:val="2A2513"/>
      <w:sz w:val="24"/>
      <w:szCs w:val="24"/>
      <w:lang w:eastAsia="ru-RU"/>
    </w:rPr>
  </w:style>
  <w:style w:type="character" w:customStyle="1" w:styleId="right-answer">
    <w:name w:val="right-answer"/>
    <w:basedOn w:val="a2"/>
    <w:rsid w:val="009416B5"/>
  </w:style>
  <w:style w:type="character" w:customStyle="1" w:styleId="apple-converted-space">
    <w:name w:val="apple-converted-space"/>
    <w:rsid w:val="009416B5"/>
    <w:rPr>
      <w:rFonts w:cs="Times New Roman"/>
    </w:rPr>
  </w:style>
  <w:style w:type="paragraph" w:customStyle="1" w:styleId="msonormal0">
    <w:name w:val="msonormal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no">
    <w:name w:val="qno"/>
    <w:rsid w:val="009416B5"/>
    <w:rPr>
      <w:rFonts w:cs="Times New Roman"/>
    </w:rPr>
  </w:style>
  <w:style w:type="character" w:customStyle="1" w:styleId="questionflagtext">
    <w:name w:val="questionflagtext"/>
    <w:rsid w:val="009416B5"/>
    <w:rPr>
      <w:rFonts w:cs="Times New Roman"/>
    </w:rPr>
  </w:style>
  <w:style w:type="character" w:styleId="af3">
    <w:name w:val="FollowedHyperlink"/>
    <w:uiPriority w:val="99"/>
    <w:semiHidden/>
    <w:rsid w:val="009416B5"/>
    <w:rPr>
      <w:rFonts w:cs="Times New Roman"/>
      <w:color w:val="800080"/>
      <w:u w:val="single"/>
    </w:rPr>
  </w:style>
  <w:style w:type="character" w:customStyle="1" w:styleId="answer">
    <w:name w:val="answer"/>
    <w:rsid w:val="009416B5"/>
    <w:rPr>
      <w:rFonts w:cs="Times New Roman"/>
    </w:rPr>
  </w:style>
  <w:style w:type="paragraph" w:styleId="af4">
    <w:name w:val="footer"/>
    <w:basedOn w:val="a1"/>
    <w:link w:val="af5"/>
    <w:uiPriority w:val="99"/>
    <w:rsid w:val="009416B5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/>
      <w:sz w:val="32"/>
      <w:szCs w:val="32"/>
      <w:lang w:val="en-GB"/>
    </w:rPr>
  </w:style>
  <w:style w:type="character" w:customStyle="1" w:styleId="af5">
    <w:name w:val="Нижний колонтитул Знак"/>
    <w:link w:val="af4"/>
    <w:uiPriority w:val="99"/>
    <w:rsid w:val="009416B5"/>
    <w:rPr>
      <w:rFonts w:ascii="Times New Roman" w:eastAsia="Times New Roman" w:hAnsi="Times New Roman" w:cs="Times New Roman"/>
      <w:sz w:val="32"/>
      <w:szCs w:val="32"/>
      <w:lang w:val="en-GB"/>
    </w:rPr>
  </w:style>
  <w:style w:type="character" w:customStyle="1" w:styleId="highlight">
    <w:name w:val="highlight"/>
    <w:basedOn w:val="a2"/>
    <w:rsid w:val="009416B5"/>
  </w:style>
  <w:style w:type="character" w:customStyle="1" w:styleId="HTML">
    <w:name w:val="Стандартный HTML Знак"/>
    <w:link w:val="HTML0"/>
    <w:locked/>
    <w:rsid w:val="009416B5"/>
    <w:rPr>
      <w:rFonts w:ascii="Courier New" w:eastAsia="Courier New" w:hAnsi="Courier New" w:cs="Courier New"/>
    </w:rPr>
  </w:style>
  <w:style w:type="paragraph" w:styleId="HTML0">
    <w:name w:val="HTML Preformatted"/>
    <w:basedOn w:val="a1"/>
    <w:link w:val="HTML"/>
    <w:rsid w:val="00941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/>
    </w:rPr>
  </w:style>
  <w:style w:type="character" w:customStyle="1" w:styleId="HTML1">
    <w:name w:val="Стандартный HTML Знак1"/>
    <w:uiPriority w:val="99"/>
    <w:semiHidden/>
    <w:rsid w:val="009416B5"/>
    <w:rPr>
      <w:rFonts w:ascii="Consolas" w:hAnsi="Consolas" w:cs="Consolas"/>
      <w:sz w:val="20"/>
      <w:szCs w:val="20"/>
    </w:rPr>
  </w:style>
  <w:style w:type="paragraph" w:styleId="25">
    <w:name w:val="Body Text Indent 2"/>
    <w:basedOn w:val="a1"/>
    <w:link w:val="26"/>
    <w:unhideWhenUsed/>
    <w:rsid w:val="009416B5"/>
    <w:pPr>
      <w:spacing w:after="120" w:line="480" w:lineRule="auto"/>
      <w:ind w:left="283"/>
    </w:pPr>
    <w:rPr>
      <w:rFonts w:eastAsia="Times New Roman"/>
      <w:sz w:val="20"/>
      <w:szCs w:val="20"/>
      <w:lang w:val="en-US"/>
    </w:rPr>
  </w:style>
  <w:style w:type="character" w:customStyle="1" w:styleId="26">
    <w:name w:val="Основной текст с отступом 2 Знак"/>
    <w:link w:val="25"/>
    <w:rsid w:val="009416B5"/>
    <w:rPr>
      <w:rFonts w:ascii="Calibri" w:eastAsia="Times New Roman" w:hAnsi="Calibri" w:cs="Times New Roman"/>
      <w:lang w:val="en-US"/>
    </w:rPr>
  </w:style>
  <w:style w:type="paragraph" w:styleId="af6">
    <w:name w:val="Plain Text"/>
    <w:basedOn w:val="a1"/>
    <w:link w:val="af7"/>
    <w:rsid w:val="009416B5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f7">
    <w:name w:val="Текст Знак"/>
    <w:link w:val="af6"/>
    <w:rsid w:val="009416B5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2"/>
    <w:basedOn w:val="a1"/>
    <w:link w:val="28"/>
    <w:uiPriority w:val="99"/>
    <w:rsid w:val="009416B5"/>
    <w:pPr>
      <w:spacing w:after="0" w:line="240" w:lineRule="auto"/>
      <w:jc w:val="both"/>
    </w:pPr>
    <w:rPr>
      <w:rFonts w:ascii="Arial" w:eastAsia="Times New Roman" w:hAnsi="Arial"/>
      <w:sz w:val="20"/>
      <w:szCs w:val="20"/>
      <w:lang/>
    </w:rPr>
  </w:style>
  <w:style w:type="character" w:customStyle="1" w:styleId="28">
    <w:name w:val="Основной текст 2 Знак"/>
    <w:link w:val="27"/>
    <w:uiPriority w:val="99"/>
    <w:rsid w:val="009416B5"/>
    <w:rPr>
      <w:rFonts w:ascii="Arial" w:eastAsia="Times New Roman" w:hAnsi="Arial" w:cs="Times New Roman"/>
      <w:sz w:val="20"/>
      <w:szCs w:val="20"/>
    </w:rPr>
  </w:style>
  <w:style w:type="character" w:styleId="af8">
    <w:name w:val="page number"/>
    <w:basedOn w:val="a2"/>
    <w:rsid w:val="009416B5"/>
  </w:style>
  <w:style w:type="paragraph" w:styleId="33">
    <w:name w:val="Body Text Indent 3"/>
    <w:basedOn w:val="a1"/>
    <w:link w:val="34"/>
    <w:uiPriority w:val="99"/>
    <w:rsid w:val="009416B5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9416B5"/>
    <w:rPr>
      <w:rFonts w:ascii="Times New Roman" w:eastAsia="Times New Roman" w:hAnsi="Times New Roman" w:cs="Times New Roman"/>
      <w:sz w:val="16"/>
      <w:szCs w:val="16"/>
    </w:rPr>
  </w:style>
  <w:style w:type="paragraph" w:customStyle="1" w:styleId="p9">
    <w:name w:val="p9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9416B5"/>
  </w:style>
  <w:style w:type="paragraph" w:customStyle="1" w:styleId="p7">
    <w:name w:val="p7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416B5"/>
  </w:style>
  <w:style w:type="paragraph" w:customStyle="1" w:styleId="af9">
    <w:name w:val="список с точками"/>
    <w:basedOn w:val="a1"/>
    <w:rsid w:val="009416B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9416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9416B5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9416B5"/>
    <w:rPr>
      <w:rFonts w:ascii="Times New Roman" w:hAnsi="Times New Roman" w:cs="Times New Roman"/>
      <w:sz w:val="32"/>
      <w:szCs w:val="32"/>
    </w:rPr>
  </w:style>
  <w:style w:type="paragraph" w:customStyle="1" w:styleId="Style5">
    <w:name w:val="Style5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9416B5"/>
    <w:pPr>
      <w:widowControl w:val="0"/>
      <w:suppressAutoHyphens/>
      <w:autoSpaceDE w:val="0"/>
      <w:spacing w:after="120" w:line="480" w:lineRule="auto"/>
      <w:ind w:left="283" w:firstLine="44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a">
    <w:name w:val="header"/>
    <w:basedOn w:val="a1"/>
    <w:link w:val="afb"/>
    <w:uiPriority w:val="99"/>
    <w:unhideWhenUsed/>
    <w:rsid w:val="009416B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fb">
    <w:name w:val="Верхний колонтитул Знак"/>
    <w:link w:val="afa"/>
    <w:uiPriority w:val="99"/>
    <w:rsid w:val="009416B5"/>
    <w:rPr>
      <w:rFonts w:ascii="Calibri" w:eastAsia="Times New Roman" w:hAnsi="Calibri" w:cs="Times New Roman"/>
      <w:lang w:val="en-US"/>
    </w:rPr>
  </w:style>
  <w:style w:type="character" w:styleId="afc">
    <w:name w:val="Emphasis"/>
    <w:uiPriority w:val="20"/>
    <w:qFormat/>
    <w:rsid w:val="009416B5"/>
    <w:rPr>
      <w:i/>
      <w:iCs/>
    </w:rPr>
  </w:style>
  <w:style w:type="paragraph" w:customStyle="1" w:styleId="FR1">
    <w:name w:val="FR1"/>
    <w:rsid w:val="009416B5"/>
    <w:pPr>
      <w:widowControl w:val="0"/>
      <w:adjustRightInd w:val="0"/>
      <w:spacing w:line="300" w:lineRule="auto"/>
      <w:ind w:firstLine="50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17">
    <w:name w:val="Обычный1"/>
    <w:rsid w:val="009416B5"/>
    <w:pPr>
      <w:widowControl w:val="0"/>
    </w:pPr>
    <w:rPr>
      <w:rFonts w:ascii="Times New Roman" w:eastAsia="Times New Roman" w:hAnsi="Times New Roman"/>
      <w:snapToGrid w:val="0"/>
      <w:sz w:val="18"/>
    </w:rPr>
  </w:style>
  <w:style w:type="paragraph" w:customStyle="1" w:styleId="18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">
    <w:name w:val="Основной текст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character" w:customStyle="1" w:styleId="212">
    <w:name w:val="Основной текст с отступом 2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9416B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fd">
    <w:name w:val="Стиль"/>
    <w:rsid w:val="009416B5"/>
    <w:pPr>
      <w:widowControl w:val="0"/>
      <w:autoSpaceDE w:val="0"/>
      <w:autoSpaceDN w:val="0"/>
      <w:adjustRightInd w:val="0"/>
      <w:ind w:left="1066" w:hanging="357"/>
    </w:pPr>
    <w:rPr>
      <w:rFonts w:ascii="Times New Roman" w:eastAsia="MS Mincho" w:hAnsi="Times New Roman"/>
      <w:sz w:val="24"/>
      <w:szCs w:val="24"/>
      <w:lang w:eastAsia="ja-JP"/>
    </w:rPr>
  </w:style>
  <w:style w:type="paragraph" w:styleId="afe">
    <w:name w:val="Title"/>
    <w:basedOn w:val="a1"/>
    <w:link w:val="aff"/>
    <w:qFormat/>
    <w:rsid w:val="009416B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aff">
    <w:name w:val="Название Знак"/>
    <w:link w:val="afe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0">
    <w:name w:val="Основной текст + Курсив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15pt">
    <w:name w:val="Основной текст + 15 pt"/>
    <w:aliases w:val="Полужирный,Основной текст + Century Gothic,6,5 pt,Основной текст + 14"/>
    <w:rsid w:val="009416B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val="en-US" w:eastAsia="en-US"/>
    </w:rPr>
  </w:style>
  <w:style w:type="character" w:customStyle="1" w:styleId="35">
    <w:name w:val="Основной текст (3)_"/>
    <w:link w:val="36"/>
    <w:rsid w:val="009416B5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1a">
    <w:name w:val="Заголовок №1_"/>
    <w:link w:val="1b"/>
    <w:rsid w:val="009416B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aff1">
    <w:name w:val="Основной текст + Полужирный"/>
    <w:aliases w:val="Курсив,Основной текст + Не полужирный,Основной текст + Arial,9 pt"/>
    <w:rsid w:val="009416B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paragraph" w:customStyle="1" w:styleId="36">
    <w:name w:val="Основной текст (3)"/>
    <w:basedOn w:val="a1"/>
    <w:link w:val="35"/>
    <w:rsid w:val="009416B5"/>
    <w:pPr>
      <w:widowControl w:val="0"/>
      <w:shd w:val="clear" w:color="auto" w:fill="FFFFFF"/>
      <w:spacing w:before="180" w:after="0" w:line="211" w:lineRule="exact"/>
      <w:ind w:firstLine="280"/>
      <w:jc w:val="both"/>
    </w:pPr>
    <w:rPr>
      <w:rFonts w:ascii="Times New Roman" w:hAnsi="Times New Roman"/>
      <w:b/>
      <w:bCs/>
      <w:sz w:val="17"/>
      <w:szCs w:val="17"/>
      <w:lang/>
    </w:rPr>
  </w:style>
  <w:style w:type="paragraph" w:customStyle="1" w:styleId="1b">
    <w:name w:val="Заголовок №1"/>
    <w:basedOn w:val="a1"/>
    <w:link w:val="1a"/>
    <w:rsid w:val="009416B5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hAnsi="Arial"/>
      <w:b/>
      <w:bCs/>
      <w:sz w:val="19"/>
      <w:szCs w:val="19"/>
      <w:lang/>
    </w:rPr>
  </w:style>
  <w:style w:type="character" w:customStyle="1" w:styleId="LucidaSansUnicode">
    <w:name w:val="Основной текст + Lucida Sans Unicode"/>
    <w:aliases w:val="18 pt,8 pt,Не полужирный,Интервал 1 pt"/>
    <w:rsid w:val="009416B5"/>
    <w:rPr>
      <w:rFonts w:ascii="Lucida Sans Unicode" w:eastAsia="Times New Roman" w:hAnsi="Lucida Sans Unicode" w:cs="Lucida Sans Unicode"/>
      <w:sz w:val="36"/>
      <w:szCs w:val="36"/>
      <w:shd w:val="clear" w:color="auto" w:fill="FFFFFF"/>
      <w:lang w:val="en-US" w:eastAsia="en-US"/>
    </w:rPr>
  </w:style>
  <w:style w:type="character" w:customStyle="1" w:styleId="1c">
    <w:name w:val="Основной текст + Курсив1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37">
    <w:name w:val="Основной текст (3) + Полужирный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8">
    <w:name w:val="Основной текст (3) + Не курсив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western">
    <w:name w:val="western"/>
    <w:basedOn w:val="a1"/>
    <w:rsid w:val="009416B5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Style17">
    <w:name w:val="Style17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hps">
    <w:name w:val="hps"/>
    <w:rsid w:val="009416B5"/>
  </w:style>
  <w:style w:type="paragraph" w:customStyle="1" w:styleId="2110">
    <w:name w:val="Основной текст 211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416B5"/>
    <w:rPr>
      <w:rFonts w:ascii="Times New Roman" w:hAnsi="Times New Roman" w:cs="Times New Roman"/>
      <w:sz w:val="18"/>
      <w:szCs w:val="18"/>
    </w:rPr>
  </w:style>
  <w:style w:type="paragraph" w:styleId="aff2">
    <w:name w:val="Subtitle"/>
    <w:basedOn w:val="a1"/>
    <w:link w:val="aff3"/>
    <w:uiPriority w:val="99"/>
    <w:qFormat/>
    <w:rsid w:val="009416B5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/>
      <w:b/>
      <w:bCs/>
      <w:sz w:val="26"/>
      <w:szCs w:val="26"/>
      <w:lang/>
    </w:rPr>
  </w:style>
  <w:style w:type="character" w:customStyle="1" w:styleId="aff3">
    <w:name w:val="Подзаголовок Знак"/>
    <w:link w:val="aff2"/>
    <w:uiPriority w:val="99"/>
    <w:rsid w:val="009416B5"/>
    <w:rPr>
      <w:rFonts w:ascii="Arial" w:eastAsia="Times New Roman" w:hAnsi="Arial" w:cs="Times New Roman"/>
      <w:b/>
      <w:bCs/>
      <w:sz w:val="26"/>
      <w:szCs w:val="26"/>
    </w:rPr>
  </w:style>
  <w:style w:type="paragraph" w:styleId="1d">
    <w:name w:val="toc 1"/>
    <w:basedOn w:val="a1"/>
    <w:next w:val="a1"/>
    <w:autoRedefine/>
    <w:unhideWhenUsed/>
    <w:rsid w:val="009416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a">
    <w:name w:val="toc 2"/>
    <w:basedOn w:val="a1"/>
    <w:next w:val="a1"/>
    <w:autoRedefine/>
    <w:unhideWhenUsed/>
    <w:rsid w:val="009416B5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e">
    <w:name w:val="Сетка таблицы1"/>
    <w:basedOn w:val="a3"/>
    <w:next w:val="a9"/>
    <w:uiPriority w:val="59"/>
    <w:rsid w:val="009416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"/>
    <w:basedOn w:val="a1"/>
    <w:rsid w:val="009416B5"/>
    <w:pPr>
      <w:widowControl w:val="0"/>
      <w:numPr>
        <w:numId w:val="5"/>
      </w:numPr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f">
    <w:name w:val="Знак1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No Spacing"/>
    <w:uiPriority w:val="1"/>
    <w:qFormat/>
    <w:rsid w:val="009416B5"/>
    <w:rPr>
      <w:rFonts w:eastAsia="Times New Roman"/>
      <w:sz w:val="22"/>
      <w:szCs w:val="22"/>
      <w:lang w:val="en-US" w:eastAsia="en-US"/>
    </w:rPr>
  </w:style>
  <w:style w:type="paragraph" w:customStyle="1" w:styleId="aff5">
    <w:name w:val="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0">
    <w:name w:val="Знак Знак Знак Знак1"/>
    <w:basedOn w:val="a1"/>
    <w:rsid w:val="009416B5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book">
    <w:name w:val="book"/>
    <w:basedOn w:val="a1"/>
    <w:rsid w:val="009416B5"/>
    <w:pPr>
      <w:spacing w:after="0" w:line="240" w:lineRule="auto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Обычный текст"/>
    <w:basedOn w:val="a1"/>
    <w:rsid w:val="009416B5"/>
    <w:pPr>
      <w:spacing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3"/>
      <w:lang w:eastAsia="ru-RU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9416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9416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n">
    <w:name w:val="fn"/>
    <w:basedOn w:val="a2"/>
    <w:rsid w:val="009416B5"/>
  </w:style>
  <w:style w:type="character" w:customStyle="1" w:styleId="commentdate">
    <w:name w:val="comment_date"/>
    <w:basedOn w:val="a2"/>
    <w:rsid w:val="009416B5"/>
  </w:style>
  <w:style w:type="paragraph" w:customStyle="1" w:styleId="120">
    <w:name w:val="Знак12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осн часть"/>
    <w:basedOn w:val="a1"/>
    <w:rsid w:val="009416B5"/>
    <w:pPr>
      <w:adjustRightInd w:val="0"/>
      <w:spacing w:after="0" w:line="240" w:lineRule="auto"/>
      <w:ind w:firstLine="624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Знак11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3">
    <w:name w:val="p3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9416B5"/>
  </w:style>
  <w:style w:type="character" w:customStyle="1" w:styleId="s4">
    <w:name w:val="s4"/>
    <w:rsid w:val="009416B5"/>
  </w:style>
  <w:style w:type="paragraph" w:customStyle="1" w:styleId="aff8">
    <w:name w:val="АА"/>
    <w:basedOn w:val="a1"/>
    <w:rsid w:val="009416B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Style16">
    <w:name w:val="Style16"/>
    <w:basedOn w:val="a1"/>
    <w:rsid w:val="009416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0">
    <w:name w:val="Font Style110"/>
    <w:rsid w:val="009416B5"/>
    <w:rPr>
      <w:rFonts w:ascii="Times New Roman" w:hAnsi="Times New Roman" w:cs="Times New Roman" w:hint="default"/>
      <w:sz w:val="14"/>
      <w:szCs w:val="14"/>
    </w:rPr>
  </w:style>
  <w:style w:type="character" w:customStyle="1" w:styleId="FontStyle88">
    <w:name w:val="Font Style88"/>
    <w:rsid w:val="009416B5"/>
    <w:rPr>
      <w:rFonts w:ascii="Arial" w:hAnsi="Arial" w:cs="Arial" w:hint="default"/>
      <w:b/>
      <w:bCs/>
      <w:sz w:val="12"/>
      <w:szCs w:val="12"/>
    </w:rPr>
  </w:style>
  <w:style w:type="character" w:customStyle="1" w:styleId="FontStyle89">
    <w:name w:val="Font Style89"/>
    <w:rsid w:val="009416B5"/>
    <w:rPr>
      <w:rFonts w:ascii="Arial" w:hAnsi="Arial" w:cs="Arial" w:hint="default"/>
      <w:sz w:val="12"/>
      <w:szCs w:val="12"/>
    </w:rPr>
  </w:style>
  <w:style w:type="character" w:customStyle="1" w:styleId="FontStyle91">
    <w:name w:val="Font Style91"/>
    <w:rsid w:val="009416B5"/>
    <w:rPr>
      <w:rFonts w:ascii="Times New Roman" w:hAnsi="Times New Roman" w:cs="Times New Roman" w:hint="default"/>
      <w:i/>
      <w:iCs/>
      <w:sz w:val="14"/>
      <w:szCs w:val="14"/>
    </w:rPr>
  </w:style>
  <w:style w:type="paragraph" w:customStyle="1" w:styleId="Style7">
    <w:name w:val="Style7"/>
    <w:basedOn w:val="a1"/>
    <w:rsid w:val="009416B5"/>
    <w:pPr>
      <w:widowControl w:val="0"/>
      <w:autoSpaceDE w:val="0"/>
      <w:autoSpaceDN w:val="0"/>
      <w:adjustRightInd w:val="0"/>
      <w:spacing w:after="0" w:line="140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7">
    <w:name w:val="Font Style117"/>
    <w:rsid w:val="009416B5"/>
    <w:rPr>
      <w:rFonts w:ascii="Times New Roman" w:hAnsi="Times New Roman" w:cs="Times New Roman" w:hint="default"/>
      <w:sz w:val="14"/>
      <w:szCs w:val="14"/>
    </w:rPr>
  </w:style>
  <w:style w:type="paragraph" w:customStyle="1" w:styleId="aff9">
    <w:name w:val="Основной б.о.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1f1">
    <w:name w:val="Основной 1 см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00">
    <w:name w:val="A0"/>
    <w:uiPriority w:val="99"/>
    <w:rsid w:val="009416B5"/>
    <w:rPr>
      <w:color w:val="221E1F"/>
      <w:sz w:val="22"/>
      <w:szCs w:val="22"/>
    </w:rPr>
  </w:style>
  <w:style w:type="paragraph" w:customStyle="1" w:styleId="Pa13">
    <w:name w:val="Pa13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9416B5"/>
    <w:pPr>
      <w:spacing w:line="161" w:lineRule="atLeast"/>
    </w:pPr>
    <w:rPr>
      <w:rFonts w:ascii="Times New Roman" w:hAnsi="Times New Roman" w:cs="Times New Roman"/>
      <w:color w:val="auto"/>
    </w:rPr>
  </w:style>
  <w:style w:type="paragraph" w:customStyle="1" w:styleId="310">
    <w:name w:val="Основной текст с отступом 31"/>
    <w:basedOn w:val="a1"/>
    <w:rsid w:val="009416B5"/>
    <w:pPr>
      <w:suppressAutoHyphens/>
      <w:spacing w:after="0" w:line="240" w:lineRule="auto"/>
      <w:ind w:left="284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">
    <w:name w:val="нумерованный содержание"/>
    <w:basedOn w:val="a1"/>
    <w:rsid w:val="009416B5"/>
    <w:pPr>
      <w:numPr>
        <w:numId w:val="6"/>
      </w:numPr>
      <w:spacing w:after="0" w:line="240" w:lineRule="auto"/>
    </w:pPr>
    <w:rPr>
      <w:rFonts w:ascii="Times New Roman" w:hAnsi="Times New Roman"/>
      <w:sz w:val="24"/>
    </w:rPr>
  </w:style>
  <w:style w:type="table" w:customStyle="1" w:styleId="2b">
    <w:name w:val="Сетка таблицы2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sub">
    <w:name w:val="headsub"/>
    <w:basedOn w:val="a2"/>
    <w:rsid w:val="009416B5"/>
  </w:style>
  <w:style w:type="character" w:customStyle="1" w:styleId="rtxt">
    <w:name w:val="rtxt"/>
    <w:basedOn w:val="a2"/>
    <w:rsid w:val="009416B5"/>
  </w:style>
  <w:style w:type="character" w:customStyle="1" w:styleId="180">
    <w:name w:val="Основной текст (18)_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 + Полужирный;Не курсив"/>
    <w:rsid w:val="009416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2">
    <w:name w:val="Основной текст (18)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ffa">
    <w:name w:val="Placeholder Text"/>
    <w:uiPriority w:val="99"/>
    <w:semiHidden/>
    <w:rsid w:val="009416B5"/>
    <w:rPr>
      <w:color w:val="808080"/>
    </w:rPr>
  </w:style>
  <w:style w:type="paragraph" w:customStyle="1" w:styleId="affb">
    <w:name w:val="Знак"/>
    <w:basedOn w:val="a1"/>
    <w:rsid w:val="009416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List Bullet 2"/>
    <w:basedOn w:val="a1"/>
    <w:autoRedefine/>
    <w:rsid w:val="009416B5"/>
    <w:pPr>
      <w:numPr>
        <w:numId w:val="7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FontStyle30">
    <w:name w:val="Font Style30"/>
    <w:rsid w:val="009416B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9416B5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9416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9416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rsid w:val="009416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9416B5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">
    <w:name w:val="a1"/>
    <w:basedOn w:val="a1"/>
    <w:rsid w:val="009416B5"/>
    <w:pPr>
      <w:tabs>
        <w:tab w:val="num" w:pos="763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416B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">
    <w:name w:val="Стиль1"/>
    <w:rsid w:val="009416B5"/>
    <w:pPr>
      <w:numPr>
        <w:numId w:val="8"/>
      </w:numPr>
    </w:pPr>
  </w:style>
  <w:style w:type="numbering" w:customStyle="1" w:styleId="111">
    <w:name w:val="Нет списка11"/>
    <w:next w:val="a4"/>
    <w:semiHidden/>
    <w:unhideWhenUsed/>
    <w:rsid w:val="009416B5"/>
  </w:style>
  <w:style w:type="numbering" w:customStyle="1" w:styleId="2c">
    <w:name w:val="Нет списка2"/>
    <w:next w:val="a4"/>
    <w:semiHidden/>
    <w:unhideWhenUsed/>
    <w:rsid w:val="009416B5"/>
  </w:style>
  <w:style w:type="character" w:customStyle="1" w:styleId="small">
    <w:name w:val="small"/>
    <w:rsid w:val="009416B5"/>
  </w:style>
  <w:style w:type="paragraph" w:customStyle="1" w:styleId="ConsPlusNormal">
    <w:name w:val="ConsPlusNormal"/>
    <w:rsid w:val="009416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0">
    <w:name w:val="Основной текст 23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2">
    <w:name w:val="1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1"/>
    <w:rsid w:val="009416B5"/>
    <w:pPr>
      <w:widowControl w:val="0"/>
      <w:autoSpaceDE w:val="0"/>
      <w:autoSpaceDN w:val="0"/>
      <w:adjustRightInd w:val="0"/>
      <w:spacing w:after="0" w:line="187" w:lineRule="exact"/>
      <w:ind w:firstLine="23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firstLine="2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hanging="22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d">
    <w:name w:val="Знак Знак2"/>
    <w:rsid w:val="009416B5"/>
    <w:rPr>
      <w:sz w:val="24"/>
      <w:szCs w:val="24"/>
    </w:rPr>
  </w:style>
  <w:style w:type="character" w:customStyle="1" w:styleId="affc">
    <w:name w:val="Знак Знак"/>
    <w:rsid w:val="009416B5"/>
    <w:rPr>
      <w:rFonts w:ascii="Courier New" w:eastAsia="Courier New" w:hAnsi="Courier New" w:cs="Courier New"/>
    </w:rPr>
  </w:style>
  <w:style w:type="paragraph" w:customStyle="1" w:styleId="2e">
    <w:name w:val="Обычный2"/>
    <w:rsid w:val="009416B5"/>
    <w:pPr>
      <w:widowControl w:val="0"/>
    </w:pPr>
    <w:rPr>
      <w:rFonts w:ascii="Times New Roman" w:eastAsia="Times New Roman" w:hAnsi="Times New Roman"/>
      <w:snapToGrid w:val="0"/>
      <w:sz w:val="18"/>
    </w:rPr>
  </w:style>
  <w:style w:type="character" w:customStyle="1" w:styleId="submenu-table">
    <w:name w:val="submenu-table"/>
    <w:basedOn w:val="a2"/>
    <w:rsid w:val="009416B5"/>
  </w:style>
  <w:style w:type="paragraph" w:customStyle="1" w:styleId="240">
    <w:name w:val="Основной текст 24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f3">
    <w:name w:val="çàãîëîâîê 1"/>
    <w:basedOn w:val="a1"/>
    <w:next w:val="a1"/>
    <w:rsid w:val="009416B5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50">
    <w:name w:val="Основной текст 25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d">
    <w:name w:val="endnote text"/>
    <w:basedOn w:val="a1"/>
    <w:link w:val="affe"/>
    <w:uiPriority w:val="99"/>
    <w:semiHidden/>
    <w:unhideWhenUsed/>
    <w:rsid w:val="003E321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e">
    <w:name w:val="Текст концевой сноски Знак"/>
    <w:link w:val="affd"/>
    <w:uiPriority w:val="99"/>
    <w:semiHidden/>
    <w:rsid w:val="003E321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cp:lastModifiedBy>Папа</cp:lastModifiedBy>
  <cp:revision>4</cp:revision>
  <dcterms:created xsi:type="dcterms:W3CDTF">2020-09-16T02:39:00Z</dcterms:created>
  <dcterms:modified xsi:type="dcterms:W3CDTF">2020-11-07T06:07:00Z</dcterms:modified>
</cp:coreProperties>
</file>