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78" w:rsidRDefault="005177B7" w:rsidP="000C16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8"/>
          <w:szCs w:val="28"/>
        </w:rPr>
      </w:pPr>
      <w:r w:rsidRPr="005177B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35.5pt;margin-top:-112.35pt;width:49.2pt;height:38.85pt;z-index:-1;visibility:visible" o:allowincell="f">
            <v:imagedata r:id="rId5" o:title=""/>
          </v:shape>
        </w:pict>
      </w:r>
    </w:p>
    <w:p w:rsidR="008A58D5" w:rsidRPr="008A58D5" w:rsidRDefault="008A58D5" w:rsidP="008A58D5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8A58D5">
        <w:rPr>
          <w:rFonts w:ascii="Times New Roman" w:hAnsi="Times New Roman"/>
        </w:rPr>
        <w:t>Министерство науки и высшего образования и Российской Федерации</w:t>
      </w:r>
    </w:p>
    <w:p w:rsidR="008A58D5" w:rsidRPr="008A58D5" w:rsidRDefault="008A58D5" w:rsidP="008A58D5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8A58D5">
        <w:rPr>
          <w:rFonts w:ascii="Times New Roman" w:hAnsi="Times New Roman"/>
        </w:rPr>
        <w:t>Федеральное государственное автономное образовательное учреждение высшего образования</w:t>
      </w:r>
    </w:p>
    <w:p w:rsidR="008A58D5" w:rsidRPr="008A58D5" w:rsidRDefault="008A58D5" w:rsidP="008A58D5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8A58D5">
        <w:rPr>
          <w:rFonts w:ascii="Times New Roman" w:hAnsi="Times New Roman"/>
        </w:rPr>
        <w:t>«СЕВЕРО-ВОСТОЧНЫЙ ФЕДЕРАЛЬНЫЙ УНИВЕРСИТЕТ ИМЕНИ М.К. АММОСОВА»</w:t>
      </w:r>
    </w:p>
    <w:p w:rsidR="008A58D5" w:rsidRPr="008A58D5" w:rsidRDefault="008A58D5" w:rsidP="008A58D5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8A58D5">
        <w:rPr>
          <w:rFonts w:ascii="Times New Roman" w:hAnsi="Times New Roman"/>
        </w:rPr>
        <w:t>Технический институт (филиал) ФГАОУ ВО «СВФУ» в г. Нерюнгри</w:t>
      </w:r>
    </w:p>
    <w:p w:rsidR="008A58D5" w:rsidRPr="008A58D5" w:rsidRDefault="008A58D5" w:rsidP="008A58D5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u w:val="single"/>
        </w:rPr>
      </w:pPr>
    </w:p>
    <w:p w:rsidR="008A58D5" w:rsidRPr="008A58D5" w:rsidRDefault="008A58D5" w:rsidP="008A58D5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u w:val="single"/>
        </w:rPr>
      </w:pPr>
      <w:r w:rsidRPr="008A58D5">
        <w:rPr>
          <w:rFonts w:ascii="Times New Roman" w:hAnsi="Times New Roman"/>
          <w:u w:val="single"/>
        </w:rPr>
        <w:t>Кафедра педагогики и методики начального обучения</w:t>
      </w:r>
    </w:p>
    <w:p w:rsidR="008A58D5" w:rsidRPr="008A58D5" w:rsidRDefault="008A58D5" w:rsidP="008A58D5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</w:p>
    <w:p w:rsidR="008A58D5" w:rsidRPr="008A58D5" w:rsidRDefault="008A58D5" w:rsidP="008A58D5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</w:p>
    <w:p w:rsidR="008A58D5" w:rsidRPr="008A58D5" w:rsidRDefault="008A58D5" w:rsidP="008A58D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A58D5" w:rsidRPr="008A58D5" w:rsidRDefault="008A58D5" w:rsidP="008A58D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A58D5" w:rsidRPr="008A58D5" w:rsidRDefault="008A58D5" w:rsidP="008A58D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A58D5" w:rsidRPr="008A58D5" w:rsidRDefault="008A58D5" w:rsidP="008A58D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A58D5" w:rsidRPr="008A58D5" w:rsidRDefault="008A58D5" w:rsidP="008A58D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A58D5" w:rsidRPr="008A58D5" w:rsidRDefault="008A58D5" w:rsidP="008A58D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A58D5" w:rsidRPr="008A58D5" w:rsidRDefault="008A58D5" w:rsidP="008A58D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A58D5" w:rsidRPr="008A58D5" w:rsidRDefault="008A58D5" w:rsidP="008A58D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A58D5" w:rsidRPr="008A58D5" w:rsidRDefault="008A58D5" w:rsidP="008A58D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A58D5" w:rsidRPr="008A58D5" w:rsidRDefault="008A58D5" w:rsidP="008A58D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58D5">
        <w:rPr>
          <w:rFonts w:ascii="Times New Roman" w:hAnsi="Times New Roman"/>
          <w:b/>
          <w:sz w:val="24"/>
          <w:szCs w:val="24"/>
        </w:rPr>
        <w:t>ФОНД ОЦЕНОЧНЫХ СРЕДСТВ</w:t>
      </w:r>
    </w:p>
    <w:p w:rsidR="008A58D5" w:rsidRPr="008A58D5" w:rsidRDefault="008A58D5" w:rsidP="008A58D5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8A58D5" w:rsidRDefault="008A58D5" w:rsidP="008A58D5">
      <w:pPr>
        <w:widowControl w:val="0"/>
        <w:spacing w:after="0" w:line="240" w:lineRule="auto"/>
        <w:ind w:firstLine="400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8A58D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Б</w:t>
      </w:r>
      <w:proofErr w:type="gramStart"/>
      <w:r w:rsidRPr="008A58D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1</w:t>
      </w:r>
      <w:proofErr w:type="gramEnd"/>
      <w:r w:rsidRPr="008A58D5">
        <w:rPr>
          <w:rFonts w:ascii="Times New Roman" w:eastAsia="Calibri" w:hAnsi="Times New Roman"/>
          <w:b/>
          <w:bCs/>
          <w:sz w:val="24"/>
          <w:szCs w:val="24"/>
          <w:lang w:eastAsia="en-US"/>
        </w:rPr>
        <w:t>.О.17 Психолого-педагогическое сопровождение детей раннего возраста</w:t>
      </w:r>
    </w:p>
    <w:p w:rsidR="008A58D5" w:rsidRPr="008A58D5" w:rsidRDefault="008A58D5" w:rsidP="008A58D5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8A58D5" w:rsidRPr="008A58D5" w:rsidRDefault="008A58D5" w:rsidP="008A58D5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8A58D5">
        <w:rPr>
          <w:rFonts w:ascii="Times New Roman" w:hAnsi="Times New Roman"/>
        </w:rPr>
        <w:t xml:space="preserve">для программы </w:t>
      </w:r>
      <w:proofErr w:type="spellStart"/>
      <w:r w:rsidRPr="008A58D5">
        <w:rPr>
          <w:rFonts w:ascii="Times New Roman" w:hAnsi="Times New Roman"/>
        </w:rPr>
        <w:t>бакалавриата</w:t>
      </w:r>
      <w:proofErr w:type="spellEnd"/>
    </w:p>
    <w:p w:rsidR="008A58D5" w:rsidRPr="008A58D5" w:rsidRDefault="008A58D5" w:rsidP="008A58D5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8A58D5">
        <w:rPr>
          <w:rFonts w:ascii="Times New Roman" w:hAnsi="Times New Roman"/>
        </w:rPr>
        <w:t>по направлению подготовки</w:t>
      </w:r>
    </w:p>
    <w:p w:rsidR="008A58D5" w:rsidRPr="008A58D5" w:rsidRDefault="008A58D5" w:rsidP="008A58D5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8A58D5">
        <w:rPr>
          <w:rFonts w:ascii="Times New Roman" w:hAnsi="Times New Roman"/>
        </w:rPr>
        <w:t>44.03.05 – Педагогическое образование (с двумя профилями подготовки)</w:t>
      </w:r>
    </w:p>
    <w:p w:rsidR="008A58D5" w:rsidRPr="008A58D5" w:rsidRDefault="008A58D5" w:rsidP="008A58D5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8A58D5">
        <w:rPr>
          <w:rFonts w:ascii="Times New Roman" w:hAnsi="Times New Roman"/>
        </w:rPr>
        <w:t>Профиль: Дошкольное образование и начальное образование</w:t>
      </w:r>
    </w:p>
    <w:p w:rsidR="008A58D5" w:rsidRPr="008A58D5" w:rsidRDefault="008A58D5" w:rsidP="008A58D5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8A58D5">
        <w:rPr>
          <w:rFonts w:ascii="Times New Roman" w:hAnsi="Times New Roman"/>
        </w:rPr>
        <w:t>Форма обучения: заочная</w:t>
      </w:r>
    </w:p>
    <w:p w:rsidR="008A58D5" w:rsidRPr="008A58D5" w:rsidRDefault="008A58D5" w:rsidP="008A58D5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</w:p>
    <w:p w:rsidR="008A58D5" w:rsidRPr="008A58D5" w:rsidRDefault="008A58D5" w:rsidP="008A58D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A58D5" w:rsidRPr="008A58D5" w:rsidRDefault="008A58D5" w:rsidP="008A58D5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8A58D5" w:rsidRPr="008A58D5" w:rsidRDefault="008A58D5" w:rsidP="008A58D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A58D5" w:rsidRPr="008A58D5" w:rsidRDefault="008A58D5" w:rsidP="008A58D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A58D5" w:rsidRPr="008A58D5" w:rsidRDefault="008A58D5" w:rsidP="008A58D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A58D5" w:rsidRPr="008A58D5" w:rsidRDefault="008A58D5" w:rsidP="008A58D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A58D5" w:rsidRPr="008A58D5" w:rsidRDefault="008A58D5" w:rsidP="008A58D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A58D5" w:rsidRPr="008A58D5" w:rsidRDefault="008A58D5" w:rsidP="008A58D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A58D5" w:rsidRPr="008A58D5" w:rsidRDefault="008A58D5" w:rsidP="008A58D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A58D5" w:rsidRPr="008A58D5" w:rsidRDefault="008A58D5" w:rsidP="008A58D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A58D5" w:rsidRPr="008A58D5" w:rsidRDefault="008A58D5" w:rsidP="008A58D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A58D5" w:rsidRPr="008A58D5" w:rsidRDefault="008A58D5" w:rsidP="008A58D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A58D5" w:rsidRPr="008A58D5" w:rsidRDefault="008A58D5" w:rsidP="008A58D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A58D5" w:rsidRPr="008A58D5" w:rsidRDefault="008A58D5" w:rsidP="008A58D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A58D5" w:rsidRPr="008A58D5" w:rsidRDefault="008A58D5" w:rsidP="008A58D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A58D5" w:rsidRPr="008A58D5" w:rsidRDefault="008A58D5" w:rsidP="008A58D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A58D5" w:rsidRPr="008A58D5" w:rsidRDefault="008A58D5" w:rsidP="008A58D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A58D5" w:rsidRPr="008A58D5" w:rsidRDefault="008A58D5" w:rsidP="008A58D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A58D5" w:rsidRPr="008A58D5" w:rsidRDefault="008A58D5" w:rsidP="008A58D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A58D5" w:rsidRPr="008A58D5" w:rsidRDefault="008A58D5" w:rsidP="008A58D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A58D5" w:rsidRPr="008A58D5" w:rsidRDefault="008A58D5" w:rsidP="008A58D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A58D5" w:rsidRPr="008A58D5" w:rsidRDefault="008A58D5" w:rsidP="008A58D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A58D5" w:rsidRPr="008A58D5" w:rsidRDefault="008A58D5" w:rsidP="008A58D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A58D5" w:rsidRPr="008A58D5" w:rsidRDefault="008A58D5" w:rsidP="008A58D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A58D5" w:rsidRDefault="008A58D5" w:rsidP="008A58D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0C1687" w:rsidRDefault="000C1687" w:rsidP="008A58D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0C1687" w:rsidRDefault="000C1687" w:rsidP="008A58D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0C1687" w:rsidRPr="008A58D5" w:rsidRDefault="000C1687" w:rsidP="008A58D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A58D5" w:rsidRPr="008A58D5" w:rsidRDefault="008A58D5" w:rsidP="008A58D5">
      <w:pPr>
        <w:widowControl w:val="0"/>
        <w:spacing w:after="0" w:line="240" w:lineRule="auto"/>
        <w:ind w:firstLine="400"/>
        <w:jc w:val="both"/>
        <w:rPr>
          <w:rFonts w:ascii="Times New Roman" w:hAnsi="Times New Roman"/>
        </w:rPr>
      </w:pPr>
    </w:p>
    <w:p w:rsidR="008A58D5" w:rsidRDefault="008A58D5" w:rsidP="008A58D5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8A58D5">
        <w:rPr>
          <w:rFonts w:ascii="Times New Roman" w:hAnsi="Times New Roman"/>
        </w:rPr>
        <w:t>Нерюнгри 2020</w:t>
      </w:r>
    </w:p>
    <w:p w:rsidR="000C1687" w:rsidRDefault="000C1687" w:rsidP="008A58D5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</w:p>
    <w:p w:rsidR="000C1687" w:rsidRDefault="000C1687" w:rsidP="008A58D5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</w:p>
    <w:p w:rsidR="000C1687" w:rsidRDefault="000C1687" w:rsidP="008A58D5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</w:p>
    <w:p w:rsidR="000C1687" w:rsidRDefault="00702EF7" w:rsidP="008A58D5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r w:rsidRPr="005177B7">
        <w:rPr>
          <w:rFonts w:ascii="Times New Roman" w:hAnsi="Times New Roman"/>
          <w:sz w:val="24"/>
          <w:szCs w:val="24"/>
          <w:lang w:eastAsia="en-US"/>
        </w:rPr>
        <w:lastRenderedPageBreak/>
        <w:pict>
          <v:shape id="_x0000_i1025" type="#_x0000_t75" style="width:488.25pt;height:751.5pt">
            <v:imagedata r:id="rId6" o:title="мамедова"/>
          </v:shape>
        </w:pict>
      </w:r>
    </w:p>
    <w:p w:rsidR="000C1687" w:rsidRDefault="000C1687" w:rsidP="008A58D5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</w:p>
    <w:p w:rsidR="000C1687" w:rsidRDefault="000C1687" w:rsidP="008A58D5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</w:p>
    <w:p w:rsidR="000C1687" w:rsidRDefault="000C1687" w:rsidP="008A58D5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</w:p>
    <w:p w:rsidR="000C1687" w:rsidRDefault="000C1687" w:rsidP="008A58D5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</w:p>
    <w:p w:rsidR="000C1687" w:rsidRDefault="000C1687" w:rsidP="008A58D5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</w:p>
    <w:p w:rsidR="000C1687" w:rsidRDefault="000C1687" w:rsidP="008A58D5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  <w:bookmarkStart w:id="0" w:name="_GoBack"/>
      <w:bookmarkEnd w:id="0"/>
    </w:p>
    <w:p w:rsidR="000C1687" w:rsidRDefault="000C1687" w:rsidP="008A58D5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</w:p>
    <w:p w:rsidR="000C1687" w:rsidRDefault="000C1687" w:rsidP="008A58D5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</w:p>
    <w:p w:rsidR="000C1687" w:rsidRDefault="000C1687" w:rsidP="008A58D5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</w:p>
    <w:p w:rsidR="000C1687" w:rsidRDefault="000C1687" w:rsidP="008A58D5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</w:p>
    <w:p w:rsidR="000C1687" w:rsidRDefault="000C1687" w:rsidP="008A58D5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</w:p>
    <w:p w:rsidR="000C1687" w:rsidRDefault="000C1687" w:rsidP="008A58D5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</w:p>
    <w:p w:rsidR="000C1687" w:rsidRDefault="000C1687" w:rsidP="008A58D5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</w:p>
    <w:p w:rsidR="000C1687" w:rsidRDefault="000C1687" w:rsidP="008A58D5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</w:p>
    <w:p w:rsidR="000C1687" w:rsidRDefault="000C1687" w:rsidP="008A58D5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</w:p>
    <w:p w:rsidR="000C1687" w:rsidRDefault="000C1687" w:rsidP="008A58D5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</w:p>
    <w:p w:rsidR="000C1687" w:rsidRDefault="000C1687" w:rsidP="008A58D5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</w:p>
    <w:p w:rsidR="000C1687" w:rsidRDefault="000C1687" w:rsidP="008A58D5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</w:p>
    <w:p w:rsidR="000C1687" w:rsidRDefault="000C1687" w:rsidP="008A58D5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</w:p>
    <w:p w:rsidR="000C1687" w:rsidRDefault="000C1687" w:rsidP="008A58D5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</w:p>
    <w:p w:rsidR="000C1687" w:rsidRPr="008A58D5" w:rsidRDefault="000C1687" w:rsidP="008A58D5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</w:p>
    <w:p w:rsidR="008A58D5" w:rsidRPr="008A58D5" w:rsidRDefault="008A58D5" w:rsidP="008A58D5">
      <w:pPr>
        <w:widowControl w:val="0"/>
        <w:spacing w:after="0" w:line="240" w:lineRule="auto"/>
        <w:ind w:firstLine="400"/>
        <w:jc w:val="center"/>
        <w:rPr>
          <w:rFonts w:ascii="Times New Roman" w:hAnsi="Times New Roman"/>
        </w:rPr>
      </w:pPr>
    </w:p>
    <w:p w:rsidR="00BA3B78" w:rsidRDefault="00BA3B78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A3B78" w:rsidRDefault="00BA3B78" w:rsidP="009416B5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16B5" w:rsidRPr="008A58D5" w:rsidRDefault="009416B5" w:rsidP="008A58D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416B5">
        <w:rPr>
          <w:rFonts w:ascii="Times New Roman" w:hAnsi="Times New Roman"/>
          <w:b/>
          <w:bCs/>
          <w:sz w:val="28"/>
          <w:szCs w:val="28"/>
        </w:rPr>
        <w:t>Паспорт фонда оценочных средств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20" w:lineRule="auto"/>
        <w:jc w:val="center"/>
        <w:rPr>
          <w:rFonts w:ascii="Times New Roman" w:hAnsi="Times New Roman"/>
          <w:sz w:val="28"/>
          <w:szCs w:val="28"/>
        </w:rPr>
      </w:pPr>
      <w:r w:rsidRPr="009416B5">
        <w:rPr>
          <w:rFonts w:ascii="Times New Roman" w:hAnsi="Times New Roman"/>
          <w:sz w:val="28"/>
          <w:szCs w:val="28"/>
        </w:rPr>
        <w:t xml:space="preserve">по дисциплине (модулю) </w:t>
      </w:r>
      <w:r w:rsidR="00AE6303" w:rsidRPr="00AE6303">
        <w:rPr>
          <w:rFonts w:ascii="Times New Roman" w:hAnsi="Times New Roman"/>
          <w:sz w:val="28"/>
          <w:szCs w:val="28"/>
        </w:rPr>
        <w:t>Психолого-педагогическое сопровождение детей раннего возраста</w:t>
      </w:r>
    </w:p>
    <w:tbl>
      <w:tblPr>
        <w:tblpPr w:leftFromText="180" w:rightFromText="180" w:vertAnchor="text" w:horzAnchor="margin" w:tblpXSpec="center" w:tblpY="18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"/>
        <w:gridCol w:w="2382"/>
        <w:gridCol w:w="2397"/>
        <w:gridCol w:w="3065"/>
        <w:gridCol w:w="2126"/>
      </w:tblGrid>
      <w:tr w:rsidR="00AE6303" w:rsidRPr="00FB4A15" w:rsidTr="00FB4A15">
        <w:trPr>
          <w:trHeight w:val="360"/>
        </w:trPr>
        <w:tc>
          <w:tcPr>
            <w:tcW w:w="486" w:type="dxa"/>
          </w:tcPr>
          <w:p w:rsidR="00AE6303" w:rsidRPr="008A58D5" w:rsidRDefault="00AE6303" w:rsidP="00AE6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58D5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E6303" w:rsidRPr="008A58D5" w:rsidRDefault="00AE6303" w:rsidP="00AE6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58D5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A58D5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382" w:type="dxa"/>
          </w:tcPr>
          <w:p w:rsidR="00AE6303" w:rsidRPr="009416B5" w:rsidRDefault="00AE6303" w:rsidP="00AE6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8A58D5">
              <w:rPr>
                <w:rFonts w:ascii="Times New Roman" w:hAnsi="Times New Roman"/>
                <w:sz w:val="20"/>
                <w:szCs w:val="20"/>
              </w:rPr>
              <w:t>Контролируемыеразделы</w:t>
            </w:r>
            <w:proofErr w:type="spellEnd"/>
            <w:r w:rsidRPr="008A58D5">
              <w:rPr>
                <w:rFonts w:ascii="Times New Roman" w:hAnsi="Times New Roman"/>
                <w:sz w:val="20"/>
                <w:szCs w:val="20"/>
              </w:rPr>
              <w:t xml:space="preserve"> (темы) </w:t>
            </w:r>
            <w:proofErr w:type="spellStart"/>
            <w:r w:rsidRPr="008A58D5">
              <w:rPr>
                <w:rFonts w:ascii="Times New Roman" w:hAnsi="Times New Roman"/>
                <w:sz w:val="20"/>
                <w:szCs w:val="20"/>
              </w:rPr>
              <w:t>дисципли</w:t>
            </w:r>
            <w:r w:rsidRPr="009416B5">
              <w:rPr>
                <w:rFonts w:ascii="Times New Roman" w:hAnsi="Times New Roman"/>
                <w:sz w:val="20"/>
                <w:szCs w:val="20"/>
                <w:lang w:val="en-US"/>
              </w:rPr>
              <w:t>ны</w:t>
            </w:r>
            <w:proofErr w:type="spellEnd"/>
          </w:p>
        </w:tc>
        <w:tc>
          <w:tcPr>
            <w:tcW w:w="2397" w:type="dxa"/>
          </w:tcPr>
          <w:p w:rsidR="00AE6303" w:rsidRPr="009416B5" w:rsidRDefault="00AE6303" w:rsidP="00AE6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6B5">
              <w:rPr>
                <w:rFonts w:ascii="Times New Roman" w:hAnsi="Times New Roman"/>
                <w:sz w:val="20"/>
                <w:szCs w:val="20"/>
              </w:rPr>
              <w:t>Планируемые результаты освоения программы (содержание и коды компетенций)</w:t>
            </w:r>
          </w:p>
        </w:tc>
        <w:tc>
          <w:tcPr>
            <w:tcW w:w="3065" w:type="dxa"/>
          </w:tcPr>
          <w:p w:rsidR="00AE6303" w:rsidRPr="009416B5" w:rsidRDefault="00AE6303" w:rsidP="00AE6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16B5">
              <w:rPr>
                <w:rFonts w:ascii="Times New Roman" w:hAnsi="Times New Roman"/>
                <w:sz w:val="20"/>
                <w:szCs w:val="20"/>
              </w:rPr>
              <w:t xml:space="preserve">Планируемые результаты </w:t>
            </w:r>
            <w:proofErr w:type="gramStart"/>
            <w:r w:rsidRPr="009416B5">
              <w:rPr>
                <w:rFonts w:ascii="Times New Roman" w:hAnsi="Times New Roman"/>
                <w:sz w:val="20"/>
                <w:szCs w:val="20"/>
              </w:rPr>
              <w:t>обучения по дисциплине</w:t>
            </w:r>
            <w:proofErr w:type="gramEnd"/>
          </w:p>
        </w:tc>
        <w:tc>
          <w:tcPr>
            <w:tcW w:w="2126" w:type="dxa"/>
          </w:tcPr>
          <w:p w:rsidR="00AE6303" w:rsidRPr="003740DB" w:rsidRDefault="00AE6303" w:rsidP="00AE6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190950">
              <w:rPr>
                <w:rFonts w:ascii="Times New Roman" w:hAnsi="Times New Roman"/>
                <w:sz w:val="20"/>
                <w:szCs w:val="20"/>
                <w:lang w:val="en-US"/>
              </w:rPr>
              <w:t>Наименование</w:t>
            </w:r>
            <w:proofErr w:type="spellEnd"/>
            <w:r w:rsidR="00FB4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0950">
              <w:rPr>
                <w:rFonts w:ascii="Times New Roman" w:hAnsi="Times New Roman"/>
                <w:sz w:val="20"/>
                <w:szCs w:val="20"/>
                <w:lang w:val="en-US"/>
              </w:rPr>
              <w:t>оценочного</w:t>
            </w:r>
            <w:proofErr w:type="spellEnd"/>
            <w:r w:rsidR="00FB4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0950">
              <w:rPr>
                <w:rFonts w:ascii="Times New Roman" w:hAnsi="Times New Roman"/>
                <w:sz w:val="20"/>
                <w:szCs w:val="20"/>
                <w:lang w:val="en-US"/>
              </w:rPr>
              <w:t>средства</w:t>
            </w:r>
            <w:proofErr w:type="spellEnd"/>
          </w:p>
        </w:tc>
      </w:tr>
      <w:tr w:rsidR="00FB4A15" w:rsidRPr="009416B5" w:rsidTr="00FB4A15">
        <w:trPr>
          <w:trHeight w:val="360"/>
        </w:trPr>
        <w:tc>
          <w:tcPr>
            <w:tcW w:w="486" w:type="dxa"/>
          </w:tcPr>
          <w:p w:rsidR="00FB4A15" w:rsidRPr="009416B5" w:rsidRDefault="00FB4A15" w:rsidP="00AE6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16B5">
              <w:rPr>
                <w:rFonts w:ascii="Times New Roman" w:hAnsi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2382" w:type="dxa"/>
          </w:tcPr>
          <w:p w:rsidR="00FB4A15" w:rsidRPr="00FB4A15" w:rsidRDefault="00FB4A15" w:rsidP="00AE630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5">
              <w:rPr>
                <w:rFonts w:ascii="Times New Roman" w:hAnsi="Times New Roman"/>
                <w:color w:val="000000"/>
                <w:sz w:val="20"/>
                <w:szCs w:val="20"/>
              </w:rPr>
              <w:t>Общие вопросы создания</w:t>
            </w:r>
          </w:p>
          <w:p w:rsidR="00FB4A15" w:rsidRPr="00FB4A15" w:rsidRDefault="00FB4A15" w:rsidP="00AE630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5">
              <w:rPr>
                <w:rFonts w:ascii="Times New Roman" w:hAnsi="Times New Roman"/>
                <w:color w:val="000000"/>
                <w:sz w:val="20"/>
                <w:szCs w:val="20"/>
              </w:rPr>
              <w:t>системы помощи детям</w:t>
            </w:r>
          </w:p>
          <w:p w:rsidR="00FB4A15" w:rsidRPr="00FB4A15" w:rsidRDefault="00FB4A15" w:rsidP="00AE630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5">
              <w:rPr>
                <w:rFonts w:ascii="Times New Roman" w:hAnsi="Times New Roman"/>
                <w:color w:val="000000"/>
                <w:sz w:val="20"/>
                <w:szCs w:val="20"/>
              </w:rPr>
              <w:t>раннего возраста</w:t>
            </w:r>
          </w:p>
          <w:p w:rsidR="00FB4A15" w:rsidRPr="00FB4A15" w:rsidRDefault="00FB4A15" w:rsidP="00AE630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vMerge w:val="restart"/>
          </w:tcPr>
          <w:p w:rsidR="00FB4A15" w:rsidRPr="00FB4A15" w:rsidRDefault="00FB4A15" w:rsidP="00FB4A15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5">
              <w:rPr>
                <w:rFonts w:ascii="Times New Roman" w:hAnsi="Times New Roman"/>
                <w:color w:val="000000"/>
                <w:sz w:val="20"/>
                <w:szCs w:val="20"/>
              </w:rPr>
              <w:t>Формулирует выявленные трудности в обучении и корректирует пути достижения образовательных результатов (ОПК-5.4);</w:t>
            </w:r>
          </w:p>
          <w:p w:rsidR="00FB4A15" w:rsidRPr="00FB4A15" w:rsidRDefault="00FB4A15" w:rsidP="00FB4A15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5">
              <w:rPr>
                <w:rFonts w:ascii="Times New Roman" w:hAnsi="Times New Roman"/>
                <w:color w:val="000000"/>
                <w:sz w:val="20"/>
                <w:szCs w:val="20"/>
              </w:rPr>
              <w:t>Демонстрирует знания психолого-педагогических технологий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(ОПК-6.1);</w:t>
            </w:r>
          </w:p>
          <w:p w:rsidR="00FB4A15" w:rsidRPr="00FB4A15" w:rsidRDefault="00FB4A15" w:rsidP="00FB4A15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Применяет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      </w:r>
            <w:proofErr w:type="gramStart"/>
            <w:r w:rsidRPr="00FB4A1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обучающихся</w:t>
            </w:r>
            <w:proofErr w:type="gramEnd"/>
            <w:r w:rsidRPr="00FB4A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особыми образовательными потребностями (ОПК-6.2);</w:t>
            </w:r>
          </w:p>
          <w:p w:rsidR="00FB4A15" w:rsidRPr="00FB4A15" w:rsidRDefault="00FB4A15" w:rsidP="008A58D5">
            <w:pPr>
              <w:tabs>
                <w:tab w:val="left" w:pos="28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5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Осуществляет трансформацию специальных научных знаний в соответствии с психофизиологическими, возрастными, познавательными особенностями обучающихся, в т.ч. с особыми образоват</w:t>
            </w:r>
            <w:r w:rsidR="008A58D5">
              <w:rPr>
                <w:rFonts w:ascii="Times New Roman" w:hAnsi="Times New Roman"/>
                <w:color w:val="000000"/>
                <w:sz w:val="20"/>
                <w:szCs w:val="20"/>
              </w:rPr>
              <w:t>ельными потребностями (ОПК-8.1)</w:t>
            </w:r>
          </w:p>
        </w:tc>
        <w:tc>
          <w:tcPr>
            <w:tcW w:w="3065" w:type="dxa"/>
            <w:vMerge w:val="restart"/>
          </w:tcPr>
          <w:p w:rsidR="00FB4A15" w:rsidRPr="00FB4A15" w:rsidRDefault="00FB4A15" w:rsidP="00FB4A1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Знать: </w:t>
            </w:r>
          </w:p>
          <w:p w:rsidR="00FB4A15" w:rsidRPr="00FB4A15" w:rsidRDefault="00FB4A15" w:rsidP="00FB4A1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принципы и современные концептуальные подходы, определяющие организацию, содержание, планирование и реализацию психолого-педагогического сопровождения детей раннего возраста; </w:t>
            </w:r>
          </w:p>
          <w:p w:rsidR="00FB4A15" w:rsidRPr="00FB4A15" w:rsidRDefault="00FB4A15" w:rsidP="00FB4A1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Уметь: </w:t>
            </w:r>
          </w:p>
          <w:p w:rsidR="00FB4A15" w:rsidRPr="00FB4A15" w:rsidRDefault="00FB4A15" w:rsidP="00FB4A1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проводить диагностическое исследование; </w:t>
            </w:r>
          </w:p>
          <w:p w:rsidR="00FB4A15" w:rsidRPr="00FB4A15" w:rsidRDefault="00FB4A15" w:rsidP="00FB4A1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применяет различные подходы к учебной и воспитательной деятельности </w:t>
            </w:r>
            <w:proofErr w:type="gramStart"/>
            <w:r w:rsidRPr="00FB4A15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FB4A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том числе с особыми образовательными потребностями; </w:t>
            </w:r>
          </w:p>
          <w:p w:rsidR="00FB4A15" w:rsidRPr="00FB4A15" w:rsidRDefault="00FB4A15" w:rsidP="00FB4A1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консультировать родителей детей раннего возраста по вопросам психолого-педагогического сопровождения; </w:t>
            </w:r>
          </w:p>
          <w:p w:rsidR="00FB4A15" w:rsidRPr="00FB4A15" w:rsidRDefault="00FB4A15" w:rsidP="00FB4A1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использовать на практике формы и методы психопрофилактической работы, направленные на предотвращения нарушений психического и физического здоровья детей раннего возраста (предотвращение вторичных </w:t>
            </w:r>
            <w:r w:rsidRPr="00FB4A1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дефектов развития); </w:t>
            </w:r>
          </w:p>
          <w:p w:rsidR="00FB4A15" w:rsidRPr="00FB4A15" w:rsidRDefault="00FB4A15" w:rsidP="00FB4A1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способствовать повышению психолого-педагогической культуры педагогов и родителей; </w:t>
            </w:r>
          </w:p>
          <w:p w:rsidR="00FB4A15" w:rsidRPr="00FB4A15" w:rsidRDefault="00FB4A15" w:rsidP="00FB4A1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Владеть навыками: </w:t>
            </w:r>
          </w:p>
          <w:p w:rsidR="00FB4A15" w:rsidRPr="00FB4A15" w:rsidRDefault="00FB4A15" w:rsidP="00FB4A1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выделения </w:t>
            </w:r>
            <w:proofErr w:type="gramStart"/>
            <w:r w:rsidRPr="00FB4A15">
              <w:rPr>
                <w:rFonts w:ascii="Times New Roman" w:hAnsi="Times New Roman"/>
                <w:color w:val="000000"/>
                <w:sz w:val="20"/>
                <w:szCs w:val="20"/>
              </w:rPr>
              <w:t>факторов риска появления нарушений развития ребенка</w:t>
            </w:r>
            <w:proofErr w:type="gramEnd"/>
            <w:r w:rsidRPr="00FB4A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</w:t>
            </w:r>
          </w:p>
          <w:p w:rsidR="00FB4A15" w:rsidRPr="00FB4A15" w:rsidRDefault="00FB4A15" w:rsidP="00FB4A1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5">
              <w:rPr>
                <w:rFonts w:ascii="Times New Roman" w:hAnsi="Times New Roman"/>
                <w:color w:val="000000"/>
                <w:sz w:val="20"/>
                <w:szCs w:val="20"/>
              </w:rPr>
              <w:t>- обобщения результатов обследования, формулирования выводов констатирующего, диагностического, прогностического, и коррекционно-методического характера.</w:t>
            </w:r>
          </w:p>
        </w:tc>
        <w:tc>
          <w:tcPr>
            <w:tcW w:w="2126" w:type="dxa"/>
            <w:vMerge w:val="restart"/>
          </w:tcPr>
          <w:p w:rsidR="00FB4A15" w:rsidRPr="000B466E" w:rsidRDefault="00FB4A15" w:rsidP="00FB4A15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lastRenderedPageBreak/>
              <w:t>Анализ теоретического материала, выполнение практических заданий, написание терминологического диктанта 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внеауд</w:t>
            </w:r>
            <w:proofErr w:type="gramStart"/>
            <w:r w:rsidRPr="000B466E">
              <w:rPr>
                <w:rFonts w:cs="Calibri"/>
                <w:sz w:val="20"/>
                <w:szCs w:val="20"/>
              </w:rPr>
              <w:t>.С</w:t>
            </w:r>
            <w:proofErr w:type="gramEnd"/>
            <w:r w:rsidRPr="000B466E">
              <w:rPr>
                <w:rFonts w:cs="Calibri"/>
                <w:sz w:val="20"/>
                <w:szCs w:val="20"/>
              </w:rPr>
              <w:t>РС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>) Самостоятельное изучение тем 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внеад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 xml:space="preserve"> СРС).</w:t>
            </w:r>
          </w:p>
          <w:p w:rsidR="00FB4A15" w:rsidRPr="000B466E" w:rsidRDefault="00FB4A15" w:rsidP="00FB4A15">
            <w:pPr>
              <w:pStyle w:val="aa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  <w:r w:rsidRPr="000B466E">
              <w:rPr>
                <w:rFonts w:cs="Calibri"/>
                <w:sz w:val="20"/>
                <w:szCs w:val="20"/>
              </w:rPr>
              <w:t>Выполнение письменных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0B466E">
              <w:rPr>
                <w:rFonts w:cs="Calibri"/>
                <w:bCs/>
                <w:sz w:val="20"/>
                <w:szCs w:val="20"/>
                <w:lang w:eastAsia="ru-RU"/>
              </w:rPr>
              <w:t>практико-ориентированных заданий</w:t>
            </w:r>
            <w:r>
              <w:rPr>
                <w:rFonts w:cs="Calibri"/>
                <w:bCs/>
                <w:sz w:val="20"/>
                <w:szCs w:val="20"/>
                <w:lang w:eastAsia="ru-RU"/>
              </w:rPr>
              <w:t xml:space="preserve"> </w:t>
            </w:r>
            <w:r w:rsidRPr="000B466E">
              <w:rPr>
                <w:rFonts w:cs="Calibri"/>
                <w:sz w:val="20"/>
                <w:szCs w:val="20"/>
              </w:rPr>
              <w:t>(</w:t>
            </w:r>
            <w:proofErr w:type="spellStart"/>
            <w:r w:rsidRPr="000B466E">
              <w:rPr>
                <w:rFonts w:cs="Calibri"/>
                <w:sz w:val="20"/>
                <w:szCs w:val="20"/>
              </w:rPr>
              <w:t>внеауд</w:t>
            </w:r>
            <w:proofErr w:type="spellEnd"/>
            <w:r w:rsidRPr="000B466E">
              <w:rPr>
                <w:rFonts w:cs="Calibri"/>
                <w:sz w:val="20"/>
                <w:szCs w:val="20"/>
              </w:rPr>
              <w:t xml:space="preserve"> СРС)</w:t>
            </w:r>
            <w:r w:rsidR="008A58D5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 xml:space="preserve"> зачет с оценкой</w:t>
            </w:r>
          </w:p>
        </w:tc>
      </w:tr>
      <w:tr w:rsidR="00FB4A15" w:rsidRPr="009416B5" w:rsidTr="00FB4A15">
        <w:trPr>
          <w:trHeight w:val="360"/>
        </w:trPr>
        <w:tc>
          <w:tcPr>
            <w:tcW w:w="486" w:type="dxa"/>
          </w:tcPr>
          <w:p w:rsidR="00FB4A15" w:rsidRPr="009416B5" w:rsidRDefault="00FB4A15" w:rsidP="00AE6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16B5">
              <w:rPr>
                <w:rFonts w:ascii="Times New Roman" w:hAnsi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2382" w:type="dxa"/>
          </w:tcPr>
          <w:p w:rsidR="00FB4A15" w:rsidRPr="00FB4A15" w:rsidRDefault="00FB4A15" w:rsidP="00AE630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5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психолого-</w:t>
            </w:r>
          </w:p>
          <w:p w:rsidR="00FB4A15" w:rsidRPr="00FB4A15" w:rsidRDefault="00FB4A15" w:rsidP="00AE630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5">
              <w:rPr>
                <w:rFonts w:ascii="Times New Roman" w:hAnsi="Times New Roman"/>
                <w:color w:val="000000"/>
                <w:sz w:val="20"/>
                <w:szCs w:val="20"/>
              </w:rPr>
              <w:t>медико-педагогических</w:t>
            </w:r>
          </w:p>
          <w:p w:rsidR="00FB4A15" w:rsidRPr="00FB4A15" w:rsidRDefault="00FB4A15" w:rsidP="00AE630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5">
              <w:rPr>
                <w:rFonts w:ascii="Times New Roman" w:hAnsi="Times New Roman"/>
                <w:color w:val="000000"/>
                <w:sz w:val="20"/>
                <w:szCs w:val="20"/>
              </w:rPr>
              <w:t>комиссий и служб раннего вмешательства</w:t>
            </w:r>
          </w:p>
          <w:p w:rsidR="00FB4A15" w:rsidRPr="00FB4A15" w:rsidRDefault="00FB4A15" w:rsidP="00AE630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vMerge/>
          </w:tcPr>
          <w:p w:rsidR="00FB4A15" w:rsidRPr="009416B5" w:rsidRDefault="00FB4A15" w:rsidP="00AE6303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FB4A15" w:rsidRPr="009416B5" w:rsidRDefault="00FB4A15" w:rsidP="00AE6303">
            <w:pPr>
              <w:tabs>
                <w:tab w:val="left" w:pos="851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B4A15" w:rsidRPr="000B466E" w:rsidRDefault="00FB4A15" w:rsidP="00FB4A15">
            <w:pPr>
              <w:pStyle w:val="aa"/>
              <w:ind w:left="0"/>
              <w:jc w:val="both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FB4A15" w:rsidRPr="009416B5" w:rsidTr="00FB4A15">
        <w:trPr>
          <w:trHeight w:val="1194"/>
        </w:trPr>
        <w:tc>
          <w:tcPr>
            <w:tcW w:w="486" w:type="dxa"/>
          </w:tcPr>
          <w:p w:rsidR="00FB4A15" w:rsidRPr="009416B5" w:rsidRDefault="00FB4A15" w:rsidP="00AE6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416B5">
              <w:rPr>
                <w:rFonts w:ascii="Times New Roman" w:hAnsi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2382" w:type="dxa"/>
          </w:tcPr>
          <w:p w:rsidR="00FB4A15" w:rsidRPr="00FB4A15" w:rsidRDefault="00FB4A15" w:rsidP="00AE630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B4A15">
              <w:rPr>
                <w:rFonts w:ascii="Times New Roman" w:hAnsi="Times New Roman"/>
                <w:color w:val="000000"/>
                <w:sz w:val="20"/>
                <w:szCs w:val="20"/>
              </w:rPr>
              <w:t>Психолого-медико</w:t>
            </w:r>
            <w:proofErr w:type="gramEnd"/>
            <w:r w:rsidRPr="00FB4A1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FB4A15" w:rsidRPr="00FB4A15" w:rsidRDefault="00FB4A15" w:rsidP="00AE630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5">
              <w:rPr>
                <w:rFonts w:ascii="Times New Roman" w:hAnsi="Times New Roman"/>
                <w:color w:val="000000"/>
                <w:sz w:val="20"/>
                <w:szCs w:val="20"/>
              </w:rPr>
              <w:t>педагогические</w:t>
            </w:r>
          </w:p>
          <w:p w:rsidR="00FB4A15" w:rsidRPr="00FB4A15" w:rsidRDefault="00FB4A15" w:rsidP="00AE630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5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детей 0-3х лет</w:t>
            </w:r>
          </w:p>
        </w:tc>
        <w:tc>
          <w:tcPr>
            <w:tcW w:w="2397" w:type="dxa"/>
            <w:vMerge/>
          </w:tcPr>
          <w:p w:rsidR="00FB4A15" w:rsidRPr="009416B5" w:rsidRDefault="00FB4A15" w:rsidP="00AE6303">
            <w:pPr>
              <w:keepNext/>
              <w:widowControl w:val="0"/>
              <w:spacing w:after="0" w:line="240" w:lineRule="auto"/>
              <w:ind w:hanging="138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FB4A15" w:rsidRPr="009416B5" w:rsidRDefault="00FB4A15" w:rsidP="00AE6303">
            <w:pPr>
              <w:tabs>
                <w:tab w:val="left" w:pos="851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B4A15" w:rsidRPr="000B466E" w:rsidRDefault="00FB4A15" w:rsidP="00FB4A15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FB4A15" w:rsidRPr="009416B5" w:rsidTr="00FB4A15">
        <w:trPr>
          <w:trHeight w:val="1194"/>
        </w:trPr>
        <w:tc>
          <w:tcPr>
            <w:tcW w:w="486" w:type="dxa"/>
          </w:tcPr>
          <w:p w:rsidR="00FB4A15" w:rsidRPr="009416B5" w:rsidRDefault="00FB4A15" w:rsidP="00AE6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2382" w:type="dxa"/>
          </w:tcPr>
          <w:p w:rsidR="00FB4A15" w:rsidRPr="00FB4A15" w:rsidRDefault="00FB4A15" w:rsidP="00AE630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5">
              <w:rPr>
                <w:rFonts w:ascii="Times New Roman" w:hAnsi="Times New Roman"/>
                <w:color w:val="000000"/>
                <w:sz w:val="20"/>
                <w:szCs w:val="20"/>
              </w:rPr>
              <w:t>Проблемы раннего детства:</w:t>
            </w:r>
          </w:p>
          <w:p w:rsidR="00FB4A15" w:rsidRPr="00FB4A15" w:rsidRDefault="00FB4A15" w:rsidP="00AE630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FB4A15">
              <w:rPr>
                <w:rFonts w:ascii="Times New Roman" w:hAnsi="Times New Roman"/>
                <w:color w:val="000000"/>
                <w:sz w:val="20"/>
                <w:szCs w:val="20"/>
              </w:rPr>
              <w:t>психолого-медико</w:t>
            </w:r>
            <w:proofErr w:type="gramEnd"/>
            <w:r w:rsidRPr="00FB4A1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  <w:p w:rsidR="00FB4A15" w:rsidRPr="00FB4A15" w:rsidRDefault="00FB4A15" w:rsidP="00AE630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5">
              <w:rPr>
                <w:rFonts w:ascii="Times New Roman" w:hAnsi="Times New Roman"/>
                <w:color w:val="000000"/>
                <w:sz w:val="20"/>
                <w:szCs w:val="20"/>
              </w:rPr>
              <w:t>педагогическая оценка</w:t>
            </w:r>
          </w:p>
          <w:p w:rsidR="00FB4A15" w:rsidRPr="00FB4A15" w:rsidRDefault="00FB4A15" w:rsidP="00AE630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5">
              <w:rPr>
                <w:rFonts w:ascii="Times New Roman" w:hAnsi="Times New Roman"/>
                <w:color w:val="000000"/>
                <w:sz w:val="20"/>
                <w:szCs w:val="20"/>
              </w:rPr>
              <w:t>развития детей раннего</w:t>
            </w:r>
          </w:p>
          <w:p w:rsidR="00FB4A15" w:rsidRPr="00FB4A15" w:rsidRDefault="00FB4A15" w:rsidP="00AE630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5">
              <w:rPr>
                <w:rFonts w:ascii="Times New Roman" w:hAnsi="Times New Roman"/>
                <w:color w:val="000000"/>
                <w:sz w:val="20"/>
                <w:szCs w:val="20"/>
              </w:rPr>
              <w:t>возраста</w:t>
            </w:r>
          </w:p>
        </w:tc>
        <w:tc>
          <w:tcPr>
            <w:tcW w:w="2397" w:type="dxa"/>
            <w:vMerge/>
          </w:tcPr>
          <w:p w:rsidR="00FB4A15" w:rsidRPr="009416B5" w:rsidRDefault="00FB4A15" w:rsidP="00AE6303">
            <w:pPr>
              <w:keepNext/>
              <w:widowControl w:val="0"/>
              <w:spacing w:after="0" w:line="240" w:lineRule="auto"/>
              <w:ind w:hanging="138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FB4A15" w:rsidRPr="009416B5" w:rsidRDefault="00FB4A15" w:rsidP="00AE6303">
            <w:pPr>
              <w:tabs>
                <w:tab w:val="left" w:pos="851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B4A15" w:rsidRPr="000B466E" w:rsidRDefault="00FB4A15" w:rsidP="00FB4A15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FB4A15" w:rsidRPr="009416B5" w:rsidTr="00FB4A15">
        <w:trPr>
          <w:trHeight w:val="1194"/>
        </w:trPr>
        <w:tc>
          <w:tcPr>
            <w:tcW w:w="486" w:type="dxa"/>
          </w:tcPr>
          <w:p w:rsidR="00FB4A15" w:rsidRPr="00FB4A15" w:rsidRDefault="00FB4A15" w:rsidP="00AE63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382" w:type="dxa"/>
          </w:tcPr>
          <w:p w:rsidR="00FB4A15" w:rsidRPr="00FB4A15" w:rsidRDefault="00FB4A15" w:rsidP="00AE6303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B4A15">
              <w:rPr>
                <w:rFonts w:ascii="Times New Roman" w:hAnsi="Times New Roman"/>
                <w:color w:val="000000"/>
                <w:sz w:val="20"/>
                <w:szCs w:val="20"/>
              </w:rPr>
              <w:t>Психолого-педагогическое сопровождение семей детей раннего возраста</w:t>
            </w:r>
          </w:p>
        </w:tc>
        <w:tc>
          <w:tcPr>
            <w:tcW w:w="2397" w:type="dxa"/>
            <w:vMerge/>
          </w:tcPr>
          <w:p w:rsidR="00FB4A15" w:rsidRPr="009416B5" w:rsidRDefault="00FB4A15" w:rsidP="00AE6303">
            <w:pPr>
              <w:keepNext/>
              <w:widowControl w:val="0"/>
              <w:spacing w:after="0" w:line="240" w:lineRule="auto"/>
              <w:ind w:hanging="138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5" w:type="dxa"/>
            <w:vMerge/>
          </w:tcPr>
          <w:p w:rsidR="00FB4A15" w:rsidRPr="009416B5" w:rsidRDefault="00FB4A15" w:rsidP="00AE6303">
            <w:pPr>
              <w:tabs>
                <w:tab w:val="left" w:pos="851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FB4A15" w:rsidRPr="000B466E" w:rsidRDefault="00FB4A15" w:rsidP="00FB4A15">
            <w:pPr>
              <w:pStyle w:val="aa"/>
              <w:ind w:left="0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/>
          <w:sz w:val="24"/>
          <w:szCs w:val="24"/>
        </w:rPr>
      </w:pPr>
    </w:p>
    <w:p w:rsidR="009416B5" w:rsidRPr="009416B5" w:rsidRDefault="009416B5" w:rsidP="009416B5">
      <w:pPr>
        <w:widowControl w:val="0"/>
        <w:overflowPunct w:val="0"/>
        <w:autoSpaceDE w:val="0"/>
        <w:autoSpaceDN w:val="0"/>
        <w:adjustRightInd w:val="0"/>
        <w:spacing w:after="0" w:line="197" w:lineRule="auto"/>
        <w:ind w:left="140" w:right="260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i/>
          <w:iCs/>
          <w:sz w:val="28"/>
          <w:szCs w:val="28"/>
        </w:rPr>
        <w:t xml:space="preserve">* </w:t>
      </w:r>
      <w:r w:rsidRPr="009416B5">
        <w:rPr>
          <w:rFonts w:ascii="Times New Roman" w:hAnsi="Times New Roman"/>
          <w:i/>
          <w:iCs/>
          <w:sz w:val="24"/>
          <w:szCs w:val="24"/>
        </w:rPr>
        <w:t>Наименование темы(раздела)указывается в соответствии с рабочей программой дисциплины.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416B5" w:rsidRPr="009416B5">
          <w:pgSz w:w="11906" w:h="16841"/>
          <w:pgMar w:top="700" w:right="580" w:bottom="450" w:left="1560" w:header="720" w:footer="720" w:gutter="0"/>
          <w:cols w:space="720" w:equalWidth="0">
            <w:col w:w="9760"/>
          </w:cols>
          <w:noEndnote/>
        </w:sectPr>
      </w:pPr>
    </w:p>
    <w:p w:rsidR="009416B5" w:rsidRPr="009416B5" w:rsidRDefault="009416B5" w:rsidP="009416B5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lastRenderedPageBreak/>
        <w:t>Министерство науки и высшего образования Российской Федерации</w:t>
      </w:r>
    </w:p>
    <w:p w:rsidR="009416B5" w:rsidRPr="009416B5" w:rsidRDefault="009416B5" w:rsidP="009416B5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9416B5">
        <w:rPr>
          <w:rFonts w:ascii="Times New Roman" w:hAnsi="Times New Roman"/>
          <w:sz w:val="24"/>
          <w:szCs w:val="24"/>
        </w:rPr>
        <w:t>Аммосова</w:t>
      </w:r>
      <w:proofErr w:type="spellEnd"/>
      <w:r w:rsidRPr="009416B5">
        <w:rPr>
          <w:rFonts w:ascii="Times New Roman" w:hAnsi="Times New Roman"/>
          <w:sz w:val="24"/>
          <w:szCs w:val="24"/>
        </w:rPr>
        <w:t>» в г. Нерюнгри</w:t>
      </w: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9416B5" w:rsidRPr="009416B5" w:rsidRDefault="009416B5" w:rsidP="009416B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9416B5" w:rsidRPr="009416B5" w:rsidRDefault="009416B5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9416B5" w:rsidRDefault="009416B5" w:rsidP="00702EF7">
      <w:pPr>
        <w:numPr>
          <w:ilvl w:val="0"/>
          <w:numId w:val="46"/>
        </w:num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416B5">
        <w:rPr>
          <w:rFonts w:ascii="Times New Roman" w:hAnsi="Times New Roman"/>
          <w:b/>
          <w:sz w:val="24"/>
        </w:rPr>
        <w:t>Темы семинарских занятий</w:t>
      </w:r>
    </w:p>
    <w:p w:rsidR="00FB4A15" w:rsidRDefault="00FB4A15" w:rsidP="00FB4A15">
      <w:pPr>
        <w:shd w:val="clear" w:color="auto" w:fill="FFFFFF"/>
        <w:autoSpaceDE w:val="0"/>
        <w:autoSpaceDN w:val="0"/>
        <w:adjustRightInd w:val="0"/>
        <w:ind w:firstLine="709"/>
        <w:rPr>
          <w:i/>
        </w:rPr>
      </w:pPr>
    </w:p>
    <w:p w:rsidR="00FB4A15" w:rsidRPr="00FB4A15" w:rsidRDefault="00FB4A15" w:rsidP="00FB4A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FB4A15">
        <w:rPr>
          <w:rFonts w:ascii="Times New Roman" w:hAnsi="Times New Roman"/>
          <w:i/>
          <w:sz w:val="24"/>
          <w:szCs w:val="24"/>
        </w:rPr>
        <w:t>Темы для семинарских работ</w:t>
      </w:r>
    </w:p>
    <w:p w:rsidR="00FB4A15" w:rsidRPr="00FB4A15" w:rsidRDefault="00FB4A15" w:rsidP="00FB4A15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B4A15">
        <w:rPr>
          <w:rFonts w:ascii="Times New Roman" w:hAnsi="Times New Roman"/>
          <w:b/>
          <w:color w:val="000000"/>
          <w:sz w:val="24"/>
          <w:szCs w:val="24"/>
        </w:rPr>
        <w:t>Тема 1. Общие вопросы создания системы помощи детям раннего возраста</w:t>
      </w:r>
    </w:p>
    <w:p w:rsidR="00FB4A15" w:rsidRPr="00FB4A15" w:rsidRDefault="00FB4A15" w:rsidP="00FB4A15">
      <w:pPr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B4A15">
        <w:rPr>
          <w:rFonts w:ascii="Times New Roman" w:hAnsi="Times New Roman"/>
          <w:color w:val="000000"/>
          <w:sz w:val="24"/>
          <w:szCs w:val="24"/>
        </w:rPr>
        <w:t>Понятие психолого-медико-педагогического сопровождения.</w:t>
      </w:r>
    </w:p>
    <w:p w:rsidR="00FB4A15" w:rsidRPr="00FB4A15" w:rsidRDefault="00FB4A15" w:rsidP="00FB4A15">
      <w:pPr>
        <w:numPr>
          <w:ilvl w:val="0"/>
          <w:numId w:val="3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B4A15">
        <w:rPr>
          <w:rFonts w:ascii="Times New Roman" w:hAnsi="Times New Roman"/>
          <w:color w:val="000000"/>
          <w:sz w:val="24"/>
          <w:szCs w:val="24"/>
        </w:rPr>
        <w:t xml:space="preserve">Состояние и перспективы развития системы психолого-медико-педагогической помощи в  России и за рубежом. </w:t>
      </w:r>
    </w:p>
    <w:p w:rsidR="00FB4A15" w:rsidRPr="00FB4A15" w:rsidRDefault="00FB4A15" w:rsidP="00FB4A15">
      <w:pPr>
        <w:numPr>
          <w:ilvl w:val="0"/>
          <w:numId w:val="3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4A15">
        <w:rPr>
          <w:rFonts w:ascii="Times New Roman" w:hAnsi="Times New Roman"/>
          <w:color w:val="000000"/>
          <w:sz w:val="24"/>
          <w:szCs w:val="24"/>
        </w:rPr>
        <w:t xml:space="preserve">Принципы </w:t>
      </w:r>
      <w:r w:rsidRPr="00FB4A15">
        <w:rPr>
          <w:rFonts w:ascii="Times New Roman" w:hAnsi="Times New Roman"/>
          <w:sz w:val="24"/>
          <w:szCs w:val="24"/>
        </w:rPr>
        <w:t xml:space="preserve">организации системы психолого-медико-педагогической помощи детям раннего возраста. </w:t>
      </w:r>
    </w:p>
    <w:p w:rsidR="00FB4A15" w:rsidRPr="00FB4A15" w:rsidRDefault="00FB4A15" w:rsidP="00FB4A15">
      <w:pPr>
        <w:numPr>
          <w:ilvl w:val="0"/>
          <w:numId w:val="3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4A15">
        <w:rPr>
          <w:rFonts w:ascii="Times New Roman" w:hAnsi="Times New Roman"/>
          <w:sz w:val="24"/>
          <w:szCs w:val="24"/>
        </w:rPr>
        <w:t>Изучение истории развития и становления системы ранней помощи в России</w:t>
      </w:r>
    </w:p>
    <w:p w:rsidR="00FB4A15" w:rsidRPr="00FB4A15" w:rsidRDefault="00FB4A15" w:rsidP="00FB4A15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4A15">
        <w:rPr>
          <w:rFonts w:ascii="Times New Roman" w:hAnsi="Times New Roman"/>
          <w:b/>
          <w:sz w:val="24"/>
          <w:szCs w:val="24"/>
        </w:rPr>
        <w:t xml:space="preserve">Практико-ориентированное задание: </w:t>
      </w:r>
      <w:r w:rsidRPr="00FB4A15">
        <w:rPr>
          <w:rFonts w:ascii="Times New Roman" w:hAnsi="Times New Roman"/>
          <w:sz w:val="24"/>
          <w:szCs w:val="24"/>
        </w:rPr>
        <w:t xml:space="preserve">Проанализируйте статьи психологов, дефектологов по проблеме раннего развития детей. Составьте </w:t>
      </w:r>
      <w:r w:rsidRPr="00FB4A15">
        <w:rPr>
          <w:rFonts w:ascii="Times New Roman" w:hAnsi="Times New Roman"/>
          <w:bCs/>
          <w:sz w:val="24"/>
          <w:szCs w:val="24"/>
          <w:shd w:val="clear" w:color="auto" w:fill="FFFFFF"/>
        </w:rPr>
        <w:t>каталог</w:t>
      </w:r>
      <w:r w:rsidRPr="00FB4A15">
        <w:rPr>
          <w:rFonts w:ascii="Times New Roman" w:hAnsi="Times New Roman"/>
          <w:sz w:val="24"/>
          <w:szCs w:val="24"/>
          <w:shd w:val="clear" w:color="auto" w:fill="FFFFFF"/>
        </w:rPr>
        <w:t> литературы для </w:t>
      </w:r>
      <w:r w:rsidRPr="00FB4A15">
        <w:rPr>
          <w:rFonts w:ascii="Times New Roman" w:hAnsi="Times New Roman"/>
          <w:bCs/>
          <w:sz w:val="24"/>
          <w:szCs w:val="24"/>
          <w:shd w:val="clear" w:color="auto" w:fill="FFFFFF"/>
        </w:rPr>
        <w:t>родителей</w:t>
      </w:r>
      <w:r w:rsidRPr="00FB4A15">
        <w:rPr>
          <w:rFonts w:ascii="Times New Roman" w:hAnsi="Times New Roman"/>
          <w:sz w:val="24"/>
          <w:szCs w:val="24"/>
        </w:rPr>
        <w:t xml:space="preserve"> по </w:t>
      </w:r>
      <w:r w:rsidRPr="00FB4A15">
        <w:rPr>
          <w:rFonts w:ascii="Times New Roman" w:hAnsi="Times New Roman"/>
          <w:color w:val="000000"/>
          <w:sz w:val="24"/>
          <w:szCs w:val="24"/>
        </w:rPr>
        <w:t>помощи детям раннего возраста.</w:t>
      </w:r>
    </w:p>
    <w:p w:rsidR="00FB4A15" w:rsidRPr="00FB4A15" w:rsidRDefault="00FB4A15" w:rsidP="00FB4A15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4A15" w:rsidRPr="00FB4A15" w:rsidRDefault="00FB4A15" w:rsidP="00FB4A15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B4A15">
        <w:rPr>
          <w:rFonts w:ascii="Times New Roman" w:hAnsi="Times New Roman"/>
          <w:b/>
          <w:color w:val="000000"/>
          <w:sz w:val="24"/>
          <w:szCs w:val="24"/>
        </w:rPr>
        <w:t xml:space="preserve">Тема 2. Организация служб ранней помощи. </w:t>
      </w:r>
    </w:p>
    <w:p w:rsidR="00FB4A15" w:rsidRPr="00FB4A15" w:rsidRDefault="00FB4A15" w:rsidP="00FB4A15">
      <w:pPr>
        <w:numPr>
          <w:ilvl w:val="0"/>
          <w:numId w:val="34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B4A15">
        <w:rPr>
          <w:rFonts w:ascii="Times New Roman" w:hAnsi="Times New Roman"/>
          <w:color w:val="000000"/>
          <w:sz w:val="24"/>
          <w:szCs w:val="24"/>
        </w:rPr>
        <w:t>Направления работы психолого-медик</w:t>
      </w:r>
      <w:proofErr w:type="gramStart"/>
      <w:r w:rsidRPr="00FB4A15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FB4A15">
        <w:rPr>
          <w:rFonts w:ascii="Times New Roman" w:hAnsi="Times New Roman"/>
          <w:color w:val="000000"/>
          <w:sz w:val="24"/>
          <w:szCs w:val="24"/>
        </w:rPr>
        <w:t xml:space="preserve"> педагогических комиссии. </w:t>
      </w:r>
    </w:p>
    <w:p w:rsidR="00FB4A15" w:rsidRPr="00FB4A15" w:rsidRDefault="00FB4A15" w:rsidP="00FB4A15">
      <w:pPr>
        <w:numPr>
          <w:ilvl w:val="0"/>
          <w:numId w:val="34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B4A15">
        <w:rPr>
          <w:rFonts w:ascii="Times New Roman" w:hAnsi="Times New Roman"/>
          <w:color w:val="000000"/>
          <w:sz w:val="24"/>
          <w:szCs w:val="24"/>
        </w:rPr>
        <w:t>Организация служб раннего вмешательства.</w:t>
      </w:r>
    </w:p>
    <w:p w:rsidR="00FB4A15" w:rsidRPr="00FB4A15" w:rsidRDefault="00FB4A15" w:rsidP="00FB4A15">
      <w:pPr>
        <w:numPr>
          <w:ilvl w:val="0"/>
          <w:numId w:val="34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B4A15">
        <w:rPr>
          <w:rFonts w:ascii="Times New Roman" w:hAnsi="Times New Roman"/>
          <w:color w:val="000000"/>
          <w:sz w:val="24"/>
          <w:szCs w:val="24"/>
        </w:rPr>
        <w:t>Межведомственное взаимодействие при организации психолого-медико-педагогического сопровождения детей раннего возраста.</w:t>
      </w:r>
    </w:p>
    <w:p w:rsidR="00FB4A15" w:rsidRPr="00FB4A15" w:rsidRDefault="00FB4A15" w:rsidP="00FB4A15">
      <w:pPr>
        <w:numPr>
          <w:ilvl w:val="0"/>
          <w:numId w:val="34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B4A15">
        <w:rPr>
          <w:rFonts w:ascii="Times New Roman" w:hAnsi="Times New Roman"/>
          <w:color w:val="000000"/>
          <w:sz w:val="24"/>
          <w:szCs w:val="24"/>
        </w:rPr>
        <w:t>Психолого-медико-педагогическое сопровождение детей от 0 до 3-х лет по территориальному признаку (город, сельская местность)</w:t>
      </w:r>
    </w:p>
    <w:p w:rsidR="00FB4A15" w:rsidRPr="00FB4A15" w:rsidRDefault="00FB4A15" w:rsidP="00FB4A15">
      <w:pPr>
        <w:numPr>
          <w:ilvl w:val="0"/>
          <w:numId w:val="34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4A15">
        <w:rPr>
          <w:rFonts w:ascii="Times New Roman" w:hAnsi="Times New Roman"/>
          <w:sz w:val="24"/>
          <w:szCs w:val="24"/>
        </w:rPr>
        <w:t xml:space="preserve">Процесс и организация психолого-педагогического сопровождения, его значение, цели, этапы, участники. </w:t>
      </w:r>
    </w:p>
    <w:p w:rsidR="00FB4A15" w:rsidRPr="00FB4A15" w:rsidRDefault="00FB4A15" w:rsidP="00FB4A15">
      <w:pPr>
        <w:tabs>
          <w:tab w:val="left" w:pos="426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4A15">
        <w:rPr>
          <w:rFonts w:ascii="Times New Roman" w:hAnsi="Times New Roman"/>
          <w:b/>
          <w:sz w:val="24"/>
          <w:szCs w:val="24"/>
        </w:rPr>
        <w:t xml:space="preserve">Практико-ориентированное задание: </w:t>
      </w:r>
      <w:r w:rsidRPr="00FB4A15">
        <w:rPr>
          <w:rFonts w:ascii="Times New Roman" w:hAnsi="Times New Roman"/>
          <w:sz w:val="24"/>
          <w:szCs w:val="24"/>
        </w:rPr>
        <w:t xml:space="preserve">Определение участников психолого-педагогического сопровождения детей раннего возраста. Составление таблицы «Специалистов сопровождения </w:t>
      </w:r>
      <w:r w:rsidRPr="00FB4A15">
        <w:rPr>
          <w:rFonts w:ascii="Times New Roman" w:hAnsi="Times New Roman"/>
          <w:color w:val="000000"/>
          <w:sz w:val="24"/>
          <w:szCs w:val="24"/>
        </w:rPr>
        <w:t>детей раннего возраста</w:t>
      </w:r>
      <w:r w:rsidRPr="00FB4A15">
        <w:rPr>
          <w:rFonts w:ascii="Times New Roman" w:hAnsi="Times New Roman"/>
          <w:sz w:val="24"/>
          <w:szCs w:val="24"/>
        </w:rPr>
        <w:t>»</w:t>
      </w:r>
    </w:p>
    <w:p w:rsidR="00FB4A15" w:rsidRPr="00FB4A15" w:rsidRDefault="00FB4A15" w:rsidP="00FB4A15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4A15" w:rsidRPr="00FB4A15" w:rsidRDefault="00FB4A15" w:rsidP="00FB4A15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B4A15">
        <w:rPr>
          <w:rFonts w:ascii="Times New Roman" w:hAnsi="Times New Roman"/>
          <w:b/>
          <w:color w:val="000000"/>
          <w:sz w:val="24"/>
          <w:szCs w:val="24"/>
        </w:rPr>
        <w:t>Тема 3. Психолого-медик</w:t>
      </w:r>
      <w:proofErr w:type="gramStart"/>
      <w:r w:rsidRPr="00FB4A15">
        <w:rPr>
          <w:rFonts w:ascii="Times New Roman" w:hAnsi="Times New Roman"/>
          <w:b/>
          <w:color w:val="000000"/>
          <w:sz w:val="24"/>
          <w:szCs w:val="24"/>
        </w:rPr>
        <w:t>о-</w:t>
      </w:r>
      <w:proofErr w:type="gramEnd"/>
      <w:r w:rsidRPr="00FB4A15">
        <w:rPr>
          <w:rFonts w:ascii="Times New Roman" w:hAnsi="Times New Roman"/>
          <w:b/>
          <w:color w:val="000000"/>
          <w:sz w:val="24"/>
          <w:szCs w:val="24"/>
        </w:rPr>
        <w:t xml:space="preserve"> педагогическое сопровождение беременных женщин</w:t>
      </w:r>
    </w:p>
    <w:p w:rsidR="00FB4A15" w:rsidRPr="00FB4A15" w:rsidRDefault="00FB4A15" w:rsidP="00FB4A15">
      <w:pPr>
        <w:numPr>
          <w:ilvl w:val="0"/>
          <w:numId w:val="35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B4A15">
        <w:rPr>
          <w:rFonts w:ascii="Times New Roman" w:hAnsi="Times New Roman"/>
          <w:bCs/>
          <w:sz w:val="24"/>
          <w:szCs w:val="24"/>
        </w:rPr>
        <w:t>Значение раннего психолого-педагогического сопровождения</w:t>
      </w:r>
    </w:p>
    <w:p w:rsidR="00FB4A15" w:rsidRPr="00FB4A15" w:rsidRDefault="00FB4A15" w:rsidP="00FB4A15">
      <w:pPr>
        <w:numPr>
          <w:ilvl w:val="0"/>
          <w:numId w:val="35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B4A15">
        <w:rPr>
          <w:rFonts w:ascii="Times New Roman" w:hAnsi="Times New Roman"/>
          <w:color w:val="000000"/>
          <w:sz w:val="24"/>
          <w:szCs w:val="24"/>
        </w:rPr>
        <w:t xml:space="preserve">Перинатальное консультирование. </w:t>
      </w:r>
    </w:p>
    <w:p w:rsidR="00FB4A15" w:rsidRPr="00FB4A15" w:rsidRDefault="00FB4A15" w:rsidP="00FB4A15">
      <w:pPr>
        <w:numPr>
          <w:ilvl w:val="0"/>
          <w:numId w:val="35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B4A15">
        <w:rPr>
          <w:rFonts w:ascii="Times New Roman" w:hAnsi="Times New Roman"/>
          <w:color w:val="000000"/>
          <w:sz w:val="24"/>
          <w:szCs w:val="24"/>
        </w:rPr>
        <w:t xml:space="preserve">Структура, организация, методы реализации сопровождения беременности. </w:t>
      </w:r>
    </w:p>
    <w:p w:rsidR="00FB4A15" w:rsidRPr="00FB4A15" w:rsidRDefault="00FB4A15" w:rsidP="00FB4A15">
      <w:pPr>
        <w:numPr>
          <w:ilvl w:val="0"/>
          <w:numId w:val="35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B4A15">
        <w:rPr>
          <w:rFonts w:ascii="Times New Roman" w:hAnsi="Times New Roman"/>
          <w:color w:val="000000"/>
          <w:sz w:val="24"/>
          <w:szCs w:val="24"/>
        </w:rPr>
        <w:t>Формирование мотивации и готовности к материнству в процессе психолого-медик</w:t>
      </w:r>
      <w:proofErr w:type="gramStart"/>
      <w:r w:rsidRPr="00FB4A15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FB4A15">
        <w:rPr>
          <w:rFonts w:ascii="Times New Roman" w:hAnsi="Times New Roman"/>
          <w:color w:val="000000"/>
          <w:sz w:val="24"/>
          <w:szCs w:val="24"/>
        </w:rPr>
        <w:t xml:space="preserve"> педагогического сопровождения беременных женщин.</w:t>
      </w:r>
    </w:p>
    <w:p w:rsidR="00FB4A15" w:rsidRPr="00FB4A15" w:rsidRDefault="00FB4A15" w:rsidP="00FB4A15">
      <w:pPr>
        <w:numPr>
          <w:ilvl w:val="0"/>
          <w:numId w:val="35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B4A15">
        <w:rPr>
          <w:rFonts w:ascii="Times New Roman" w:hAnsi="Times New Roman"/>
          <w:color w:val="000000"/>
          <w:sz w:val="24"/>
          <w:szCs w:val="24"/>
        </w:rPr>
        <w:t>Программы комплексного сопровождения по подготовки к родам и материнству.</w:t>
      </w:r>
    </w:p>
    <w:p w:rsidR="00FB4A15" w:rsidRPr="00FB4A15" w:rsidRDefault="00FB4A15" w:rsidP="00FB4A15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B4A15" w:rsidRPr="00FB4A15" w:rsidRDefault="00FB4A15" w:rsidP="00FB4A15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B4A15">
        <w:rPr>
          <w:rFonts w:ascii="Times New Roman" w:hAnsi="Times New Roman"/>
          <w:b/>
          <w:color w:val="000000"/>
          <w:sz w:val="24"/>
          <w:szCs w:val="24"/>
        </w:rPr>
        <w:t xml:space="preserve">Тема 4. </w:t>
      </w:r>
      <w:r w:rsidRPr="00FB4A15">
        <w:rPr>
          <w:rFonts w:ascii="Times New Roman" w:hAnsi="Times New Roman"/>
          <w:b/>
          <w:bCs/>
          <w:sz w:val="24"/>
          <w:szCs w:val="24"/>
        </w:rPr>
        <w:t>Особенности психолого-педагогического сопровождения развития детей 1 года жизни</w:t>
      </w:r>
    </w:p>
    <w:p w:rsidR="00FB4A15" w:rsidRPr="00FB4A15" w:rsidRDefault="00FB4A15" w:rsidP="00FB4A15">
      <w:pPr>
        <w:numPr>
          <w:ilvl w:val="0"/>
          <w:numId w:val="3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B4A15">
        <w:rPr>
          <w:rFonts w:ascii="Times New Roman" w:hAnsi="Times New Roman"/>
          <w:bCs/>
          <w:sz w:val="24"/>
          <w:szCs w:val="24"/>
        </w:rPr>
        <w:t>Социокультурные закономерности развития ребенка 1 года жизни</w:t>
      </w:r>
    </w:p>
    <w:p w:rsidR="00FB4A15" w:rsidRPr="00FB4A15" w:rsidRDefault="00FB4A15" w:rsidP="00FB4A15">
      <w:pPr>
        <w:numPr>
          <w:ilvl w:val="0"/>
          <w:numId w:val="3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4A15">
        <w:rPr>
          <w:rFonts w:ascii="Times New Roman" w:hAnsi="Times New Roman"/>
          <w:sz w:val="24"/>
          <w:szCs w:val="24"/>
        </w:rPr>
        <w:t>Составьте список методов и средств диагностики психофизического развития ребенка 1 года жизни</w:t>
      </w:r>
    </w:p>
    <w:p w:rsidR="00FB4A15" w:rsidRPr="00FB4A15" w:rsidRDefault="00FB4A15" w:rsidP="00FB4A15">
      <w:pPr>
        <w:pStyle w:val="Default"/>
        <w:numPr>
          <w:ilvl w:val="0"/>
          <w:numId w:val="36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FB4A15">
        <w:rPr>
          <w:rFonts w:ascii="Times New Roman" w:hAnsi="Times New Roman" w:cs="Times New Roman"/>
        </w:rPr>
        <w:t xml:space="preserve">Определение предъявляемых требований к играм и игрушкам для детей 1 года </w:t>
      </w:r>
    </w:p>
    <w:p w:rsidR="00FB4A15" w:rsidRPr="00FB4A15" w:rsidRDefault="00FB4A15" w:rsidP="00FB4A15">
      <w:pPr>
        <w:numPr>
          <w:ilvl w:val="0"/>
          <w:numId w:val="3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4A15">
        <w:rPr>
          <w:rFonts w:ascii="Times New Roman" w:hAnsi="Times New Roman"/>
          <w:sz w:val="24"/>
          <w:szCs w:val="24"/>
        </w:rPr>
        <w:t>Заполнение таблицы «Развитие ребенка 1 года жизни»</w:t>
      </w:r>
    </w:p>
    <w:p w:rsidR="00FB4A15" w:rsidRPr="00FB4A15" w:rsidRDefault="00FB4A15" w:rsidP="00FB4A15">
      <w:pPr>
        <w:numPr>
          <w:ilvl w:val="0"/>
          <w:numId w:val="3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4A15">
        <w:rPr>
          <w:rFonts w:ascii="Times New Roman" w:hAnsi="Times New Roman"/>
          <w:sz w:val="24"/>
          <w:szCs w:val="24"/>
        </w:rPr>
        <w:t>Подбор и описание игр для детей 1 года жизни</w:t>
      </w:r>
    </w:p>
    <w:p w:rsidR="00FB4A15" w:rsidRPr="00FB4A15" w:rsidRDefault="00FB4A15" w:rsidP="00FB4A1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4A15">
        <w:rPr>
          <w:rFonts w:ascii="Times New Roman" w:hAnsi="Times New Roman"/>
          <w:b/>
          <w:sz w:val="24"/>
          <w:szCs w:val="24"/>
        </w:rPr>
        <w:lastRenderedPageBreak/>
        <w:t xml:space="preserve">Практико-ориентированные задания: </w:t>
      </w:r>
      <w:r w:rsidRPr="00FB4A15">
        <w:rPr>
          <w:rFonts w:ascii="Times New Roman" w:hAnsi="Times New Roman"/>
          <w:sz w:val="24"/>
          <w:szCs w:val="24"/>
        </w:rPr>
        <w:t>1.</w:t>
      </w:r>
      <w:r w:rsidRPr="00FB4A15">
        <w:rPr>
          <w:rFonts w:ascii="Times New Roman" w:hAnsi="Times New Roman"/>
          <w:b/>
          <w:sz w:val="24"/>
          <w:szCs w:val="24"/>
        </w:rPr>
        <w:t xml:space="preserve"> </w:t>
      </w:r>
      <w:r w:rsidRPr="00FB4A15">
        <w:rPr>
          <w:rFonts w:ascii="Times New Roman" w:hAnsi="Times New Roman"/>
          <w:sz w:val="24"/>
          <w:szCs w:val="24"/>
        </w:rPr>
        <w:t>Составьте список дидактических, развивающих игрушек для детей 1 года жизни. 2. Составьте конспект занятия с детьми 1 года жизни</w:t>
      </w:r>
    </w:p>
    <w:p w:rsidR="00FB4A15" w:rsidRPr="00FB4A15" w:rsidRDefault="00FB4A15" w:rsidP="00FB4A15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B4A15" w:rsidRPr="00FB4A15" w:rsidRDefault="00FB4A15" w:rsidP="00FB4A15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B4A15">
        <w:rPr>
          <w:rFonts w:ascii="Times New Roman" w:hAnsi="Times New Roman"/>
          <w:b/>
          <w:color w:val="000000"/>
          <w:sz w:val="24"/>
          <w:szCs w:val="24"/>
        </w:rPr>
        <w:t xml:space="preserve">Тема 5. </w:t>
      </w:r>
      <w:r w:rsidRPr="00FB4A15">
        <w:rPr>
          <w:rFonts w:ascii="Times New Roman" w:hAnsi="Times New Roman"/>
          <w:b/>
          <w:bCs/>
          <w:sz w:val="24"/>
          <w:szCs w:val="24"/>
        </w:rPr>
        <w:t>Психолого-педагогическое сопровождение детей с нарушениями в развитии 1 года жизни</w:t>
      </w:r>
    </w:p>
    <w:p w:rsidR="00FB4A15" w:rsidRPr="00FB4A15" w:rsidRDefault="00FB4A15" w:rsidP="00FB4A15">
      <w:pPr>
        <w:numPr>
          <w:ilvl w:val="0"/>
          <w:numId w:val="3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4A15">
        <w:rPr>
          <w:rFonts w:ascii="Times New Roman" w:hAnsi="Times New Roman"/>
          <w:sz w:val="24"/>
          <w:szCs w:val="24"/>
        </w:rPr>
        <w:t>Описать основные этапы коррекционной работы с детьми первого года жизни с нарушениями в развитии, их психофизические особенности</w:t>
      </w:r>
    </w:p>
    <w:p w:rsidR="00FB4A15" w:rsidRPr="00FB4A15" w:rsidRDefault="00FB4A15" w:rsidP="00FB4A15">
      <w:pPr>
        <w:numPr>
          <w:ilvl w:val="0"/>
          <w:numId w:val="3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4A15">
        <w:rPr>
          <w:rFonts w:ascii="Times New Roman" w:hAnsi="Times New Roman"/>
          <w:sz w:val="24"/>
          <w:szCs w:val="24"/>
        </w:rPr>
        <w:t>Составьте план-конспект занятия с детьми первого года жизни, способствующих формированию понимания и развитие активной речи, физических навыков</w:t>
      </w:r>
      <w:r w:rsidRPr="00FB4A1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B4A15" w:rsidRPr="00FB4A15" w:rsidRDefault="00FB4A15" w:rsidP="00FB4A15">
      <w:pPr>
        <w:numPr>
          <w:ilvl w:val="0"/>
          <w:numId w:val="3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4A15">
        <w:rPr>
          <w:rFonts w:ascii="Times New Roman" w:hAnsi="Times New Roman"/>
          <w:sz w:val="24"/>
          <w:szCs w:val="24"/>
        </w:rPr>
        <w:t>Подготовьте рекомендации для родителей по организации деятельности ребенка 1 года</w:t>
      </w:r>
    </w:p>
    <w:p w:rsidR="00FB4A15" w:rsidRPr="00FB4A15" w:rsidRDefault="00FB4A15" w:rsidP="00FB4A15">
      <w:pPr>
        <w:numPr>
          <w:ilvl w:val="0"/>
          <w:numId w:val="3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4A15">
        <w:rPr>
          <w:rFonts w:ascii="Times New Roman" w:hAnsi="Times New Roman"/>
          <w:sz w:val="24"/>
          <w:szCs w:val="24"/>
        </w:rPr>
        <w:t>Моделирование предметной среды ребенка 1 года жизни с учетом его индивидуальных особенностей</w:t>
      </w:r>
    </w:p>
    <w:p w:rsidR="00FB4A15" w:rsidRPr="00FB4A15" w:rsidRDefault="00FB4A15" w:rsidP="00FB4A15">
      <w:pPr>
        <w:numPr>
          <w:ilvl w:val="0"/>
          <w:numId w:val="3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4A15">
        <w:rPr>
          <w:rFonts w:ascii="Times New Roman" w:hAnsi="Times New Roman"/>
          <w:sz w:val="24"/>
          <w:szCs w:val="24"/>
        </w:rPr>
        <w:t xml:space="preserve">Составьте план-конспект занятия с детьми первого года жизни, способствующих формированию понимания и развитие активной речи, физических навыков, по развитию зрительных и слуховых ориентировочных реакций. </w:t>
      </w:r>
    </w:p>
    <w:p w:rsidR="00FB4A15" w:rsidRPr="00FB4A15" w:rsidRDefault="00FB4A15" w:rsidP="00FB4A15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4A15">
        <w:rPr>
          <w:rFonts w:ascii="Times New Roman" w:hAnsi="Times New Roman"/>
          <w:b/>
          <w:sz w:val="24"/>
          <w:szCs w:val="24"/>
        </w:rPr>
        <w:t xml:space="preserve">Практико-ориентированное задание: </w:t>
      </w:r>
      <w:r w:rsidRPr="00FB4A15">
        <w:rPr>
          <w:rFonts w:ascii="Times New Roman" w:hAnsi="Times New Roman"/>
          <w:sz w:val="24"/>
          <w:szCs w:val="24"/>
        </w:rPr>
        <w:t>Подготовьте  рекомендации для родителей по организации деятельности ребенка 1 года.</w:t>
      </w:r>
    </w:p>
    <w:p w:rsidR="00FB4A15" w:rsidRPr="00FB4A15" w:rsidRDefault="00FB4A15" w:rsidP="00FB4A15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B4A15" w:rsidRPr="00FB4A15" w:rsidRDefault="00FB4A15" w:rsidP="00FB4A15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B4A15">
        <w:rPr>
          <w:rFonts w:ascii="Times New Roman" w:hAnsi="Times New Roman"/>
          <w:b/>
          <w:color w:val="000000"/>
          <w:sz w:val="24"/>
          <w:szCs w:val="24"/>
        </w:rPr>
        <w:t xml:space="preserve">Тема 6. </w:t>
      </w:r>
      <w:r w:rsidRPr="00FB4A15">
        <w:rPr>
          <w:rFonts w:ascii="Times New Roman" w:hAnsi="Times New Roman"/>
          <w:b/>
          <w:bCs/>
          <w:sz w:val="24"/>
          <w:szCs w:val="24"/>
        </w:rPr>
        <w:t xml:space="preserve">Ознакомление с особенностями психолого-педагогического сопровождения развития детей </w:t>
      </w:r>
      <w:r w:rsidRPr="00FB4A15">
        <w:rPr>
          <w:rFonts w:ascii="Times New Roman" w:hAnsi="Times New Roman"/>
          <w:sz w:val="24"/>
          <w:szCs w:val="24"/>
        </w:rPr>
        <w:t xml:space="preserve"> </w:t>
      </w:r>
      <w:r w:rsidRPr="00FB4A15">
        <w:rPr>
          <w:rFonts w:ascii="Times New Roman" w:hAnsi="Times New Roman"/>
          <w:b/>
          <w:bCs/>
          <w:sz w:val="24"/>
          <w:szCs w:val="24"/>
        </w:rPr>
        <w:t xml:space="preserve">2 года жизни </w:t>
      </w:r>
    </w:p>
    <w:p w:rsidR="00FB4A15" w:rsidRPr="00FB4A15" w:rsidRDefault="00FB4A15" w:rsidP="00FB4A15">
      <w:pPr>
        <w:numPr>
          <w:ilvl w:val="0"/>
          <w:numId w:val="3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4A15">
        <w:rPr>
          <w:rFonts w:ascii="Times New Roman" w:hAnsi="Times New Roman"/>
          <w:sz w:val="24"/>
          <w:szCs w:val="24"/>
        </w:rPr>
        <w:t>Основные закономерности психического развития ребенка 2года</w:t>
      </w:r>
    </w:p>
    <w:p w:rsidR="00FB4A15" w:rsidRPr="00FB4A15" w:rsidRDefault="00FB4A15" w:rsidP="00FB4A15">
      <w:pPr>
        <w:numPr>
          <w:ilvl w:val="0"/>
          <w:numId w:val="3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4A15">
        <w:rPr>
          <w:rFonts w:ascii="Times New Roman" w:hAnsi="Times New Roman"/>
          <w:sz w:val="24"/>
          <w:szCs w:val="24"/>
        </w:rPr>
        <w:t>Определение ведущего показатели нормального интеллектуального развития ребенка 2 года жизни (речевое развитие)</w:t>
      </w:r>
    </w:p>
    <w:p w:rsidR="00FB4A15" w:rsidRPr="00FB4A15" w:rsidRDefault="00FB4A15" w:rsidP="00FB4A15">
      <w:pPr>
        <w:numPr>
          <w:ilvl w:val="0"/>
          <w:numId w:val="3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4A15">
        <w:rPr>
          <w:rFonts w:ascii="Times New Roman" w:hAnsi="Times New Roman"/>
          <w:sz w:val="24"/>
          <w:szCs w:val="24"/>
        </w:rPr>
        <w:t>Составьте конспект занятия с детьми 2 года жизни</w:t>
      </w:r>
    </w:p>
    <w:p w:rsidR="00FB4A15" w:rsidRPr="00FB4A15" w:rsidRDefault="00FB4A15" w:rsidP="00FB4A15">
      <w:pPr>
        <w:numPr>
          <w:ilvl w:val="0"/>
          <w:numId w:val="38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4A15">
        <w:rPr>
          <w:rFonts w:ascii="Times New Roman" w:hAnsi="Times New Roman"/>
          <w:sz w:val="24"/>
          <w:szCs w:val="24"/>
        </w:rPr>
        <w:t>Составьте список диагностических методик уровня познавательного, физического, социального развития ребенка 2 года жизни</w:t>
      </w:r>
    </w:p>
    <w:p w:rsidR="00FB4A15" w:rsidRPr="00FB4A15" w:rsidRDefault="00FB4A15" w:rsidP="00FB4A15">
      <w:pPr>
        <w:pStyle w:val="Default"/>
        <w:numPr>
          <w:ilvl w:val="0"/>
          <w:numId w:val="38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FB4A15">
        <w:rPr>
          <w:rFonts w:ascii="Times New Roman" w:hAnsi="Times New Roman" w:cs="Times New Roman"/>
        </w:rPr>
        <w:t xml:space="preserve">Подберите и опишите игры для детей 2 года жизни </w:t>
      </w:r>
    </w:p>
    <w:p w:rsidR="00FB4A15" w:rsidRPr="00FB4A15" w:rsidRDefault="00FB4A15" w:rsidP="00FB4A15">
      <w:pPr>
        <w:pStyle w:val="Default"/>
        <w:tabs>
          <w:tab w:val="left" w:pos="284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FB4A15">
        <w:rPr>
          <w:rFonts w:ascii="Times New Roman" w:hAnsi="Times New Roman" w:cs="Times New Roman"/>
          <w:b/>
        </w:rPr>
        <w:t xml:space="preserve">Практико-ориентированное задание: </w:t>
      </w:r>
      <w:r w:rsidRPr="00FB4A15">
        <w:rPr>
          <w:rFonts w:ascii="Times New Roman" w:hAnsi="Times New Roman" w:cs="Times New Roman"/>
        </w:rPr>
        <w:t>Составьте списка дидактических, развивающих игрушек для детей 2 года жизни</w:t>
      </w:r>
      <w:r w:rsidRPr="00FB4A15">
        <w:rPr>
          <w:rFonts w:ascii="Times New Roman" w:hAnsi="Times New Roman" w:cs="Times New Roman"/>
          <w:b/>
          <w:bCs/>
        </w:rPr>
        <w:t xml:space="preserve"> </w:t>
      </w:r>
    </w:p>
    <w:p w:rsidR="00FB4A15" w:rsidRPr="00FB4A15" w:rsidRDefault="00FB4A15" w:rsidP="00FB4A15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B4A15" w:rsidRPr="00FB4A15" w:rsidRDefault="00FB4A15" w:rsidP="00FB4A15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B4A15">
        <w:rPr>
          <w:rFonts w:ascii="Times New Roman" w:hAnsi="Times New Roman"/>
          <w:b/>
          <w:color w:val="000000"/>
          <w:sz w:val="24"/>
          <w:szCs w:val="24"/>
        </w:rPr>
        <w:t xml:space="preserve">Тема 7. </w:t>
      </w:r>
      <w:r w:rsidRPr="00FB4A15">
        <w:rPr>
          <w:rFonts w:ascii="Times New Roman" w:hAnsi="Times New Roman"/>
          <w:b/>
          <w:bCs/>
          <w:sz w:val="24"/>
          <w:szCs w:val="24"/>
        </w:rPr>
        <w:t>Психолого-педагогическое сопровождение детей с нарушениями в развитии 2 года жизни</w:t>
      </w:r>
    </w:p>
    <w:p w:rsidR="00FB4A15" w:rsidRPr="00FB4A15" w:rsidRDefault="00FB4A15" w:rsidP="00FB4A15">
      <w:pPr>
        <w:numPr>
          <w:ilvl w:val="0"/>
          <w:numId w:val="3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B4A15">
        <w:rPr>
          <w:rFonts w:ascii="Times New Roman" w:hAnsi="Times New Roman"/>
          <w:sz w:val="24"/>
          <w:szCs w:val="24"/>
        </w:rPr>
        <w:t>Специфика формирования ведущей деятельности ребенка с нарушениями в развитии</w:t>
      </w:r>
    </w:p>
    <w:p w:rsidR="00FB4A15" w:rsidRPr="00FB4A15" w:rsidRDefault="00FB4A15" w:rsidP="00FB4A15">
      <w:pPr>
        <w:numPr>
          <w:ilvl w:val="0"/>
          <w:numId w:val="3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4A15">
        <w:rPr>
          <w:rFonts w:ascii="Times New Roman" w:hAnsi="Times New Roman"/>
          <w:sz w:val="24"/>
          <w:szCs w:val="24"/>
        </w:rPr>
        <w:t>Пути коррекционно-педагогической помощи ребенку 2 года жизни с нарушениями в развитии</w:t>
      </w:r>
    </w:p>
    <w:p w:rsidR="00FB4A15" w:rsidRPr="00FB4A15" w:rsidRDefault="00FB4A15" w:rsidP="00FB4A15">
      <w:pPr>
        <w:numPr>
          <w:ilvl w:val="0"/>
          <w:numId w:val="3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4A15">
        <w:rPr>
          <w:rFonts w:ascii="Times New Roman" w:hAnsi="Times New Roman"/>
          <w:sz w:val="24"/>
          <w:szCs w:val="24"/>
        </w:rPr>
        <w:t>Моделирование предметной среды ребенка 2 года жизни с учетом его индивидуальных особенностей</w:t>
      </w:r>
    </w:p>
    <w:p w:rsidR="00FB4A15" w:rsidRPr="00FB4A15" w:rsidRDefault="00FB4A15" w:rsidP="00FB4A15">
      <w:pPr>
        <w:numPr>
          <w:ilvl w:val="0"/>
          <w:numId w:val="3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4A15">
        <w:rPr>
          <w:rFonts w:ascii="Times New Roman" w:hAnsi="Times New Roman"/>
          <w:sz w:val="24"/>
          <w:szCs w:val="24"/>
        </w:rPr>
        <w:t>Подберите игры, направленные на социальное, физическое, познавательное развитие детей 2 года жизни с нарушениями в развитии</w:t>
      </w:r>
    </w:p>
    <w:p w:rsidR="00FB4A15" w:rsidRPr="00FB4A15" w:rsidRDefault="00FB4A15" w:rsidP="00FB4A15">
      <w:pPr>
        <w:numPr>
          <w:ilvl w:val="0"/>
          <w:numId w:val="3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4A15">
        <w:rPr>
          <w:rFonts w:ascii="Times New Roman" w:hAnsi="Times New Roman"/>
          <w:sz w:val="24"/>
          <w:szCs w:val="24"/>
        </w:rPr>
        <w:t>Подберите игры, направленные на формирование предметно-игровых действий и предметной деятельности детей 2 года жизни с нарушениями в развитии</w:t>
      </w:r>
    </w:p>
    <w:p w:rsidR="00FB4A15" w:rsidRPr="00FB4A15" w:rsidRDefault="00FB4A15" w:rsidP="00FB4A15">
      <w:pPr>
        <w:tabs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4A15">
        <w:rPr>
          <w:rFonts w:ascii="Times New Roman" w:hAnsi="Times New Roman"/>
          <w:b/>
          <w:sz w:val="24"/>
          <w:szCs w:val="24"/>
        </w:rPr>
        <w:t xml:space="preserve">Практико-ориентированное задание: </w:t>
      </w:r>
      <w:r w:rsidRPr="00FB4A15">
        <w:rPr>
          <w:rFonts w:ascii="Times New Roman" w:hAnsi="Times New Roman"/>
          <w:sz w:val="24"/>
          <w:szCs w:val="24"/>
        </w:rPr>
        <w:t>Подготовьте рекомендации для родителей по организации деятельности ребенка 2 года жизни с нарушениями в развитии</w:t>
      </w:r>
    </w:p>
    <w:p w:rsidR="00FB4A15" w:rsidRPr="00FB4A15" w:rsidRDefault="00FB4A15" w:rsidP="00FB4A15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B4A15" w:rsidRPr="00FB4A15" w:rsidRDefault="00FB4A15" w:rsidP="00FB4A15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4A15">
        <w:rPr>
          <w:rFonts w:ascii="Times New Roman" w:hAnsi="Times New Roman"/>
          <w:b/>
          <w:color w:val="000000"/>
          <w:sz w:val="24"/>
          <w:szCs w:val="24"/>
        </w:rPr>
        <w:t xml:space="preserve">Тема 8. </w:t>
      </w:r>
      <w:r w:rsidRPr="00FB4A15">
        <w:rPr>
          <w:rFonts w:ascii="Times New Roman" w:hAnsi="Times New Roman"/>
          <w:b/>
          <w:bCs/>
          <w:sz w:val="24"/>
          <w:szCs w:val="24"/>
        </w:rPr>
        <w:t>Ознакомление с особенностями психолого-педагогического сопровождения развития детей 3года жизни</w:t>
      </w:r>
    </w:p>
    <w:p w:rsidR="00FB4A15" w:rsidRPr="00FB4A15" w:rsidRDefault="00FB4A15" w:rsidP="00FB4A15">
      <w:pPr>
        <w:numPr>
          <w:ilvl w:val="0"/>
          <w:numId w:val="4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FB4A15">
        <w:rPr>
          <w:rFonts w:ascii="Times New Roman" w:hAnsi="Times New Roman"/>
          <w:bCs/>
          <w:sz w:val="24"/>
          <w:szCs w:val="24"/>
        </w:rPr>
        <w:t>Социокультурные закономерности развития ребенка 3 года жизни</w:t>
      </w:r>
    </w:p>
    <w:p w:rsidR="00FB4A15" w:rsidRPr="00FB4A15" w:rsidRDefault="00FB4A15" w:rsidP="00FB4A15">
      <w:pPr>
        <w:pStyle w:val="Default"/>
        <w:numPr>
          <w:ilvl w:val="0"/>
          <w:numId w:val="40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FB4A15">
        <w:rPr>
          <w:rFonts w:ascii="Times New Roman" w:hAnsi="Times New Roman" w:cs="Times New Roman"/>
        </w:rPr>
        <w:t xml:space="preserve">Определение особенностей педагогической работы с ребенком 3 года жизни </w:t>
      </w:r>
    </w:p>
    <w:p w:rsidR="00FB4A15" w:rsidRPr="00FB4A15" w:rsidRDefault="00FB4A15" w:rsidP="00FB4A15">
      <w:pPr>
        <w:pStyle w:val="Default"/>
        <w:numPr>
          <w:ilvl w:val="0"/>
          <w:numId w:val="40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FB4A15">
        <w:rPr>
          <w:rFonts w:ascii="Times New Roman" w:hAnsi="Times New Roman" w:cs="Times New Roman"/>
        </w:rPr>
        <w:lastRenderedPageBreak/>
        <w:t xml:space="preserve">Составьте список диагностических методик по изучению уровня развития психических функций у детей раннего возраста </w:t>
      </w:r>
    </w:p>
    <w:p w:rsidR="00FB4A15" w:rsidRPr="00FB4A15" w:rsidRDefault="00FB4A15" w:rsidP="00FB4A15">
      <w:pPr>
        <w:numPr>
          <w:ilvl w:val="0"/>
          <w:numId w:val="40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B4A15">
        <w:rPr>
          <w:rFonts w:ascii="Times New Roman" w:hAnsi="Times New Roman"/>
          <w:sz w:val="24"/>
          <w:szCs w:val="24"/>
        </w:rPr>
        <w:t>Составьте планирования занятия</w:t>
      </w:r>
    </w:p>
    <w:p w:rsidR="00FB4A15" w:rsidRPr="00FB4A15" w:rsidRDefault="00FB4A15" w:rsidP="00FB4A1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B4A15">
        <w:rPr>
          <w:rFonts w:ascii="Times New Roman" w:hAnsi="Times New Roman"/>
          <w:b/>
          <w:sz w:val="24"/>
          <w:szCs w:val="24"/>
        </w:rPr>
        <w:t xml:space="preserve">Практико-ориентированное задание: </w:t>
      </w:r>
      <w:r w:rsidRPr="00FB4A15">
        <w:rPr>
          <w:rFonts w:ascii="Times New Roman" w:hAnsi="Times New Roman"/>
          <w:sz w:val="24"/>
          <w:szCs w:val="24"/>
        </w:rPr>
        <w:t>Составьте список дидактических, развивающих игрушек для детей 3 года жизни</w:t>
      </w:r>
    </w:p>
    <w:p w:rsidR="00FB4A15" w:rsidRPr="00FB4A15" w:rsidRDefault="00FB4A15" w:rsidP="00FB4A15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B4A15" w:rsidRPr="00FB4A15" w:rsidRDefault="00FB4A15" w:rsidP="00FB4A15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B4A15">
        <w:rPr>
          <w:rFonts w:ascii="Times New Roman" w:hAnsi="Times New Roman"/>
          <w:b/>
          <w:color w:val="000000"/>
          <w:sz w:val="24"/>
          <w:szCs w:val="24"/>
        </w:rPr>
        <w:t xml:space="preserve">Тема 9. </w:t>
      </w:r>
      <w:r w:rsidRPr="00FB4A15">
        <w:rPr>
          <w:rFonts w:ascii="Times New Roman" w:hAnsi="Times New Roman"/>
          <w:b/>
          <w:bCs/>
          <w:sz w:val="24"/>
          <w:szCs w:val="24"/>
        </w:rPr>
        <w:t>Психолого-педагогическое сопровождение детей с нарушениями в развитии 3 года жизни</w:t>
      </w:r>
    </w:p>
    <w:p w:rsidR="00FB4A15" w:rsidRPr="00FB4A15" w:rsidRDefault="00FB4A15" w:rsidP="00FB4A15">
      <w:pPr>
        <w:numPr>
          <w:ilvl w:val="0"/>
          <w:numId w:val="4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4A15">
        <w:rPr>
          <w:rFonts w:ascii="Times New Roman" w:hAnsi="Times New Roman"/>
          <w:sz w:val="24"/>
          <w:szCs w:val="24"/>
        </w:rPr>
        <w:t>Пути коррекционно-педагогической помощи 3 года жизни с нарушениями в развитии</w:t>
      </w:r>
    </w:p>
    <w:p w:rsidR="00FB4A15" w:rsidRPr="00FB4A15" w:rsidRDefault="00FB4A15" w:rsidP="00FB4A15">
      <w:pPr>
        <w:pStyle w:val="Default"/>
        <w:numPr>
          <w:ilvl w:val="0"/>
          <w:numId w:val="4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FB4A15">
        <w:rPr>
          <w:rFonts w:ascii="Times New Roman" w:hAnsi="Times New Roman" w:cs="Times New Roman"/>
        </w:rPr>
        <w:t xml:space="preserve">Подберите игры с детьми раннего возраста с нарушениями в развитии </w:t>
      </w:r>
    </w:p>
    <w:p w:rsidR="00FB4A15" w:rsidRPr="00FB4A15" w:rsidRDefault="00FB4A15" w:rsidP="00FB4A15">
      <w:pPr>
        <w:pStyle w:val="Default"/>
        <w:numPr>
          <w:ilvl w:val="0"/>
          <w:numId w:val="4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FB4A15">
        <w:rPr>
          <w:rFonts w:ascii="Times New Roman" w:hAnsi="Times New Roman" w:cs="Times New Roman"/>
        </w:rPr>
        <w:t xml:space="preserve">Изучение особенностей предметной деятельности ребенка раннего возраста </w:t>
      </w:r>
    </w:p>
    <w:p w:rsidR="00FB4A15" w:rsidRPr="00FB4A15" w:rsidRDefault="00FB4A15" w:rsidP="00FB4A15">
      <w:pPr>
        <w:pStyle w:val="Default"/>
        <w:numPr>
          <w:ilvl w:val="0"/>
          <w:numId w:val="4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FB4A15">
        <w:rPr>
          <w:rFonts w:ascii="Times New Roman" w:hAnsi="Times New Roman" w:cs="Times New Roman"/>
        </w:rPr>
        <w:t xml:space="preserve">Моделирование предметной среды ребенка 3 года жизни с учетом его индивидуальных особенностей. </w:t>
      </w:r>
    </w:p>
    <w:p w:rsidR="00FB4A15" w:rsidRPr="00FB4A15" w:rsidRDefault="00FB4A15" w:rsidP="00FB4A15">
      <w:pPr>
        <w:numPr>
          <w:ilvl w:val="0"/>
          <w:numId w:val="4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4A15">
        <w:rPr>
          <w:rFonts w:ascii="Times New Roman" w:hAnsi="Times New Roman"/>
          <w:sz w:val="24"/>
          <w:szCs w:val="24"/>
        </w:rPr>
        <w:t>Изучение принципов построения развивающей среды для детей раннего возраста с нарушенным развитием</w:t>
      </w:r>
    </w:p>
    <w:p w:rsidR="00FB4A15" w:rsidRPr="00FB4A15" w:rsidRDefault="00FB4A15" w:rsidP="00FB4A15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4A15">
        <w:rPr>
          <w:rFonts w:ascii="Times New Roman" w:hAnsi="Times New Roman"/>
          <w:b/>
          <w:sz w:val="24"/>
          <w:szCs w:val="24"/>
        </w:rPr>
        <w:t xml:space="preserve">Практико-ориентированное задание: </w:t>
      </w:r>
      <w:r w:rsidRPr="00FB4A15">
        <w:rPr>
          <w:rFonts w:ascii="Times New Roman" w:hAnsi="Times New Roman"/>
          <w:sz w:val="24"/>
          <w:szCs w:val="24"/>
        </w:rPr>
        <w:t>Подберите игры, направленных на социальное, физическое, познавательное развитие, формирование ведущей деятельности детей 3 года жизни с нарушениями в развитии.</w:t>
      </w:r>
    </w:p>
    <w:p w:rsidR="00FB4A15" w:rsidRPr="00FB4A15" w:rsidRDefault="00FB4A15" w:rsidP="00FB4A15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B4A15" w:rsidRPr="00FB4A15" w:rsidRDefault="00FB4A15" w:rsidP="00FB4A15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B4A15">
        <w:rPr>
          <w:rFonts w:ascii="Times New Roman" w:hAnsi="Times New Roman"/>
          <w:b/>
          <w:color w:val="000000"/>
          <w:sz w:val="24"/>
          <w:szCs w:val="24"/>
        </w:rPr>
        <w:t xml:space="preserve">Тема 10. </w:t>
      </w:r>
      <w:r w:rsidRPr="00FB4A15">
        <w:rPr>
          <w:rFonts w:ascii="Times New Roman" w:hAnsi="Times New Roman"/>
          <w:b/>
          <w:bCs/>
          <w:sz w:val="24"/>
          <w:szCs w:val="24"/>
        </w:rPr>
        <w:t>Психолого-педагогическое сопровождение ребенка в процессе адаптации к условиям ДОУ</w:t>
      </w:r>
    </w:p>
    <w:p w:rsidR="00FB4A15" w:rsidRPr="00FB4A15" w:rsidRDefault="00FB4A15" w:rsidP="00FB4A15">
      <w:pPr>
        <w:numPr>
          <w:ilvl w:val="0"/>
          <w:numId w:val="42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4A15">
        <w:rPr>
          <w:rFonts w:ascii="Times New Roman" w:hAnsi="Times New Roman"/>
          <w:sz w:val="24"/>
          <w:szCs w:val="24"/>
        </w:rPr>
        <w:t>Понятие адаптации, основные критерии, этапы адаптации к условиям ДОУ</w:t>
      </w:r>
    </w:p>
    <w:p w:rsidR="00FB4A15" w:rsidRPr="00FB4A15" w:rsidRDefault="00FB4A15" w:rsidP="00FB4A15">
      <w:pPr>
        <w:pStyle w:val="Default"/>
        <w:numPr>
          <w:ilvl w:val="0"/>
          <w:numId w:val="4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FB4A15">
        <w:rPr>
          <w:rFonts w:ascii="Times New Roman" w:hAnsi="Times New Roman" w:cs="Times New Roman"/>
        </w:rPr>
        <w:t xml:space="preserve">Изучение способов определения динамики адаптации ребенка к условиям детского сада </w:t>
      </w:r>
    </w:p>
    <w:p w:rsidR="00FB4A15" w:rsidRPr="00FB4A15" w:rsidRDefault="00FB4A15" w:rsidP="00FB4A15">
      <w:pPr>
        <w:pStyle w:val="Default"/>
        <w:numPr>
          <w:ilvl w:val="0"/>
          <w:numId w:val="4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FB4A15">
        <w:rPr>
          <w:rFonts w:ascii="Times New Roman" w:hAnsi="Times New Roman" w:cs="Times New Roman"/>
        </w:rPr>
        <w:t xml:space="preserve">Изучение и анализ диагностических методик по изучению уровня адаптации детей раннего возраста к условиям ДОУ </w:t>
      </w:r>
    </w:p>
    <w:p w:rsidR="00FB4A15" w:rsidRPr="00FB4A15" w:rsidRDefault="00FB4A15" w:rsidP="00FB4A15">
      <w:pPr>
        <w:pStyle w:val="Default"/>
        <w:numPr>
          <w:ilvl w:val="0"/>
          <w:numId w:val="4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FB4A15">
        <w:rPr>
          <w:rFonts w:ascii="Times New Roman" w:hAnsi="Times New Roman" w:cs="Times New Roman"/>
        </w:rPr>
        <w:t xml:space="preserve">Составьте педагогическое представление на ребенка раннего возраста с трудностями адаптации к условиям детского сада </w:t>
      </w:r>
    </w:p>
    <w:p w:rsidR="00FB4A15" w:rsidRPr="00FB4A15" w:rsidRDefault="00FB4A15" w:rsidP="00FB4A15">
      <w:pPr>
        <w:pStyle w:val="Default"/>
        <w:tabs>
          <w:tab w:val="left" w:pos="567"/>
          <w:tab w:val="left" w:pos="993"/>
        </w:tabs>
        <w:ind w:firstLine="709"/>
        <w:jc w:val="both"/>
        <w:rPr>
          <w:rFonts w:ascii="Times New Roman" w:hAnsi="Times New Roman" w:cs="Times New Roman"/>
          <w:b/>
        </w:rPr>
      </w:pPr>
      <w:r w:rsidRPr="00FB4A15">
        <w:rPr>
          <w:rFonts w:ascii="Times New Roman" w:hAnsi="Times New Roman" w:cs="Times New Roman"/>
          <w:b/>
        </w:rPr>
        <w:t xml:space="preserve">Практико-ориентированные задания: </w:t>
      </w:r>
    </w:p>
    <w:p w:rsidR="00FB4A15" w:rsidRPr="00FB4A15" w:rsidRDefault="00FB4A15" w:rsidP="00FB4A15">
      <w:pPr>
        <w:pStyle w:val="Default"/>
        <w:tabs>
          <w:tab w:val="left" w:pos="567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FB4A15">
        <w:rPr>
          <w:rFonts w:ascii="Times New Roman" w:hAnsi="Times New Roman" w:cs="Times New Roman"/>
        </w:rPr>
        <w:t>1.</w:t>
      </w:r>
      <w:r w:rsidRPr="00FB4A15">
        <w:rPr>
          <w:rFonts w:ascii="Times New Roman" w:hAnsi="Times New Roman" w:cs="Times New Roman"/>
          <w:b/>
        </w:rPr>
        <w:t xml:space="preserve"> </w:t>
      </w:r>
      <w:r w:rsidRPr="00FB4A15">
        <w:rPr>
          <w:rFonts w:ascii="Times New Roman" w:hAnsi="Times New Roman" w:cs="Times New Roman"/>
        </w:rPr>
        <w:t xml:space="preserve">Составьте план коррекционно-педагогической работы с ребенком с трудностями адаптации к условиям детского сада </w:t>
      </w:r>
    </w:p>
    <w:p w:rsidR="00FB4A15" w:rsidRPr="00FB4A15" w:rsidRDefault="00FB4A15" w:rsidP="00FB4A15">
      <w:pPr>
        <w:pStyle w:val="Default"/>
        <w:tabs>
          <w:tab w:val="left" w:pos="567"/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FB4A15">
        <w:rPr>
          <w:rFonts w:ascii="Times New Roman" w:hAnsi="Times New Roman" w:cs="Times New Roman"/>
        </w:rPr>
        <w:t xml:space="preserve">2. Подберите игры, </w:t>
      </w:r>
      <w:proofErr w:type="spellStart"/>
      <w:r w:rsidRPr="00FB4A15">
        <w:rPr>
          <w:rFonts w:ascii="Times New Roman" w:hAnsi="Times New Roman" w:cs="Times New Roman"/>
        </w:rPr>
        <w:t>тренинговые</w:t>
      </w:r>
      <w:proofErr w:type="spellEnd"/>
      <w:r w:rsidRPr="00FB4A15">
        <w:rPr>
          <w:rFonts w:ascii="Times New Roman" w:hAnsi="Times New Roman" w:cs="Times New Roman"/>
        </w:rPr>
        <w:t xml:space="preserve"> упражнения для создания условий успешной адаптации ребенка раннего возраста к ДОУ </w:t>
      </w:r>
    </w:p>
    <w:p w:rsidR="00FB4A15" w:rsidRPr="00FB4A15" w:rsidRDefault="00FB4A15" w:rsidP="00FB4A15">
      <w:pPr>
        <w:pStyle w:val="Default"/>
        <w:numPr>
          <w:ilvl w:val="0"/>
          <w:numId w:val="44"/>
        </w:numPr>
        <w:tabs>
          <w:tab w:val="left" w:pos="709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</w:rPr>
      </w:pPr>
      <w:r w:rsidRPr="00FB4A15">
        <w:rPr>
          <w:rFonts w:ascii="Times New Roman" w:hAnsi="Times New Roman" w:cs="Times New Roman"/>
        </w:rPr>
        <w:t xml:space="preserve">Составьте рекомендации  родителям для создания условий успешной адаптации ребенка раннего возраста к ДОУ </w:t>
      </w:r>
    </w:p>
    <w:p w:rsidR="00FB4A15" w:rsidRPr="00FB4A15" w:rsidRDefault="00FB4A15" w:rsidP="00FB4A15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6303" w:rsidRPr="00AE6303" w:rsidRDefault="00AE6303" w:rsidP="00AE6303">
      <w:pPr>
        <w:shd w:val="clear" w:color="auto" w:fill="FFFFFF"/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FB4A15" w:rsidRPr="00FB4A15" w:rsidRDefault="00FB4A15" w:rsidP="00FB4A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FB4A15">
        <w:rPr>
          <w:rFonts w:ascii="Times New Roman" w:hAnsi="Times New Roman"/>
          <w:b/>
          <w:sz w:val="24"/>
          <w:szCs w:val="24"/>
        </w:rPr>
        <w:t xml:space="preserve">Критерии оценки </w:t>
      </w:r>
    </w:p>
    <w:p w:rsidR="00FB4A15" w:rsidRPr="00FB4A15" w:rsidRDefault="00FB4A15" w:rsidP="00FB4A1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B4A15">
        <w:rPr>
          <w:rFonts w:ascii="Times New Roman" w:hAnsi="Times New Roman"/>
          <w:iCs/>
          <w:sz w:val="24"/>
          <w:szCs w:val="24"/>
        </w:rPr>
        <w:t>0 баллов – ставится, если студент не готов.</w:t>
      </w:r>
    </w:p>
    <w:p w:rsidR="00FB4A15" w:rsidRPr="00FB4A15" w:rsidRDefault="00FB4A15" w:rsidP="00FB4A1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B4A15">
        <w:rPr>
          <w:rFonts w:ascii="Times New Roman" w:hAnsi="Times New Roman"/>
          <w:iCs/>
          <w:sz w:val="24"/>
          <w:szCs w:val="24"/>
        </w:rPr>
        <w:t>1 балл – демонстрирует, лишь поверхностный уровень знаний, на вопросы отвечает нечетко и неполно.</w:t>
      </w:r>
    </w:p>
    <w:p w:rsidR="00FB4A15" w:rsidRPr="00FB4A15" w:rsidRDefault="00FB4A15" w:rsidP="00FB4A1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B4A15">
        <w:rPr>
          <w:rFonts w:ascii="Times New Roman" w:hAnsi="Times New Roman"/>
          <w:iCs/>
          <w:sz w:val="24"/>
          <w:szCs w:val="24"/>
        </w:rPr>
        <w:t>2 балла - студент показывает поверхностные знания, допускает ошибки, но указанные недостатки позднее ликвидировал, в рамках установленного преподавателем графика.</w:t>
      </w:r>
    </w:p>
    <w:p w:rsidR="00FB4A15" w:rsidRPr="00FB4A15" w:rsidRDefault="00FB4A15" w:rsidP="00FB4A1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B4A15">
        <w:rPr>
          <w:rFonts w:ascii="Times New Roman" w:hAnsi="Times New Roman"/>
          <w:iCs/>
          <w:sz w:val="24"/>
          <w:szCs w:val="24"/>
        </w:rPr>
        <w:t>3 балла – ставится при условии, если студент демонстрирует, ниже среднего уровня знания, слабо владеет навыками анализа, не умеет использовать научную литературу.</w:t>
      </w:r>
    </w:p>
    <w:p w:rsidR="00FB4A15" w:rsidRPr="00FB4A15" w:rsidRDefault="00FB4A15" w:rsidP="00FB4A1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B4A15">
        <w:rPr>
          <w:rFonts w:ascii="Times New Roman" w:hAnsi="Times New Roman"/>
          <w:iCs/>
          <w:sz w:val="24"/>
          <w:szCs w:val="24"/>
        </w:rPr>
        <w:t>4 балла – студент демонстрирует хороший уровень знаний, твердо знает материал, но дает не точные ответы на заданные вопросы, в содержании работы допущены непринципиальные ошибки, которые должны быть позднее ликвидированы в ходе промежуточной аттестации.</w:t>
      </w:r>
    </w:p>
    <w:p w:rsidR="00FB4A15" w:rsidRPr="00FB4A15" w:rsidRDefault="00FB4A15" w:rsidP="00FB4A1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FB4A15">
        <w:rPr>
          <w:rFonts w:ascii="Times New Roman" w:hAnsi="Times New Roman"/>
          <w:iCs/>
          <w:sz w:val="24"/>
          <w:szCs w:val="24"/>
        </w:rPr>
        <w:lastRenderedPageBreak/>
        <w:t>5 баллов – студент обладает необходимыми навыками анализа литературы, с достаточной полнотой излагает учебный материал, обнаруживает понимание материала, не достаточно точно обосновывает свои суждения, затрудняется в приведение примеров.</w:t>
      </w:r>
    </w:p>
    <w:p w:rsidR="00FB4A15" w:rsidRPr="00FB4A15" w:rsidRDefault="008A58D5" w:rsidP="00FB4A1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7</w:t>
      </w:r>
      <w:r w:rsidR="00FB4A15" w:rsidRPr="00FB4A15">
        <w:rPr>
          <w:rFonts w:ascii="Times New Roman" w:hAnsi="Times New Roman"/>
          <w:iCs/>
          <w:sz w:val="24"/>
          <w:szCs w:val="24"/>
        </w:rPr>
        <w:t xml:space="preserve"> баллов – выставляется за грамотно изложенный материал, показан высокий уровень освоения студентом учебного материала; проявляет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активно использованы электронные образовательные ресурсы.</w:t>
      </w:r>
    </w:p>
    <w:p w:rsidR="00F840D1" w:rsidRDefault="00F840D1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840D1" w:rsidRDefault="00F840D1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840D1" w:rsidRDefault="00F840D1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840D1" w:rsidRPr="00B54338" w:rsidRDefault="00F840D1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E6303" w:rsidRPr="00B54338" w:rsidRDefault="00AE6303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E6303" w:rsidRPr="00B54338" w:rsidRDefault="00AE6303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E6303" w:rsidRPr="00B54338" w:rsidRDefault="00AE6303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E6303" w:rsidRPr="00B54338" w:rsidRDefault="00AE6303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E6303" w:rsidRPr="00B54338" w:rsidRDefault="00AE6303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E6303" w:rsidRPr="00B54338" w:rsidRDefault="00AE6303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E6303" w:rsidRPr="00B54338" w:rsidRDefault="00AE6303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E6303" w:rsidRPr="00B54338" w:rsidRDefault="00AE6303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E6303" w:rsidRPr="00B54338" w:rsidRDefault="00AE6303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E6303" w:rsidRPr="00B54338" w:rsidRDefault="00AE6303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E6303" w:rsidRPr="00B54338" w:rsidRDefault="00AE6303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E6303" w:rsidRPr="00B54338" w:rsidRDefault="00AE6303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840D1" w:rsidRPr="00BA3B78" w:rsidRDefault="00F840D1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54338" w:rsidRPr="00BA3B78" w:rsidRDefault="00B54338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54338" w:rsidRPr="00BA3B78" w:rsidRDefault="00B54338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54338" w:rsidRPr="00BA3B78" w:rsidRDefault="00B54338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54338" w:rsidRPr="00BA3B78" w:rsidRDefault="00B54338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B54338" w:rsidRPr="00BA3B78" w:rsidRDefault="00B54338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840D1" w:rsidRDefault="00F840D1" w:rsidP="009416B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B4A15" w:rsidRDefault="00FB4A15">
      <w:pPr>
        <w:rPr>
          <w:rFonts w:ascii="Times New Roman" w:hAnsi="Times New Roman"/>
          <w:sz w:val="24"/>
          <w:szCs w:val="24"/>
        </w:rPr>
      </w:pPr>
    </w:p>
    <w:p w:rsidR="008A58D5" w:rsidRDefault="008A58D5">
      <w:pPr>
        <w:rPr>
          <w:rFonts w:ascii="Times New Roman" w:hAnsi="Times New Roman"/>
          <w:sz w:val="24"/>
          <w:szCs w:val="24"/>
        </w:rPr>
      </w:pPr>
    </w:p>
    <w:p w:rsidR="008A58D5" w:rsidRDefault="008A58D5">
      <w:pPr>
        <w:rPr>
          <w:rFonts w:ascii="Times New Roman" w:hAnsi="Times New Roman"/>
          <w:sz w:val="24"/>
          <w:szCs w:val="24"/>
        </w:rPr>
      </w:pPr>
    </w:p>
    <w:p w:rsidR="008A58D5" w:rsidRDefault="008A58D5">
      <w:pPr>
        <w:rPr>
          <w:rFonts w:ascii="Times New Roman" w:hAnsi="Times New Roman"/>
          <w:sz w:val="24"/>
          <w:szCs w:val="24"/>
        </w:rPr>
      </w:pPr>
    </w:p>
    <w:p w:rsidR="008A58D5" w:rsidRDefault="008A58D5">
      <w:pPr>
        <w:rPr>
          <w:rFonts w:ascii="Times New Roman" w:hAnsi="Times New Roman"/>
          <w:sz w:val="24"/>
          <w:szCs w:val="24"/>
        </w:rPr>
      </w:pPr>
    </w:p>
    <w:p w:rsidR="008A58D5" w:rsidRDefault="008A58D5">
      <w:pPr>
        <w:rPr>
          <w:rFonts w:ascii="Times New Roman" w:hAnsi="Times New Roman"/>
          <w:sz w:val="24"/>
          <w:szCs w:val="24"/>
        </w:rPr>
      </w:pPr>
    </w:p>
    <w:p w:rsidR="008A58D5" w:rsidRDefault="008A58D5">
      <w:pPr>
        <w:rPr>
          <w:rFonts w:ascii="Times New Roman" w:hAnsi="Times New Roman"/>
          <w:sz w:val="24"/>
          <w:szCs w:val="24"/>
        </w:rPr>
      </w:pPr>
    </w:p>
    <w:p w:rsidR="008A58D5" w:rsidRDefault="008A58D5">
      <w:pPr>
        <w:rPr>
          <w:rFonts w:ascii="Times New Roman" w:hAnsi="Times New Roman"/>
          <w:sz w:val="24"/>
          <w:szCs w:val="24"/>
        </w:rPr>
      </w:pPr>
    </w:p>
    <w:p w:rsidR="008A58D5" w:rsidRDefault="008A58D5">
      <w:pPr>
        <w:rPr>
          <w:rFonts w:ascii="Times New Roman" w:hAnsi="Times New Roman"/>
          <w:sz w:val="24"/>
          <w:szCs w:val="24"/>
        </w:rPr>
      </w:pPr>
    </w:p>
    <w:p w:rsidR="008A58D5" w:rsidRDefault="008A58D5">
      <w:pPr>
        <w:rPr>
          <w:rFonts w:ascii="Times New Roman" w:hAnsi="Times New Roman"/>
          <w:sz w:val="24"/>
          <w:szCs w:val="24"/>
        </w:rPr>
      </w:pPr>
    </w:p>
    <w:p w:rsidR="008A58D5" w:rsidRDefault="008A58D5">
      <w:pPr>
        <w:rPr>
          <w:rFonts w:ascii="Times New Roman" w:hAnsi="Times New Roman"/>
          <w:sz w:val="24"/>
          <w:szCs w:val="24"/>
        </w:rPr>
      </w:pPr>
    </w:p>
    <w:p w:rsidR="008A58D5" w:rsidRDefault="008A58D5">
      <w:pPr>
        <w:rPr>
          <w:rFonts w:ascii="Times New Roman" w:hAnsi="Times New Roman"/>
          <w:sz w:val="24"/>
          <w:szCs w:val="24"/>
        </w:rPr>
      </w:pPr>
    </w:p>
    <w:p w:rsidR="008A58D5" w:rsidRDefault="008A58D5">
      <w:pPr>
        <w:rPr>
          <w:rFonts w:ascii="Times New Roman" w:hAnsi="Times New Roman"/>
          <w:sz w:val="24"/>
          <w:szCs w:val="24"/>
        </w:rPr>
      </w:pPr>
    </w:p>
    <w:p w:rsidR="00FB4A15" w:rsidRPr="009416B5" w:rsidRDefault="00FB4A15" w:rsidP="00FB4A15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:rsidR="00FB4A15" w:rsidRPr="009416B5" w:rsidRDefault="00FB4A15" w:rsidP="00FB4A15">
      <w:pPr>
        <w:widowControl w:val="0"/>
        <w:spacing w:after="0" w:line="288" w:lineRule="auto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</w:r>
      <w:proofErr w:type="spellStart"/>
      <w:r w:rsidRPr="009416B5">
        <w:rPr>
          <w:rFonts w:ascii="Times New Roman" w:hAnsi="Times New Roman"/>
          <w:sz w:val="24"/>
          <w:szCs w:val="24"/>
        </w:rPr>
        <w:t>Аммосова</w:t>
      </w:r>
      <w:proofErr w:type="spellEnd"/>
      <w:r w:rsidRPr="009416B5">
        <w:rPr>
          <w:rFonts w:ascii="Times New Roman" w:hAnsi="Times New Roman"/>
          <w:sz w:val="24"/>
          <w:szCs w:val="24"/>
        </w:rPr>
        <w:t>» в г. Нерюнгри</w:t>
      </w:r>
    </w:p>
    <w:p w:rsidR="00FB4A15" w:rsidRPr="009416B5" w:rsidRDefault="00FB4A15" w:rsidP="00FB4A1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:rsidR="00FB4A15" w:rsidRPr="009416B5" w:rsidRDefault="00FB4A15" w:rsidP="00FB4A1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  <w:r w:rsidRPr="009416B5">
        <w:rPr>
          <w:rFonts w:ascii="Times New Roman" w:hAnsi="Times New Roman"/>
          <w:sz w:val="24"/>
          <w:szCs w:val="24"/>
        </w:rPr>
        <w:t>КАФЕДРА ПЕДАГОГИКИ И МЕТОДИКИ НАЧАЛЬНОГО ОБУЧЕНИЯ</w:t>
      </w:r>
    </w:p>
    <w:p w:rsidR="009416B5" w:rsidRPr="00FB4A15" w:rsidRDefault="009416B5" w:rsidP="00FB4A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4A15" w:rsidRPr="00FB4A15" w:rsidRDefault="00FB4A15" w:rsidP="00702EF7">
      <w:pPr>
        <w:pStyle w:val="a6"/>
        <w:numPr>
          <w:ilvl w:val="0"/>
          <w:numId w:val="46"/>
        </w:numPr>
        <w:spacing w:after="0"/>
        <w:jc w:val="center"/>
        <w:rPr>
          <w:b/>
        </w:rPr>
      </w:pPr>
      <w:r w:rsidRPr="00FB4A15">
        <w:rPr>
          <w:b/>
        </w:rPr>
        <w:t>Аттестационная работа</w:t>
      </w:r>
    </w:p>
    <w:p w:rsidR="00FB4A15" w:rsidRPr="00FB4A15" w:rsidRDefault="00FB4A15" w:rsidP="00FB4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B4A15">
        <w:rPr>
          <w:rFonts w:ascii="Times New Roman" w:hAnsi="Times New Roman"/>
          <w:bCs/>
          <w:sz w:val="24"/>
          <w:szCs w:val="24"/>
        </w:rPr>
        <w:t>Аттестационная работа проверяет знание студентов по изученному разделу. Представляет собой следующие задания:</w:t>
      </w:r>
    </w:p>
    <w:p w:rsidR="00FB4A15" w:rsidRPr="00FB4A15" w:rsidRDefault="00FB4A15" w:rsidP="00FB4A1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B4A15">
        <w:rPr>
          <w:rFonts w:ascii="Times New Roman" w:hAnsi="Times New Roman"/>
          <w:b/>
          <w:bCs/>
          <w:sz w:val="24"/>
          <w:szCs w:val="24"/>
        </w:rPr>
        <w:t xml:space="preserve">Задание 1. </w:t>
      </w:r>
      <w:r w:rsidRPr="00FB4A15">
        <w:rPr>
          <w:rFonts w:ascii="Times New Roman" w:hAnsi="Times New Roman"/>
          <w:color w:val="000000"/>
          <w:sz w:val="24"/>
          <w:szCs w:val="24"/>
        </w:rPr>
        <w:t xml:space="preserve">Составление серии  планов-конспектов занятий с детьми 1 года </w:t>
      </w:r>
      <w:r w:rsidRPr="001771B0">
        <w:rPr>
          <w:rFonts w:ascii="Times New Roman" w:hAnsi="Times New Roman"/>
          <w:color w:val="000000"/>
          <w:sz w:val="24"/>
          <w:szCs w:val="24"/>
        </w:rPr>
        <w:t>жизни</w:t>
      </w:r>
      <w:r w:rsidRPr="00FB4A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71B0">
        <w:rPr>
          <w:rFonts w:ascii="Times New Roman" w:hAnsi="Times New Roman"/>
          <w:color w:val="000000"/>
          <w:sz w:val="24"/>
          <w:szCs w:val="24"/>
        </w:rPr>
        <w:t>по</w:t>
      </w:r>
      <w:r w:rsidRPr="00FB4A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71B0">
        <w:rPr>
          <w:rFonts w:ascii="Times New Roman" w:hAnsi="Times New Roman"/>
          <w:color w:val="000000"/>
          <w:sz w:val="24"/>
          <w:szCs w:val="24"/>
        </w:rPr>
        <w:t>развитию</w:t>
      </w:r>
      <w:r w:rsidRPr="00FB4A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71B0">
        <w:rPr>
          <w:rFonts w:ascii="Times New Roman" w:hAnsi="Times New Roman"/>
          <w:color w:val="000000"/>
          <w:sz w:val="24"/>
          <w:szCs w:val="24"/>
        </w:rPr>
        <w:t>зрительных</w:t>
      </w:r>
      <w:r w:rsidRPr="00FB4A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71B0">
        <w:rPr>
          <w:rFonts w:ascii="Times New Roman" w:hAnsi="Times New Roman"/>
          <w:color w:val="000000"/>
          <w:sz w:val="24"/>
          <w:szCs w:val="24"/>
        </w:rPr>
        <w:t>ориентировочных реакций</w:t>
      </w:r>
      <w:r w:rsidRPr="00FB4A15">
        <w:rPr>
          <w:rFonts w:ascii="Times New Roman" w:hAnsi="Times New Roman"/>
          <w:color w:val="000000"/>
          <w:sz w:val="24"/>
          <w:szCs w:val="24"/>
        </w:rPr>
        <w:t>.</w:t>
      </w:r>
    </w:p>
    <w:p w:rsidR="00FB4A15" w:rsidRPr="00FB4A15" w:rsidRDefault="00FB4A15" w:rsidP="00FB4A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B4A15">
        <w:rPr>
          <w:rFonts w:ascii="Times New Roman" w:hAnsi="Times New Roman"/>
          <w:b/>
          <w:bCs/>
          <w:sz w:val="24"/>
          <w:szCs w:val="24"/>
        </w:rPr>
        <w:t>Задание 2.</w:t>
      </w:r>
      <w:r w:rsidRPr="00FB4A15">
        <w:rPr>
          <w:rFonts w:ascii="Times New Roman" w:hAnsi="Times New Roman"/>
          <w:color w:val="000000"/>
          <w:sz w:val="24"/>
          <w:szCs w:val="24"/>
        </w:rPr>
        <w:t xml:space="preserve"> Подбор игр, направленных на формирование предметно-</w:t>
      </w:r>
      <w:r w:rsidRPr="001771B0">
        <w:rPr>
          <w:rFonts w:ascii="Times New Roman" w:hAnsi="Times New Roman"/>
          <w:color w:val="000000"/>
          <w:sz w:val="24"/>
          <w:szCs w:val="24"/>
        </w:rPr>
        <w:t>игровых действий и предметной деятельности детей 2 года</w:t>
      </w:r>
      <w:r w:rsidRPr="00FB4A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71B0">
        <w:rPr>
          <w:rFonts w:ascii="Times New Roman" w:hAnsi="Times New Roman"/>
          <w:color w:val="000000"/>
          <w:sz w:val="24"/>
          <w:szCs w:val="24"/>
        </w:rPr>
        <w:t>жизни с нарушениями в развитии</w:t>
      </w:r>
      <w:r w:rsidRPr="00FB4A15">
        <w:rPr>
          <w:rFonts w:ascii="Times New Roman" w:hAnsi="Times New Roman"/>
          <w:color w:val="000000"/>
          <w:sz w:val="24"/>
          <w:szCs w:val="24"/>
        </w:rPr>
        <w:t>.</w:t>
      </w:r>
    </w:p>
    <w:p w:rsidR="00FB4A15" w:rsidRPr="00FB4A15" w:rsidRDefault="00FB4A15" w:rsidP="00FB4A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B4A15">
        <w:rPr>
          <w:rFonts w:ascii="Times New Roman" w:hAnsi="Times New Roman"/>
          <w:b/>
          <w:color w:val="000000"/>
          <w:sz w:val="24"/>
          <w:szCs w:val="24"/>
        </w:rPr>
        <w:t>Задание 3.</w:t>
      </w:r>
      <w:r w:rsidRPr="00FB4A15">
        <w:rPr>
          <w:rFonts w:ascii="Times New Roman" w:hAnsi="Times New Roman"/>
          <w:color w:val="000000"/>
          <w:sz w:val="24"/>
          <w:szCs w:val="24"/>
        </w:rPr>
        <w:t xml:space="preserve"> Подбор методов и средств диагностики психофизического </w:t>
      </w:r>
      <w:r w:rsidRPr="00BA51CE">
        <w:rPr>
          <w:rFonts w:ascii="Times New Roman" w:hAnsi="Times New Roman"/>
          <w:color w:val="000000"/>
          <w:sz w:val="24"/>
          <w:szCs w:val="24"/>
        </w:rPr>
        <w:t xml:space="preserve">развития ребенка </w:t>
      </w:r>
      <w:r w:rsidRPr="00FB4A15">
        <w:rPr>
          <w:rFonts w:ascii="Times New Roman" w:hAnsi="Times New Roman"/>
          <w:color w:val="000000"/>
          <w:sz w:val="24"/>
          <w:szCs w:val="24"/>
        </w:rPr>
        <w:t>раннего возраста.</w:t>
      </w:r>
    </w:p>
    <w:p w:rsidR="00FB4A15" w:rsidRPr="001771B0" w:rsidRDefault="00FB4A15" w:rsidP="00FB4A1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B4A15">
        <w:rPr>
          <w:rFonts w:ascii="Times New Roman" w:hAnsi="Times New Roman"/>
          <w:b/>
          <w:color w:val="000000"/>
          <w:sz w:val="24"/>
          <w:szCs w:val="24"/>
        </w:rPr>
        <w:t xml:space="preserve">Задание 4. </w:t>
      </w:r>
      <w:r w:rsidRPr="00FB4A15">
        <w:rPr>
          <w:rFonts w:ascii="Times New Roman" w:hAnsi="Times New Roman"/>
          <w:color w:val="000000"/>
          <w:sz w:val="24"/>
          <w:szCs w:val="24"/>
        </w:rPr>
        <w:t xml:space="preserve">Подбор и составление программы </w:t>
      </w:r>
      <w:proofErr w:type="spellStart"/>
      <w:r w:rsidRPr="00FB4A15">
        <w:rPr>
          <w:rFonts w:ascii="Times New Roman" w:hAnsi="Times New Roman"/>
          <w:color w:val="000000"/>
          <w:sz w:val="24"/>
          <w:szCs w:val="24"/>
        </w:rPr>
        <w:t>тренинговых</w:t>
      </w:r>
      <w:proofErr w:type="spellEnd"/>
      <w:r w:rsidRPr="00FB4A15">
        <w:rPr>
          <w:rFonts w:ascii="Times New Roman" w:hAnsi="Times New Roman"/>
          <w:color w:val="000000"/>
          <w:sz w:val="24"/>
          <w:szCs w:val="24"/>
        </w:rPr>
        <w:t xml:space="preserve"> занятий с родителями детей раннего возраста.</w:t>
      </w:r>
    </w:p>
    <w:p w:rsidR="00FB4A15" w:rsidRPr="001771B0" w:rsidRDefault="00FB4A15" w:rsidP="00FB4A1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FB4A15">
        <w:rPr>
          <w:rFonts w:ascii="Times New Roman" w:hAnsi="Times New Roman"/>
          <w:b/>
          <w:color w:val="000000"/>
          <w:sz w:val="24"/>
          <w:szCs w:val="24"/>
        </w:rPr>
        <w:t xml:space="preserve">Задание 5. </w:t>
      </w:r>
      <w:r w:rsidRPr="00FB4A15">
        <w:rPr>
          <w:rFonts w:ascii="Times New Roman" w:hAnsi="Times New Roman"/>
          <w:color w:val="000000"/>
          <w:sz w:val="24"/>
          <w:szCs w:val="24"/>
        </w:rPr>
        <w:t>Составление планирования работы воспитателя с детьми раннего возраста.</w:t>
      </w:r>
    </w:p>
    <w:p w:rsidR="00FB4A15" w:rsidRPr="00FB4A15" w:rsidRDefault="00FB4A15" w:rsidP="00FB4A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FB4A15" w:rsidRPr="00FB4A15" w:rsidRDefault="00FB4A15" w:rsidP="00FB4A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color w:val="000000"/>
          <w:spacing w:val="-5"/>
          <w:sz w:val="24"/>
          <w:szCs w:val="24"/>
        </w:rPr>
      </w:pPr>
      <w:r w:rsidRPr="00FB4A15">
        <w:rPr>
          <w:rFonts w:ascii="Times New Roman" w:hAnsi="Times New Roman"/>
          <w:b/>
          <w:sz w:val="24"/>
          <w:szCs w:val="24"/>
        </w:rPr>
        <w:t>Критерии аттестационной работы</w:t>
      </w:r>
      <w:r w:rsidRPr="00FB4A15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</w:t>
      </w:r>
    </w:p>
    <w:p w:rsidR="00FB4A15" w:rsidRPr="00FB4A15" w:rsidRDefault="00FB4A15" w:rsidP="00FB4A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B4A15">
        <w:rPr>
          <w:rFonts w:ascii="Times New Roman" w:hAnsi="Times New Roman"/>
          <w:bCs/>
          <w:sz w:val="24"/>
          <w:szCs w:val="24"/>
        </w:rPr>
        <w:t>0 баллов – ставится, если студент не сдал работу.</w:t>
      </w:r>
    </w:p>
    <w:p w:rsidR="00FB4A15" w:rsidRPr="00FB4A15" w:rsidRDefault="00FB4A15" w:rsidP="00FB4A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B4A15">
        <w:rPr>
          <w:rFonts w:ascii="Times New Roman" w:hAnsi="Times New Roman"/>
          <w:bCs/>
          <w:sz w:val="24"/>
          <w:szCs w:val="24"/>
        </w:rPr>
        <w:t>2 балла – ставится при условии, если студент демонстрирует, ниже среднего уровня знания, слабо владеет навыками анализа, не умеет использовать научную литературу, сдал работу позже установленного срока.</w:t>
      </w:r>
    </w:p>
    <w:p w:rsidR="00FB4A15" w:rsidRPr="00FB4A15" w:rsidRDefault="008A58D5" w:rsidP="00FB4A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FB4A15" w:rsidRPr="00FB4A15">
        <w:rPr>
          <w:rFonts w:ascii="Times New Roman" w:hAnsi="Times New Roman"/>
          <w:bCs/>
          <w:sz w:val="24"/>
          <w:szCs w:val="24"/>
        </w:rPr>
        <w:t xml:space="preserve"> балла – студент демонстрирует хороший уровень знаний, твердо знает материал, но дает не точные ответы на заданные вопросы, в содержании работы допущены непринципиальные ошибки, которые должны быть позднее ликвидированы в ходе промежуточной аттестации, сдал работу в срок.</w:t>
      </w:r>
    </w:p>
    <w:p w:rsidR="00FB4A15" w:rsidRPr="00FB4A15" w:rsidRDefault="008A58D5" w:rsidP="00FB4A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FB4A15" w:rsidRPr="00FB4A15">
        <w:rPr>
          <w:rFonts w:ascii="Times New Roman" w:hAnsi="Times New Roman"/>
          <w:bCs/>
          <w:sz w:val="24"/>
          <w:szCs w:val="24"/>
        </w:rPr>
        <w:t xml:space="preserve"> баллов – студент обладает необходимыми навыками научно-исследовательского анализа, с достаточной полнотой выполнил задание, обнаруживает понимание материала, не достаточно точно обосновывает свои суждения, затрудняется в приведение примеров, сдал работу в срок.</w:t>
      </w:r>
    </w:p>
    <w:p w:rsidR="00FB4A15" w:rsidRPr="00FB4A15" w:rsidRDefault="008A58D5" w:rsidP="00FB4A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="00FB4A15" w:rsidRPr="00FB4A15">
        <w:rPr>
          <w:rFonts w:ascii="Times New Roman" w:hAnsi="Times New Roman"/>
          <w:bCs/>
          <w:sz w:val="24"/>
          <w:szCs w:val="24"/>
        </w:rPr>
        <w:t xml:space="preserve"> баллов – выставляется за грамотно изложенный материал, показан высокий уровень освоения студентом учебного материала; проявляет умение использовать теоретические знания при выполнении практических задач; присутствует обоснованность и четкость изложения ответа; работа содержит обобщенные выводы и рекомендации; сдал работу в срок.</w:t>
      </w:r>
    </w:p>
    <w:p w:rsidR="00190950" w:rsidRDefault="00190950" w:rsidP="00190950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p w:rsidR="00FB4A15" w:rsidRDefault="00FB4A15">
      <w:pPr>
        <w:rPr>
          <w:rFonts w:ascii="Times New Roman" w:hAnsi="Times New Roman"/>
          <w:sz w:val="24"/>
          <w:szCs w:val="24"/>
        </w:rPr>
      </w:pPr>
    </w:p>
    <w:sectPr w:rsidR="00FB4A15" w:rsidSect="00107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lef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left"/>
      <w:pPr>
        <w:tabs>
          <w:tab w:val="num" w:pos="6971"/>
        </w:tabs>
        <w:ind w:left="6971" w:hanging="180"/>
      </w:pPr>
    </w:lvl>
  </w:abstractNum>
  <w:abstractNum w:abstractNumId="1">
    <w:nsid w:val="00000007"/>
    <w:multiLevelType w:val="singleLevel"/>
    <w:tmpl w:val="00000007"/>
    <w:name w:val="WW8Num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0000000A"/>
    <w:multiLevelType w:val="multilevel"/>
    <w:tmpl w:val="0000000A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17"/>
    <w:multiLevelType w:val="singleLevel"/>
    <w:tmpl w:val="00000017"/>
    <w:name w:val="WW8Num55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5">
    <w:nsid w:val="0000001D"/>
    <w:multiLevelType w:val="multilevel"/>
    <w:tmpl w:val="0000001D"/>
    <w:name w:val="WW8Num69"/>
    <w:lvl w:ilvl="0">
      <w:start w:val="1"/>
      <w:numFmt w:val="decimal"/>
      <w:lvlText w:val="%1."/>
      <w:lvlJc w:val="left"/>
      <w:pPr>
        <w:tabs>
          <w:tab w:val="num" w:pos="1511"/>
        </w:tabs>
        <w:ind w:left="1511" w:hanging="660"/>
      </w:pPr>
    </w:lvl>
    <w:lvl w:ilvl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lef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left"/>
      <w:pPr>
        <w:tabs>
          <w:tab w:val="num" w:pos="6971"/>
        </w:tabs>
        <w:ind w:left="6971" w:hanging="180"/>
      </w:pPr>
    </w:lvl>
  </w:abstractNum>
  <w:abstractNum w:abstractNumId="6">
    <w:nsid w:val="00000024"/>
    <w:multiLevelType w:val="singleLevel"/>
    <w:tmpl w:val="00000024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27"/>
    <w:multiLevelType w:val="singleLevel"/>
    <w:tmpl w:val="00000027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29"/>
    <w:multiLevelType w:val="singleLevel"/>
    <w:tmpl w:val="00000029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3C"/>
    <w:multiLevelType w:val="singleLevel"/>
    <w:tmpl w:val="0000003C"/>
    <w:name w:val="WW8Num1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3D"/>
    <w:multiLevelType w:val="multilevel"/>
    <w:tmpl w:val="0000003D"/>
    <w:name w:val="WW8Num130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>
      <w:start w:val="1"/>
      <w:numFmt w:val="decimal"/>
      <w:lvlText w:val="%2."/>
      <w:lvlJc w:val="left"/>
      <w:pPr>
        <w:tabs>
          <w:tab w:val="num" w:pos="1370"/>
        </w:tabs>
        <w:ind w:left="1370" w:hanging="360"/>
      </w:pPr>
    </w:lvl>
    <w:lvl w:ilvl="2">
      <w:start w:val="1"/>
      <w:numFmt w:val="bullet"/>
      <w:lvlText w:val=""/>
      <w:lvlJc w:val="left"/>
      <w:pPr>
        <w:tabs>
          <w:tab w:val="num" w:pos="2270"/>
        </w:tabs>
        <w:ind w:left="227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>
      <w:start w:val="1"/>
      <w:numFmt w:val="lowerRoman"/>
      <w:lvlText w:val="%6."/>
      <w:lvlJc w:val="left"/>
      <w:pPr>
        <w:tabs>
          <w:tab w:val="num" w:pos="4250"/>
        </w:tabs>
        <w:ind w:left="4250" w:hanging="180"/>
      </w:pPr>
    </w:lvl>
    <w:lvl w:ilvl="6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>
      <w:start w:val="1"/>
      <w:numFmt w:val="lowerRoman"/>
      <w:lvlText w:val="%9."/>
      <w:lvlJc w:val="left"/>
      <w:pPr>
        <w:tabs>
          <w:tab w:val="num" w:pos="6410"/>
        </w:tabs>
        <w:ind w:left="6410" w:hanging="180"/>
      </w:pPr>
    </w:lvl>
  </w:abstractNum>
  <w:abstractNum w:abstractNumId="11">
    <w:nsid w:val="0000003F"/>
    <w:multiLevelType w:val="singleLevel"/>
    <w:tmpl w:val="0000003F"/>
    <w:name w:val="WW8Num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0000040"/>
    <w:multiLevelType w:val="multilevel"/>
    <w:tmpl w:val="00000040"/>
    <w:name w:val="WW8Num1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4636EB"/>
    <w:multiLevelType w:val="hybridMultilevel"/>
    <w:tmpl w:val="9856AA4A"/>
    <w:lvl w:ilvl="0" w:tplc="C61E22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03450D75"/>
    <w:multiLevelType w:val="hybridMultilevel"/>
    <w:tmpl w:val="F6466806"/>
    <w:lvl w:ilvl="0" w:tplc="4C3625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04BE29BA"/>
    <w:multiLevelType w:val="singleLevel"/>
    <w:tmpl w:val="B56217D2"/>
    <w:lvl w:ilvl="0">
      <w:start w:val="3"/>
      <w:numFmt w:val="bullet"/>
      <w:pStyle w:val="2"/>
      <w:lvlText w:val="–"/>
      <w:lvlJc w:val="left"/>
      <w:pPr>
        <w:tabs>
          <w:tab w:val="num" w:pos="1069"/>
        </w:tabs>
        <w:ind w:left="1069" w:hanging="360"/>
      </w:pPr>
      <w:rPr>
        <w:rFonts w:hint="default"/>
        <w:i w:val="0"/>
      </w:rPr>
    </w:lvl>
  </w:abstractNum>
  <w:abstractNum w:abstractNumId="16">
    <w:nsid w:val="0678566A"/>
    <w:multiLevelType w:val="hybridMultilevel"/>
    <w:tmpl w:val="09D202FE"/>
    <w:lvl w:ilvl="0" w:tplc="ED42B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CAC474B"/>
    <w:multiLevelType w:val="hybridMultilevel"/>
    <w:tmpl w:val="F0546A4A"/>
    <w:lvl w:ilvl="0" w:tplc="463010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E5F7A44"/>
    <w:multiLevelType w:val="hybridMultilevel"/>
    <w:tmpl w:val="88049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6B26C3"/>
    <w:multiLevelType w:val="hybridMultilevel"/>
    <w:tmpl w:val="2DB0343A"/>
    <w:lvl w:ilvl="0" w:tplc="E53CC3C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14604980"/>
    <w:multiLevelType w:val="hybridMultilevel"/>
    <w:tmpl w:val="152A44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4AF4243"/>
    <w:multiLevelType w:val="hybridMultilevel"/>
    <w:tmpl w:val="93DAA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705812"/>
    <w:multiLevelType w:val="hybridMultilevel"/>
    <w:tmpl w:val="D4E01F70"/>
    <w:lvl w:ilvl="0" w:tplc="8E60693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1C0F20A4"/>
    <w:multiLevelType w:val="hybridMultilevel"/>
    <w:tmpl w:val="17FECBE0"/>
    <w:lvl w:ilvl="0" w:tplc="6AACA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2F72595"/>
    <w:multiLevelType w:val="hybridMultilevel"/>
    <w:tmpl w:val="D4A2CBD2"/>
    <w:lvl w:ilvl="0" w:tplc="D30882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38679BA"/>
    <w:multiLevelType w:val="hybridMultilevel"/>
    <w:tmpl w:val="E2C8B638"/>
    <w:lvl w:ilvl="0" w:tplc="DC7ACE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25B84E6B"/>
    <w:multiLevelType w:val="hybridMultilevel"/>
    <w:tmpl w:val="5F7ED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8237FB"/>
    <w:multiLevelType w:val="hybridMultilevel"/>
    <w:tmpl w:val="6296996C"/>
    <w:lvl w:ilvl="0" w:tplc="94C83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30761A9"/>
    <w:multiLevelType w:val="hybridMultilevel"/>
    <w:tmpl w:val="A0B82008"/>
    <w:lvl w:ilvl="0" w:tplc="04190011">
      <w:start w:val="1"/>
      <w:numFmt w:val="decimal"/>
      <w:lvlText w:val="%1)"/>
      <w:lvlJc w:val="left"/>
      <w:pPr>
        <w:tabs>
          <w:tab w:val="num" w:pos="1789"/>
        </w:tabs>
        <w:ind w:left="1789" w:hanging="360"/>
      </w:pPr>
    </w:lvl>
    <w:lvl w:ilvl="1" w:tplc="7C568C76">
      <w:start w:val="1"/>
      <w:numFmt w:val="decimal"/>
      <w:lvlText w:val="%2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30">
    <w:nsid w:val="333951E3"/>
    <w:multiLevelType w:val="hybridMultilevel"/>
    <w:tmpl w:val="F828AE3E"/>
    <w:lvl w:ilvl="0" w:tplc="F5F699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4B71896"/>
    <w:multiLevelType w:val="hybridMultilevel"/>
    <w:tmpl w:val="DE18D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52A3C7B"/>
    <w:multiLevelType w:val="hybridMultilevel"/>
    <w:tmpl w:val="A60820C0"/>
    <w:lvl w:ilvl="0" w:tplc="85905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9BC0F9C"/>
    <w:multiLevelType w:val="hybridMultilevel"/>
    <w:tmpl w:val="CF1E54B2"/>
    <w:lvl w:ilvl="0" w:tplc="81E6F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3DCA335F"/>
    <w:multiLevelType w:val="hybridMultilevel"/>
    <w:tmpl w:val="AC4ED7E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426565A0"/>
    <w:multiLevelType w:val="hybridMultilevel"/>
    <w:tmpl w:val="2C5635FE"/>
    <w:lvl w:ilvl="0" w:tplc="FF14349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43514945"/>
    <w:multiLevelType w:val="hybridMultilevel"/>
    <w:tmpl w:val="DF1CD184"/>
    <w:lvl w:ilvl="0" w:tplc="830CFA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4A2542A6"/>
    <w:multiLevelType w:val="hybridMultilevel"/>
    <w:tmpl w:val="45F6764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>
    <w:nsid w:val="4AA135E1"/>
    <w:multiLevelType w:val="hybridMultilevel"/>
    <w:tmpl w:val="AA44A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F77339"/>
    <w:multiLevelType w:val="hybridMultilevel"/>
    <w:tmpl w:val="4C90A8CA"/>
    <w:lvl w:ilvl="0" w:tplc="BB986C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C3784F"/>
    <w:multiLevelType w:val="hybridMultilevel"/>
    <w:tmpl w:val="EB86260E"/>
    <w:lvl w:ilvl="0" w:tplc="858AA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12248B3"/>
    <w:multiLevelType w:val="hybridMultilevel"/>
    <w:tmpl w:val="24D2D408"/>
    <w:lvl w:ilvl="0" w:tplc="E94CB3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EE477F"/>
    <w:multiLevelType w:val="hybridMultilevel"/>
    <w:tmpl w:val="4DCCEB98"/>
    <w:lvl w:ilvl="0" w:tplc="03D2D6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53EA76AB"/>
    <w:multiLevelType w:val="hybridMultilevel"/>
    <w:tmpl w:val="FB9A0606"/>
    <w:lvl w:ilvl="0" w:tplc="0910FB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56A24F43"/>
    <w:multiLevelType w:val="hybridMultilevel"/>
    <w:tmpl w:val="242AD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6EE2980"/>
    <w:multiLevelType w:val="hybridMultilevel"/>
    <w:tmpl w:val="DFEAD144"/>
    <w:lvl w:ilvl="0" w:tplc="DB226938">
      <w:start w:val="1"/>
      <w:numFmt w:val="decimal"/>
      <w:pStyle w:val="a0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6">
    <w:nsid w:val="5D9847E1"/>
    <w:multiLevelType w:val="hybridMultilevel"/>
    <w:tmpl w:val="7C38E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9E5F72"/>
    <w:multiLevelType w:val="hybridMultilevel"/>
    <w:tmpl w:val="A3627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902E25"/>
    <w:multiLevelType w:val="hybridMultilevel"/>
    <w:tmpl w:val="28F6BC9C"/>
    <w:lvl w:ilvl="0" w:tplc="FB7C8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6AC55455"/>
    <w:multiLevelType w:val="hybridMultilevel"/>
    <w:tmpl w:val="2A64C640"/>
    <w:lvl w:ilvl="0" w:tplc="B718A38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6C182AC6"/>
    <w:multiLevelType w:val="hybridMultilevel"/>
    <w:tmpl w:val="AA868320"/>
    <w:lvl w:ilvl="0" w:tplc="037E7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E3367A2"/>
    <w:multiLevelType w:val="hybridMultilevel"/>
    <w:tmpl w:val="D85E1076"/>
    <w:lvl w:ilvl="0" w:tplc="2812929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2">
    <w:nsid w:val="6EE104A9"/>
    <w:multiLevelType w:val="hybridMultilevel"/>
    <w:tmpl w:val="209A3896"/>
    <w:lvl w:ilvl="0" w:tplc="A9CA5E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3">
    <w:nsid w:val="70F07DB0"/>
    <w:multiLevelType w:val="multilevel"/>
    <w:tmpl w:val="C056137E"/>
    <w:styleLink w:val="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645011C"/>
    <w:multiLevelType w:val="hybridMultilevel"/>
    <w:tmpl w:val="356E1130"/>
    <w:lvl w:ilvl="0" w:tplc="BD6085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8C31516"/>
    <w:multiLevelType w:val="hybridMultilevel"/>
    <w:tmpl w:val="539E2642"/>
    <w:lvl w:ilvl="0" w:tplc="19BED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7B79331A"/>
    <w:multiLevelType w:val="hybridMultilevel"/>
    <w:tmpl w:val="5C627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C440364"/>
    <w:multiLevelType w:val="hybridMultilevel"/>
    <w:tmpl w:val="F9A6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4C6565"/>
    <w:multiLevelType w:val="hybridMultilevel"/>
    <w:tmpl w:val="3B80F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3"/>
  </w:num>
  <w:num w:numId="3">
    <w:abstractNumId w:val="19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5"/>
  </w:num>
  <w:num w:numId="8">
    <w:abstractNumId w:val="53"/>
  </w:num>
  <w:num w:numId="9">
    <w:abstractNumId w:val="40"/>
  </w:num>
  <w:num w:numId="10">
    <w:abstractNumId w:val="32"/>
  </w:num>
  <w:num w:numId="11">
    <w:abstractNumId w:val="35"/>
  </w:num>
  <w:num w:numId="12">
    <w:abstractNumId w:val="16"/>
  </w:num>
  <w:num w:numId="13">
    <w:abstractNumId w:val="50"/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1"/>
  </w:num>
  <w:num w:numId="16">
    <w:abstractNumId w:val="44"/>
  </w:num>
  <w:num w:numId="17">
    <w:abstractNumId w:val="30"/>
  </w:num>
  <w:num w:numId="18">
    <w:abstractNumId w:val="55"/>
  </w:num>
  <w:num w:numId="19">
    <w:abstractNumId w:val="25"/>
  </w:num>
  <w:num w:numId="20">
    <w:abstractNumId w:val="17"/>
  </w:num>
  <w:num w:numId="21">
    <w:abstractNumId w:val="48"/>
  </w:num>
  <w:num w:numId="22">
    <w:abstractNumId w:val="42"/>
  </w:num>
  <w:num w:numId="23">
    <w:abstractNumId w:val="23"/>
  </w:num>
  <w:num w:numId="24">
    <w:abstractNumId w:val="29"/>
  </w:num>
  <w:num w:numId="25">
    <w:abstractNumId w:val="52"/>
  </w:num>
  <w:num w:numId="26">
    <w:abstractNumId w:val="43"/>
  </w:num>
  <w:num w:numId="27">
    <w:abstractNumId w:val="28"/>
  </w:num>
  <w:num w:numId="28">
    <w:abstractNumId w:val="33"/>
  </w:num>
  <w:num w:numId="29">
    <w:abstractNumId w:val="26"/>
  </w:num>
  <w:num w:numId="30">
    <w:abstractNumId w:val="36"/>
  </w:num>
  <w:num w:numId="31">
    <w:abstractNumId w:val="24"/>
  </w:num>
  <w:num w:numId="32">
    <w:abstractNumId w:val="37"/>
  </w:num>
  <w:num w:numId="33">
    <w:abstractNumId w:val="38"/>
  </w:num>
  <w:num w:numId="34">
    <w:abstractNumId w:val="22"/>
  </w:num>
  <w:num w:numId="35">
    <w:abstractNumId w:val="31"/>
  </w:num>
  <w:num w:numId="36">
    <w:abstractNumId w:val="27"/>
  </w:num>
  <w:num w:numId="37">
    <w:abstractNumId w:val="58"/>
  </w:num>
  <w:num w:numId="38">
    <w:abstractNumId w:val="46"/>
  </w:num>
  <w:num w:numId="39">
    <w:abstractNumId w:val="47"/>
  </w:num>
  <w:num w:numId="40">
    <w:abstractNumId w:val="41"/>
  </w:num>
  <w:num w:numId="41">
    <w:abstractNumId w:val="56"/>
  </w:num>
  <w:num w:numId="42">
    <w:abstractNumId w:val="18"/>
  </w:num>
  <w:num w:numId="43">
    <w:abstractNumId w:val="54"/>
  </w:num>
  <w:num w:numId="44">
    <w:abstractNumId w:val="49"/>
  </w:num>
  <w:num w:numId="45">
    <w:abstractNumId w:val="14"/>
  </w:num>
  <w:num w:numId="46">
    <w:abstractNumId w:val="5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7A0"/>
    <w:rsid w:val="000037A0"/>
    <w:rsid w:val="000C1687"/>
    <w:rsid w:val="00107BCB"/>
    <w:rsid w:val="00190950"/>
    <w:rsid w:val="003740DB"/>
    <w:rsid w:val="005177B7"/>
    <w:rsid w:val="00702EF7"/>
    <w:rsid w:val="00763C81"/>
    <w:rsid w:val="008A58D5"/>
    <w:rsid w:val="009416B5"/>
    <w:rsid w:val="00AE6303"/>
    <w:rsid w:val="00B54338"/>
    <w:rsid w:val="00BA3B78"/>
    <w:rsid w:val="00D12750"/>
    <w:rsid w:val="00D923D1"/>
    <w:rsid w:val="00F01196"/>
    <w:rsid w:val="00F23356"/>
    <w:rsid w:val="00F840D1"/>
    <w:rsid w:val="00FB4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01196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1"/>
    <w:next w:val="a1"/>
    <w:link w:val="11"/>
    <w:qFormat/>
    <w:rsid w:val="009416B5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20">
    <w:name w:val="heading 2"/>
    <w:basedOn w:val="a1"/>
    <w:next w:val="a1"/>
    <w:link w:val="21"/>
    <w:uiPriority w:val="9"/>
    <w:qFormat/>
    <w:rsid w:val="009416B5"/>
    <w:pPr>
      <w:keepNext/>
      <w:widowControl w:val="0"/>
      <w:spacing w:before="240" w:after="60" w:line="240" w:lineRule="auto"/>
      <w:ind w:firstLine="400"/>
      <w:jc w:val="both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1"/>
    <w:link w:val="30"/>
    <w:uiPriority w:val="9"/>
    <w:qFormat/>
    <w:rsid w:val="009416B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/>
    </w:rPr>
  </w:style>
  <w:style w:type="paragraph" w:styleId="4">
    <w:name w:val="heading 4"/>
    <w:aliases w:val="Heading 4 Char Char,Heading 4 Char"/>
    <w:basedOn w:val="a1"/>
    <w:link w:val="40"/>
    <w:uiPriority w:val="9"/>
    <w:qFormat/>
    <w:rsid w:val="009416B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/>
    </w:rPr>
  </w:style>
  <w:style w:type="paragraph" w:styleId="5">
    <w:name w:val="heading 5"/>
    <w:basedOn w:val="a1"/>
    <w:next w:val="a1"/>
    <w:link w:val="50"/>
    <w:uiPriority w:val="9"/>
    <w:unhideWhenUsed/>
    <w:qFormat/>
    <w:rsid w:val="009416B5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val="en-US"/>
    </w:rPr>
  </w:style>
  <w:style w:type="paragraph" w:styleId="6">
    <w:name w:val="heading 6"/>
    <w:basedOn w:val="a1"/>
    <w:next w:val="a1"/>
    <w:link w:val="60"/>
    <w:qFormat/>
    <w:rsid w:val="009416B5"/>
    <w:pPr>
      <w:widowControl w:val="0"/>
      <w:adjustRightInd w:val="0"/>
      <w:spacing w:before="240" w:after="60" w:line="360" w:lineRule="atLeast"/>
      <w:jc w:val="both"/>
      <w:textAlignment w:val="baseline"/>
      <w:outlineLvl w:val="5"/>
    </w:pPr>
    <w:rPr>
      <w:rFonts w:ascii="Times New Roman" w:hAnsi="Times New Roman"/>
      <w:b/>
      <w:bCs/>
      <w:sz w:val="20"/>
      <w:szCs w:val="20"/>
      <w:lang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9416B5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  <w:lang w:val="en-US"/>
    </w:rPr>
  </w:style>
  <w:style w:type="paragraph" w:styleId="9">
    <w:name w:val="heading 9"/>
    <w:basedOn w:val="a1"/>
    <w:next w:val="a1"/>
    <w:link w:val="90"/>
    <w:qFormat/>
    <w:rsid w:val="009416B5"/>
    <w:pPr>
      <w:snapToGrid w:val="0"/>
      <w:spacing w:before="240" w:after="60" w:line="240" w:lineRule="auto"/>
      <w:outlineLvl w:val="8"/>
    </w:pPr>
    <w:rPr>
      <w:rFonts w:ascii="Arial" w:hAnsi="Arial"/>
      <w:sz w:val="20"/>
      <w:szCs w:val="20"/>
      <w:lang w:val="en-GB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9416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1">
    <w:name w:val="Заголовок 2 Знак"/>
    <w:link w:val="20"/>
    <w:uiPriority w:val="9"/>
    <w:rsid w:val="009416B5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9416B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aliases w:val="Heading 4 Char Char Знак,Heading 4 Char Знак"/>
    <w:link w:val="4"/>
    <w:uiPriority w:val="9"/>
    <w:rsid w:val="009416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rsid w:val="009416B5"/>
    <w:rPr>
      <w:rFonts w:ascii="Cambria" w:eastAsia="Times New Roman" w:hAnsi="Cambria" w:cs="Times New Roman"/>
      <w:color w:val="243F60"/>
      <w:lang w:val="en-US"/>
    </w:rPr>
  </w:style>
  <w:style w:type="character" w:customStyle="1" w:styleId="60">
    <w:name w:val="Заголовок 6 Знак"/>
    <w:link w:val="6"/>
    <w:rsid w:val="009416B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uiPriority w:val="9"/>
    <w:semiHidden/>
    <w:rsid w:val="009416B5"/>
    <w:rPr>
      <w:rFonts w:ascii="Cambria" w:eastAsia="Times New Roman" w:hAnsi="Cambria" w:cs="Times New Roman"/>
      <w:color w:val="272727"/>
      <w:sz w:val="21"/>
      <w:szCs w:val="21"/>
      <w:lang w:val="en-US"/>
    </w:rPr>
  </w:style>
  <w:style w:type="character" w:customStyle="1" w:styleId="90">
    <w:name w:val="Заголовок 9 Знак"/>
    <w:link w:val="9"/>
    <w:rsid w:val="009416B5"/>
    <w:rPr>
      <w:rFonts w:ascii="Arial" w:eastAsia="Times New Roman" w:hAnsi="Arial" w:cs="Times New Roman"/>
      <w:lang w:val="en-GB"/>
    </w:rPr>
  </w:style>
  <w:style w:type="numbering" w:customStyle="1" w:styleId="12">
    <w:name w:val="Нет списка1"/>
    <w:next w:val="a4"/>
    <w:uiPriority w:val="99"/>
    <w:semiHidden/>
    <w:unhideWhenUsed/>
    <w:rsid w:val="009416B5"/>
  </w:style>
  <w:style w:type="paragraph" w:styleId="a5">
    <w:name w:val="Normal (Web)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1"/>
    <w:link w:val="a7"/>
    <w:rsid w:val="009416B5"/>
    <w:pPr>
      <w:spacing w:after="120" w:line="240" w:lineRule="auto"/>
      <w:ind w:left="283"/>
    </w:pPr>
    <w:rPr>
      <w:rFonts w:ascii="Times New Roman" w:hAnsi="Times New Roman"/>
      <w:sz w:val="24"/>
      <w:szCs w:val="24"/>
      <w:lang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link w:val="a6"/>
    <w:rsid w:val="009416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1"/>
    <w:link w:val="32"/>
    <w:rsid w:val="009416B5"/>
    <w:pPr>
      <w:spacing w:after="120" w:line="240" w:lineRule="auto"/>
    </w:pPr>
    <w:rPr>
      <w:rFonts w:ascii="Times New Roman" w:hAnsi="Times New Roman"/>
      <w:sz w:val="16"/>
      <w:szCs w:val="16"/>
      <w:lang/>
    </w:rPr>
  </w:style>
  <w:style w:type="character" w:customStyle="1" w:styleId="32">
    <w:name w:val="Основной текст 3 Знак"/>
    <w:link w:val="31"/>
    <w:rsid w:val="009416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 Знак1 Знак Знак Знак Знак Знак Знак"/>
    <w:basedOn w:val="a1"/>
    <w:rsid w:val="009416B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inplaceeditable">
    <w:name w:val="inplaceeditable"/>
    <w:rsid w:val="009416B5"/>
  </w:style>
  <w:style w:type="character" w:customStyle="1" w:styleId="instancename">
    <w:name w:val="instancename"/>
    <w:rsid w:val="009416B5"/>
  </w:style>
  <w:style w:type="character" w:customStyle="1" w:styleId="accesshide">
    <w:name w:val="accesshide"/>
    <w:rsid w:val="009416B5"/>
  </w:style>
  <w:style w:type="character" w:styleId="a8">
    <w:name w:val="Strong"/>
    <w:uiPriority w:val="22"/>
    <w:qFormat/>
    <w:rsid w:val="009416B5"/>
    <w:rPr>
      <w:b/>
      <w:bCs/>
    </w:rPr>
  </w:style>
  <w:style w:type="paragraph" w:customStyle="1" w:styleId="msonormalbullet1gif">
    <w:name w:val="msonormalbullet1.gif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1gif">
    <w:name w:val="msonormalbullet1gifbullet1.gif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1gifbullet1gifbullet1gif">
    <w:name w:val="msonormalbullet1gifbullet1gifbullet1.gif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3"/>
    <w:rsid w:val="009416B5"/>
    <w:rPr>
      <w:rFonts w:eastAsia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1"/>
    <w:uiPriority w:val="34"/>
    <w:qFormat/>
    <w:rsid w:val="009416B5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ab">
    <w:name w:val="footnote text"/>
    <w:basedOn w:val="a1"/>
    <w:link w:val="ac"/>
    <w:rsid w:val="009416B5"/>
    <w:pPr>
      <w:suppressAutoHyphens/>
      <w:spacing w:after="0" w:line="240" w:lineRule="auto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ac">
    <w:name w:val="Текст сноски Знак"/>
    <w:link w:val="ab"/>
    <w:rsid w:val="009416B5"/>
    <w:rPr>
      <w:rFonts w:ascii="Times New Roman" w:eastAsia="Calibri" w:hAnsi="Times New Roman" w:cs="Times New Roman"/>
      <w:sz w:val="20"/>
      <w:szCs w:val="20"/>
      <w:lang w:eastAsia="ar-SA"/>
    </w:rPr>
  </w:style>
  <w:style w:type="character" w:styleId="ad">
    <w:name w:val="footnote reference"/>
    <w:rsid w:val="009416B5"/>
    <w:rPr>
      <w:vertAlign w:val="superscript"/>
    </w:rPr>
  </w:style>
  <w:style w:type="paragraph" w:customStyle="1" w:styleId="22">
    <w:name w:val="Основной текст 22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(2)_"/>
    <w:link w:val="24"/>
    <w:rsid w:val="009416B5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1"/>
    <w:link w:val="23"/>
    <w:rsid w:val="009416B5"/>
    <w:pPr>
      <w:widowControl w:val="0"/>
      <w:shd w:val="clear" w:color="auto" w:fill="FFFFFF"/>
      <w:spacing w:after="360" w:line="307" w:lineRule="exact"/>
      <w:jc w:val="center"/>
    </w:pPr>
    <w:rPr>
      <w:rFonts w:ascii="Arial" w:hAnsi="Arial"/>
      <w:b/>
      <w:bCs/>
      <w:sz w:val="21"/>
      <w:szCs w:val="21"/>
      <w:lang/>
    </w:rPr>
  </w:style>
  <w:style w:type="paragraph" w:customStyle="1" w:styleId="14">
    <w:name w:val="Обычный1"/>
    <w:rsid w:val="009416B5"/>
    <w:pPr>
      <w:widowControl w:val="0"/>
    </w:pPr>
    <w:rPr>
      <w:rFonts w:ascii="Times New Roman" w:hAnsi="Times New Roman"/>
      <w:snapToGrid w:val="0"/>
      <w:sz w:val="18"/>
    </w:rPr>
  </w:style>
  <w:style w:type="paragraph" w:customStyle="1" w:styleId="15">
    <w:name w:val="Абзац списка1"/>
    <w:basedOn w:val="a1"/>
    <w:qFormat/>
    <w:rsid w:val="009416B5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styleId="ae">
    <w:name w:val="Hyperlink"/>
    <w:rsid w:val="009416B5"/>
    <w:rPr>
      <w:color w:val="0000FF"/>
      <w:u w:val="single"/>
    </w:rPr>
  </w:style>
  <w:style w:type="paragraph" w:customStyle="1" w:styleId="rteleft">
    <w:name w:val="rteleft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6">
    <w:name w:val="Без интервала1"/>
    <w:rsid w:val="009416B5"/>
    <w:rPr>
      <w:sz w:val="22"/>
      <w:szCs w:val="22"/>
    </w:rPr>
  </w:style>
  <w:style w:type="paragraph" w:customStyle="1" w:styleId="WW-1">
    <w:name w:val="WW-Стиль1 Знак Знак"/>
    <w:basedOn w:val="a1"/>
    <w:uiPriority w:val="99"/>
    <w:rsid w:val="009416B5"/>
    <w:pPr>
      <w:suppressAutoHyphens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styleId="af">
    <w:name w:val="Body Text"/>
    <w:basedOn w:val="a1"/>
    <w:link w:val="af0"/>
    <w:uiPriority w:val="99"/>
    <w:unhideWhenUsed/>
    <w:rsid w:val="009416B5"/>
    <w:pPr>
      <w:spacing w:after="120"/>
    </w:pPr>
    <w:rPr>
      <w:sz w:val="20"/>
      <w:szCs w:val="20"/>
      <w:lang w:val="en-US"/>
    </w:rPr>
  </w:style>
  <w:style w:type="character" w:customStyle="1" w:styleId="af0">
    <w:name w:val="Основной текст Знак"/>
    <w:link w:val="af"/>
    <w:uiPriority w:val="99"/>
    <w:rsid w:val="009416B5"/>
    <w:rPr>
      <w:rFonts w:ascii="Calibri" w:eastAsia="Times New Roman" w:hAnsi="Calibri" w:cs="Times New Roman"/>
      <w:lang w:val="en-US"/>
    </w:rPr>
  </w:style>
  <w:style w:type="paragraph" w:styleId="af1">
    <w:name w:val="Balloon Text"/>
    <w:basedOn w:val="a1"/>
    <w:link w:val="af2"/>
    <w:uiPriority w:val="99"/>
    <w:unhideWhenUsed/>
    <w:rsid w:val="009416B5"/>
    <w:pPr>
      <w:snapToGrid w:val="0"/>
      <w:spacing w:after="0" w:line="240" w:lineRule="auto"/>
    </w:pPr>
    <w:rPr>
      <w:rFonts w:ascii="Tahoma" w:hAnsi="Tahoma"/>
      <w:sz w:val="16"/>
      <w:szCs w:val="16"/>
      <w:lang w:val="en-GB"/>
    </w:rPr>
  </w:style>
  <w:style w:type="character" w:customStyle="1" w:styleId="af2">
    <w:name w:val="Текст выноски Знак"/>
    <w:link w:val="af1"/>
    <w:uiPriority w:val="99"/>
    <w:rsid w:val="009416B5"/>
    <w:rPr>
      <w:rFonts w:ascii="Tahoma" w:eastAsia="Times New Roman" w:hAnsi="Tahoma" w:cs="Times New Roman"/>
      <w:sz w:val="16"/>
      <w:szCs w:val="16"/>
      <w:lang w:val="en-GB"/>
    </w:rPr>
  </w:style>
  <w:style w:type="paragraph" w:customStyle="1" w:styleId="listparagraph">
    <w:name w:val="listparagraph"/>
    <w:basedOn w:val="a1"/>
    <w:rsid w:val="009416B5"/>
    <w:pPr>
      <w:spacing w:after="240" w:line="240" w:lineRule="auto"/>
    </w:pPr>
    <w:rPr>
      <w:rFonts w:ascii="Georgia" w:hAnsi="Georgia"/>
      <w:color w:val="2A2513"/>
      <w:sz w:val="24"/>
      <w:szCs w:val="24"/>
    </w:rPr>
  </w:style>
  <w:style w:type="character" w:customStyle="1" w:styleId="right-answer">
    <w:name w:val="right-answer"/>
    <w:basedOn w:val="a2"/>
    <w:rsid w:val="009416B5"/>
  </w:style>
  <w:style w:type="character" w:customStyle="1" w:styleId="apple-converted-space">
    <w:name w:val="apple-converted-space"/>
    <w:rsid w:val="009416B5"/>
    <w:rPr>
      <w:rFonts w:cs="Times New Roman"/>
    </w:rPr>
  </w:style>
  <w:style w:type="paragraph" w:customStyle="1" w:styleId="msonormal0">
    <w:name w:val="msonormal"/>
    <w:basedOn w:val="a1"/>
    <w:uiPriority w:val="99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qno">
    <w:name w:val="qno"/>
    <w:rsid w:val="009416B5"/>
    <w:rPr>
      <w:rFonts w:cs="Times New Roman"/>
    </w:rPr>
  </w:style>
  <w:style w:type="character" w:customStyle="1" w:styleId="questionflagtext">
    <w:name w:val="questionflagtext"/>
    <w:rsid w:val="009416B5"/>
    <w:rPr>
      <w:rFonts w:cs="Times New Roman"/>
    </w:rPr>
  </w:style>
  <w:style w:type="character" w:styleId="af3">
    <w:name w:val="FollowedHyperlink"/>
    <w:uiPriority w:val="99"/>
    <w:semiHidden/>
    <w:rsid w:val="009416B5"/>
    <w:rPr>
      <w:rFonts w:cs="Times New Roman"/>
      <w:color w:val="800080"/>
      <w:u w:val="single"/>
    </w:rPr>
  </w:style>
  <w:style w:type="character" w:customStyle="1" w:styleId="answer">
    <w:name w:val="answer"/>
    <w:rsid w:val="009416B5"/>
    <w:rPr>
      <w:rFonts w:cs="Times New Roman"/>
    </w:rPr>
  </w:style>
  <w:style w:type="paragraph" w:styleId="af4">
    <w:name w:val="footer"/>
    <w:basedOn w:val="a1"/>
    <w:link w:val="af5"/>
    <w:uiPriority w:val="99"/>
    <w:rsid w:val="009416B5"/>
    <w:pPr>
      <w:tabs>
        <w:tab w:val="center" w:pos="4677"/>
        <w:tab w:val="right" w:pos="9355"/>
      </w:tabs>
      <w:snapToGrid w:val="0"/>
      <w:spacing w:after="0" w:line="240" w:lineRule="auto"/>
    </w:pPr>
    <w:rPr>
      <w:rFonts w:ascii="Times New Roman" w:hAnsi="Times New Roman"/>
      <w:sz w:val="32"/>
      <w:szCs w:val="32"/>
      <w:lang w:val="en-GB"/>
    </w:rPr>
  </w:style>
  <w:style w:type="character" w:customStyle="1" w:styleId="af5">
    <w:name w:val="Нижний колонтитул Знак"/>
    <w:link w:val="af4"/>
    <w:uiPriority w:val="99"/>
    <w:rsid w:val="009416B5"/>
    <w:rPr>
      <w:rFonts w:ascii="Times New Roman" w:eastAsia="Times New Roman" w:hAnsi="Times New Roman" w:cs="Times New Roman"/>
      <w:sz w:val="32"/>
      <w:szCs w:val="32"/>
      <w:lang w:val="en-GB"/>
    </w:rPr>
  </w:style>
  <w:style w:type="character" w:customStyle="1" w:styleId="highlight">
    <w:name w:val="highlight"/>
    <w:basedOn w:val="a2"/>
    <w:rsid w:val="009416B5"/>
  </w:style>
  <w:style w:type="character" w:customStyle="1" w:styleId="HTML">
    <w:name w:val="Стандартный HTML Знак"/>
    <w:link w:val="HTML0"/>
    <w:locked/>
    <w:rsid w:val="009416B5"/>
    <w:rPr>
      <w:rFonts w:ascii="Courier New" w:eastAsia="Courier New" w:hAnsi="Courier New" w:cs="Courier New"/>
    </w:rPr>
  </w:style>
  <w:style w:type="paragraph" w:styleId="HTML0">
    <w:name w:val="HTML Preformatted"/>
    <w:basedOn w:val="a1"/>
    <w:link w:val="HTML"/>
    <w:rsid w:val="009416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  <w:lang/>
    </w:rPr>
  </w:style>
  <w:style w:type="character" w:customStyle="1" w:styleId="HTML1">
    <w:name w:val="Стандартный HTML Знак1"/>
    <w:uiPriority w:val="99"/>
    <w:semiHidden/>
    <w:rsid w:val="009416B5"/>
    <w:rPr>
      <w:rFonts w:ascii="Consolas" w:hAnsi="Consolas" w:cs="Consolas"/>
      <w:sz w:val="20"/>
      <w:szCs w:val="20"/>
    </w:rPr>
  </w:style>
  <w:style w:type="paragraph" w:styleId="25">
    <w:name w:val="Body Text Indent 2"/>
    <w:basedOn w:val="a1"/>
    <w:link w:val="26"/>
    <w:unhideWhenUsed/>
    <w:rsid w:val="009416B5"/>
    <w:pPr>
      <w:spacing w:after="120" w:line="480" w:lineRule="auto"/>
      <w:ind w:left="283"/>
    </w:pPr>
    <w:rPr>
      <w:sz w:val="20"/>
      <w:szCs w:val="20"/>
      <w:lang w:val="en-US"/>
    </w:rPr>
  </w:style>
  <w:style w:type="character" w:customStyle="1" w:styleId="26">
    <w:name w:val="Основной текст с отступом 2 Знак"/>
    <w:link w:val="25"/>
    <w:rsid w:val="009416B5"/>
    <w:rPr>
      <w:rFonts w:ascii="Calibri" w:eastAsia="Times New Roman" w:hAnsi="Calibri" w:cs="Times New Roman"/>
      <w:lang w:val="en-US"/>
    </w:rPr>
  </w:style>
  <w:style w:type="paragraph" w:styleId="af6">
    <w:name w:val="Plain Text"/>
    <w:basedOn w:val="a1"/>
    <w:link w:val="af7"/>
    <w:rsid w:val="009416B5"/>
    <w:pPr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af7">
    <w:name w:val="Текст Знак"/>
    <w:link w:val="af6"/>
    <w:rsid w:val="009416B5"/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2"/>
    <w:basedOn w:val="a1"/>
    <w:link w:val="28"/>
    <w:uiPriority w:val="99"/>
    <w:rsid w:val="009416B5"/>
    <w:pPr>
      <w:spacing w:after="0" w:line="240" w:lineRule="auto"/>
      <w:jc w:val="both"/>
    </w:pPr>
    <w:rPr>
      <w:rFonts w:ascii="Arial" w:hAnsi="Arial"/>
      <w:sz w:val="20"/>
      <w:szCs w:val="20"/>
      <w:lang/>
    </w:rPr>
  </w:style>
  <w:style w:type="character" w:customStyle="1" w:styleId="28">
    <w:name w:val="Основной текст 2 Знак"/>
    <w:link w:val="27"/>
    <w:uiPriority w:val="99"/>
    <w:rsid w:val="009416B5"/>
    <w:rPr>
      <w:rFonts w:ascii="Arial" w:eastAsia="Times New Roman" w:hAnsi="Arial" w:cs="Times New Roman"/>
      <w:sz w:val="20"/>
      <w:szCs w:val="20"/>
    </w:rPr>
  </w:style>
  <w:style w:type="character" w:styleId="af8">
    <w:name w:val="page number"/>
    <w:basedOn w:val="a2"/>
    <w:rsid w:val="009416B5"/>
  </w:style>
  <w:style w:type="paragraph" w:styleId="33">
    <w:name w:val="Body Text Indent 3"/>
    <w:basedOn w:val="a1"/>
    <w:link w:val="34"/>
    <w:uiPriority w:val="99"/>
    <w:rsid w:val="009416B5"/>
    <w:pPr>
      <w:widowControl w:val="0"/>
      <w:spacing w:after="120" w:line="240" w:lineRule="auto"/>
      <w:ind w:left="283" w:firstLine="400"/>
      <w:jc w:val="both"/>
    </w:pPr>
    <w:rPr>
      <w:rFonts w:ascii="Times New Roman" w:hAnsi="Times New Roman"/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rsid w:val="009416B5"/>
    <w:rPr>
      <w:rFonts w:ascii="Times New Roman" w:eastAsia="Times New Roman" w:hAnsi="Times New Roman" w:cs="Times New Roman"/>
      <w:sz w:val="16"/>
      <w:szCs w:val="16"/>
    </w:rPr>
  </w:style>
  <w:style w:type="paragraph" w:customStyle="1" w:styleId="p9">
    <w:name w:val="p9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rsid w:val="009416B5"/>
  </w:style>
  <w:style w:type="paragraph" w:customStyle="1" w:styleId="p7">
    <w:name w:val="p7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9416B5"/>
  </w:style>
  <w:style w:type="paragraph" w:customStyle="1" w:styleId="af9">
    <w:name w:val="список с точками"/>
    <w:basedOn w:val="a1"/>
    <w:rsid w:val="009416B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9416B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rsid w:val="009416B5"/>
    <w:rPr>
      <w:rFonts w:ascii="Times New Roman" w:hAnsi="Times New Roman" w:cs="Times New Roman"/>
      <w:sz w:val="56"/>
      <w:szCs w:val="56"/>
    </w:rPr>
  </w:style>
  <w:style w:type="character" w:customStyle="1" w:styleId="FontStyle12">
    <w:name w:val="Font Style12"/>
    <w:rsid w:val="009416B5"/>
    <w:rPr>
      <w:rFonts w:ascii="Times New Roman" w:hAnsi="Times New Roman" w:cs="Times New Roman"/>
      <w:sz w:val="32"/>
      <w:szCs w:val="32"/>
    </w:rPr>
  </w:style>
  <w:style w:type="paragraph" w:customStyle="1" w:styleId="Style5">
    <w:name w:val="Style5"/>
    <w:basedOn w:val="a1"/>
    <w:rsid w:val="009416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211">
    <w:name w:val="Основной текст с отступом 21"/>
    <w:basedOn w:val="a1"/>
    <w:uiPriority w:val="99"/>
    <w:rsid w:val="009416B5"/>
    <w:pPr>
      <w:widowControl w:val="0"/>
      <w:suppressAutoHyphens/>
      <w:autoSpaceDE w:val="0"/>
      <w:spacing w:after="120" w:line="480" w:lineRule="auto"/>
      <w:ind w:left="283" w:firstLine="440"/>
    </w:pPr>
    <w:rPr>
      <w:rFonts w:ascii="Times New Roman" w:hAnsi="Times New Roman"/>
      <w:sz w:val="20"/>
      <w:szCs w:val="20"/>
      <w:lang w:eastAsia="ar-SA"/>
    </w:rPr>
  </w:style>
  <w:style w:type="paragraph" w:styleId="afa">
    <w:name w:val="header"/>
    <w:basedOn w:val="a1"/>
    <w:link w:val="afb"/>
    <w:uiPriority w:val="99"/>
    <w:unhideWhenUsed/>
    <w:rsid w:val="009416B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character" w:customStyle="1" w:styleId="afb">
    <w:name w:val="Верхний колонтитул Знак"/>
    <w:link w:val="afa"/>
    <w:uiPriority w:val="99"/>
    <w:rsid w:val="009416B5"/>
    <w:rPr>
      <w:rFonts w:ascii="Calibri" w:eastAsia="Times New Roman" w:hAnsi="Calibri" w:cs="Times New Roman"/>
      <w:lang w:val="en-US"/>
    </w:rPr>
  </w:style>
  <w:style w:type="character" w:styleId="afc">
    <w:name w:val="Emphasis"/>
    <w:uiPriority w:val="20"/>
    <w:qFormat/>
    <w:rsid w:val="009416B5"/>
    <w:rPr>
      <w:i/>
      <w:iCs/>
    </w:rPr>
  </w:style>
  <w:style w:type="paragraph" w:customStyle="1" w:styleId="FR1">
    <w:name w:val="FR1"/>
    <w:rsid w:val="009416B5"/>
    <w:pPr>
      <w:widowControl w:val="0"/>
      <w:adjustRightInd w:val="0"/>
      <w:spacing w:line="300" w:lineRule="auto"/>
      <w:ind w:firstLine="500"/>
      <w:jc w:val="both"/>
    </w:pPr>
    <w:rPr>
      <w:rFonts w:ascii="Arial" w:hAnsi="Arial" w:cs="Arial"/>
      <w:sz w:val="16"/>
      <w:szCs w:val="16"/>
    </w:rPr>
  </w:style>
  <w:style w:type="paragraph" w:customStyle="1" w:styleId="17">
    <w:name w:val="Обычный1"/>
    <w:rsid w:val="009416B5"/>
    <w:pPr>
      <w:widowControl w:val="0"/>
    </w:pPr>
    <w:rPr>
      <w:rFonts w:ascii="Times New Roman" w:hAnsi="Times New Roman"/>
      <w:snapToGrid w:val="0"/>
      <w:sz w:val="18"/>
    </w:rPr>
  </w:style>
  <w:style w:type="paragraph" w:customStyle="1" w:styleId="18">
    <w:name w:val="Знак Знак1 Знак Знак Знак Знак Знак Знак"/>
    <w:basedOn w:val="a1"/>
    <w:rsid w:val="009416B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20">
    <w:name w:val="Основной текст 22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19">
    <w:name w:val="Основной текст Знак1"/>
    <w:uiPriority w:val="99"/>
    <w:semiHidden/>
    <w:rsid w:val="009416B5"/>
    <w:rPr>
      <w:rFonts w:ascii="Calibri" w:eastAsia="Times New Roman" w:hAnsi="Calibri" w:cs="Times New Roman"/>
      <w:lang w:val="en-US"/>
    </w:rPr>
  </w:style>
  <w:style w:type="character" w:customStyle="1" w:styleId="212">
    <w:name w:val="Основной текст с отступом 2 Знак1"/>
    <w:uiPriority w:val="99"/>
    <w:semiHidden/>
    <w:rsid w:val="009416B5"/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9416B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afd">
    <w:name w:val="Стиль"/>
    <w:rsid w:val="009416B5"/>
    <w:pPr>
      <w:widowControl w:val="0"/>
      <w:autoSpaceDE w:val="0"/>
      <w:autoSpaceDN w:val="0"/>
      <w:adjustRightInd w:val="0"/>
      <w:ind w:left="1066" w:hanging="357"/>
    </w:pPr>
    <w:rPr>
      <w:rFonts w:ascii="Times New Roman" w:eastAsia="MS Mincho" w:hAnsi="Times New Roman"/>
      <w:sz w:val="24"/>
      <w:szCs w:val="24"/>
      <w:lang w:eastAsia="ja-JP"/>
    </w:rPr>
  </w:style>
  <w:style w:type="paragraph" w:styleId="afe">
    <w:name w:val="Title"/>
    <w:basedOn w:val="a1"/>
    <w:link w:val="aff"/>
    <w:qFormat/>
    <w:rsid w:val="009416B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/>
    </w:rPr>
  </w:style>
  <w:style w:type="character" w:customStyle="1" w:styleId="aff">
    <w:name w:val="Название Знак"/>
    <w:link w:val="afe"/>
    <w:rsid w:val="009416B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0">
    <w:name w:val="Основной текст + Курсив"/>
    <w:rsid w:val="009416B5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  <w:lang w:val="en-US" w:eastAsia="en-US"/>
    </w:rPr>
  </w:style>
  <w:style w:type="character" w:customStyle="1" w:styleId="15pt">
    <w:name w:val="Основной текст + 15 pt"/>
    <w:aliases w:val="Полужирный,Основной текст + Century Gothic,6,5 pt,Основной текст + 14"/>
    <w:rsid w:val="009416B5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  <w:lang w:val="en-US" w:eastAsia="en-US"/>
    </w:rPr>
  </w:style>
  <w:style w:type="character" w:customStyle="1" w:styleId="35">
    <w:name w:val="Основной текст (3)_"/>
    <w:link w:val="36"/>
    <w:rsid w:val="009416B5"/>
    <w:rPr>
      <w:rFonts w:ascii="Times New Roman" w:hAnsi="Times New Roman"/>
      <w:b/>
      <w:bCs/>
      <w:sz w:val="17"/>
      <w:szCs w:val="17"/>
      <w:shd w:val="clear" w:color="auto" w:fill="FFFFFF"/>
    </w:rPr>
  </w:style>
  <w:style w:type="character" w:customStyle="1" w:styleId="1a">
    <w:name w:val="Заголовок №1_"/>
    <w:link w:val="1b"/>
    <w:rsid w:val="009416B5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aff1">
    <w:name w:val="Основной текст + Полужирный"/>
    <w:aliases w:val="Курсив,Основной текст + Не полужирный,Основной текст + Arial,9 pt"/>
    <w:rsid w:val="009416B5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paragraph" w:customStyle="1" w:styleId="36">
    <w:name w:val="Основной текст (3)"/>
    <w:basedOn w:val="a1"/>
    <w:link w:val="35"/>
    <w:rsid w:val="009416B5"/>
    <w:pPr>
      <w:widowControl w:val="0"/>
      <w:shd w:val="clear" w:color="auto" w:fill="FFFFFF"/>
      <w:spacing w:before="180" w:after="0" w:line="211" w:lineRule="exact"/>
      <w:ind w:firstLine="280"/>
      <w:jc w:val="both"/>
    </w:pPr>
    <w:rPr>
      <w:rFonts w:ascii="Times New Roman" w:hAnsi="Times New Roman"/>
      <w:b/>
      <w:bCs/>
      <w:sz w:val="17"/>
      <w:szCs w:val="17"/>
      <w:lang/>
    </w:rPr>
  </w:style>
  <w:style w:type="paragraph" w:customStyle="1" w:styleId="1b">
    <w:name w:val="Заголовок №1"/>
    <w:basedOn w:val="a1"/>
    <w:link w:val="1a"/>
    <w:rsid w:val="009416B5"/>
    <w:pPr>
      <w:widowControl w:val="0"/>
      <w:shd w:val="clear" w:color="auto" w:fill="FFFFFF"/>
      <w:spacing w:before="240" w:after="240" w:line="278" w:lineRule="exact"/>
      <w:jc w:val="center"/>
      <w:outlineLvl w:val="0"/>
    </w:pPr>
    <w:rPr>
      <w:rFonts w:ascii="Arial" w:hAnsi="Arial"/>
      <w:b/>
      <w:bCs/>
      <w:sz w:val="19"/>
      <w:szCs w:val="19"/>
      <w:lang/>
    </w:rPr>
  </w:style>
  <w:style w:type="character" w:customStyle="1" w:styleId="LucidaSansUnicode">
    <w:name w:val="Основной текст + Lucida Sans Unicode"/>
    <w:aliases w:val="18 pt,8 pt,Не полужирный,Интервал 1 pt"/>
    <w:rsid w:val="009416B5"/>
    <w:rPr>
      <w:rFonts w:ascii="Lucida Sans Unicode" w:eastAsia="Times New Roman" w:hAnsi="Lucida Sans Unicode" w:cs="Lucida Sans Unicode"/>
      <w:sz w:val="36"/>
      <w:szCs w:val="36"/>
      <w:shd w:val="clear" w:color="auto" w:fill="FFFFFF"/>
      <w:lang w:val="en-US" w:eastAsia="en-US"/>
    </w:rPr>
  </w:style>
  <w:style w:type="character" w:customStyle="1" w:styleId="1c">
    <w:name w:val="Основной текст + Курсив1"/>
    <w:rsid w:val="009416B5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  <w:lang w:val="en-US" w:eastAsia="en-US"/>
    </w:rPr>
  </w:style>
  <w:style w:type="character" w:customStyle="1" w:styleId="37">
    <w:name w:val="Основной текст (3) + Полужирный"/>
    <w:rsid w:val="009416B5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38">
    <w:name w:val="Основной текст (3) + Не курсив"/>
    <w:rsid w:val="009416B5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western">
    <w:name w:val="western"/>
    <w:basedOn w:val="a1"/>
    <w:rsid w:val="009416B5"/>
    <w:pPr>
      <w:spacing w:before="100" w:beforeAutospacing="1" w:after="115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Style17">
    <w:name w:val="Style17"/>
    <w:basedOn w:val="a1"/>
    <w:rsid w:val="009416B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ps">
    <w:name w:val="hps"/>
    <w:rsid w:val="009416B5"/>
  </w:style>
  <w:style w:type="paragraph" w:customStyle="1" w:styleId="2110">
    <w:name w:val="Основной текст 211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29">
    <w:name w:val="Абзац списка2"/>
    <w:basedOn w:val="a1"/>
    <w:rsid w:val="009416B5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character" w:customStyle="1" w:styleId="FontStyle11">
    <w:name w:val="Font Style11"/>
    <w:uiPriority w:val="99"/>
    <w:rsid w:val="009416B5"/>
    <w:rPr>
      <w:rFonts w:ascii="Times New Roman" w:hAnsi="Times New Roman" w:cs="Times New Roman"/>
      <w:sz w:val="18"/>
      <w:szCs w:val="18"/>
    </w:rPr>
  </w:style>
  <w:style w:type="paragraph" w:styleId="aff2">
    <w:name w:val="Subtitle"/>
    <w:basedOn w:val="a1"/>
    <w:link w:val="aff3"/>
    <w:uiPriority w:val="99"/>
    <w:qFormat/>
    <w:rsid w:val="009416B5"/>
    <w:pPr>
      <w:overflowPunct w:val="0"/>
      <w:autoSpaceDE w:val="0"/>
      <w:autoSpaceDN w:val="0"/>
      <w:adjustRightInd w:val="0"/>
      <w:spacing w:after="0" w:line="240" w:lineRule="auto"/>
      <w:ind w:left="360"/>
      <w:jc w:val="center"/>
      <w:textAlignment w:val="baseline"/>
    </w:pPr>
    <w:rPr>
      <w:rFonts w:ascii="Arial" w:hAnsi="Arial"/>
      <w:b/>
      <w:bCs/>
      <w:sz w:val="26"/>
      <w:szCs w:val="26"/>
      <w:lang/>
    </w:rPr>
  </w:style>
  <w:style w:type="character" w:customStyle="1" w:styleId="aff3">
    <w:name w:val="Подзаголовок Знак"/>
    <w:link w:val="aff2"/>
    <w:uiPriority w:val="99"/>
    <w:rsid w:val="009416B5"/>
    <w:rPr>
      <w:rFonts w:ascii="Arial" w:eastAsia="Times New Roman" w:hAnsi="Arial" w:cs="Times New Roman"/>
      <w:b/>
      <w:bCs/>
      <w:sz w:val="26"/>
      <w:szCs w:val="26"/>
    </w:rPr>
  </w:style>
  <w:style w:type="paragraph" w:styleId="1d">
    <w:name w:val="toc 1"/>
    <w:basedOn w:val="a1"/>
    <w:next w:val="a1"/>
    <w:autoRedefine/>
    <w:unhideWhenUsed/>
    <w:rsid w:val="009416B5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2a">
    <w:name w:val="toc 2"/>
    <w:basedOn w:val="a1"/>
    <w:next w:val="a1"/>
    <w:autoRedefine/>
    <w:unhideWhenUsed/>
    <w:rsid w:val="009416B5"/>
    <w:pPr>
      <w:spacing w:after="0" w:line="240" w:lineRule="auto"/>
      <w:ind w:left="200"/>
    </w:pPr>
    <w:rPr>
      <w:rFonts w:ascii="Times New Roman" w:hAnsi="Times New Roman"/>
      <w:sz w:val="20"/>
      <w:szCs w:val="20"/>
    </w:rPr>
  </w:style>
  <w:style w:type="table" w:customStyle="1" w:styleId="1e">
    <w:name w:val="Сетка таблицы1"/>
    <w:basedOn w:val="a3"/>
    <w:next w:val="a9"/>
    <w:uiPriority w:val="59"/>
    <w:rsid w:val="009416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список"/>
    <w:basedOn w:val="a1"/>
    <w:rsid w:val="009416B5"/>
    <w:pPr>
      <w:widowControl w:val="0"/>
      <w:numPr>
        <w:numId w:val="5"/>
      </w:numPr>
      <w:adjustRightInd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1f">
    <w:name w:val="Знак1"/>
    <w:basedOn w:val="a1"/>
    <w:rsid w:val="009416B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4">
    <w:name w:val="No Spacing"/>
    <w:uiPriority w:val="1"/>
    <w:qFormat/>
    <w:rsid w:val="009416B5"/>
    <w:rPr>
      <w:sz w:val="22"/>
      <w:szCs w:val="22"/>
      <w:lang w:val="en-US"/>
    </w:rPr>
  </w:style>
  <w:style w:type="paragraph" w:customStyle="1" w:styleId="aff5">
    <w:name w:val="Знак Знак Знак Знак"/>
    <w:basedOn w:val="a1"/>
    <w:rsid w:val="009416B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0">
    <w:name w:val="Знак Знак Знак Знак1"/>
    <w:basedOn w:val="a1"/>
    <w:rsid w:val="009416B5"/>
    <w:pPr>
      <w:pageBreakBefore/>
      <w:spacing w:after="160" w:line="360" w:lineRule="auto"/>
    </w:pPr>
    <w:rPr>
      <w:rFonts w:ascii="Times New Roman" w:hAnsi="Times New Roman"/>
      <w:sz w:val="28"/>
      <w:szCs w:val="20"/>
      <w:lang w:val="en-US"/>
    </w:rPr>
  </w:style>
  <w:style w:type="paragraph" w:customStyle="1" w:styleId="book">
    <w:name w:val="book"/>
    <w:basedOn w:val="a1"/>
    <w:rsid w:val="009416B5"/>
    <w:pPr>
      <w:spacing w:after="0" w:line="240" w:lineRule="auto"/>
      <w:ind w:firstLine="450"/>
      <w:jc w:val="both"/>
    </w:pPr>
    <w:rPr>
      <w:rFonts w:ascii="Times New Roman" w:hAnsi="Times New Roman"/>
      <w:sz w:val="24"/>
      <w:szCs w:val="24"/>
    </w:rPr>
  </w:style>
  <w:style w:type="paragraph" w:customStyle="1" w:styleId="aff6">
    <w:name w:val="Обычный текст"/>
    <w:basedOn w:val="a1"/>
    <w:rsid w:val="009416B5"/>
    <w:pPr>
      <w:spacing w:after="0" w:line="240" w:lineRule="auto"/>
      <w:ind w:firstLine="284"/>
      <w:jc w:val="both"/>
    </w:pPr>
    <w:rPr>
      <w:rFonts w:ascii="Times New Roman" w:hAnsi="Times New Roman"/>
      <w:color w:val="000000"/>
      <w:sz w:val="24"/>
      <w:szCs w:val="23"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9416B5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/>
    </w:rPr>
  </w:style>
  <w:style w:type="character" w:customStyle="1" w:styleId="z-0">
    <w:name w:val="z-Начало формы Знак"/>
    <w:link w:val="z-"/>
    <w:uiPriority w:val="99"/>
    <w:semiHidden/>
    <w:rsid w:val="009416B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9416B5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/>
    </w:rPr>
  </w:style>
  <w:style w:type="character" w:customStyle="1" w:styleId="z-2">
    <w:name w:val="z-Конец формы Знак"/>
    <w:link w:val="z-1"/>
    <w:uiPriority w:val="99"/>
    <w:semiHidden/>
    <w:rsid w:val="009416B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n">
    <w:name w:val="fn"/>
    <w:basedOn w:val="a2"/>
    <w:rsid w:val="009416B5"/>
  </w:style>
  <w:style w:type="character" w:customStyle="1" w:styleId="commentdate">
    <w:name w:val="comment_date"/>
    <w:basedOn w:val="a2"/>
    <w:rsid w:val="009416B5"/>
  </w:style>
  <w:style w:type="paragraph" w:customStyle="1" w:styleId="120">
    <w:name w:val="Знак12"/>
    <w:basedOn w:val="a1"/>
    <w:rsid w:val="009416B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7">
    <w:name w:val="осн часть"/>
    <w:basedOn w:val="a1"/>
    <w:rsid w:val="009416B5"/>
    <w:pPr>
      <w:adjustRightInd w:val="0"/>
      <w:spacing w:after="0" w:line="240" w:lineRule="auto"/>
      <w:ind w:firstLine="624"/>
      <w:jc w:val="both"/>
      <w:textAlignment w:val="baseline"/>
    </w:pPr>
    <w:rPr>
      <w:rFonts w:ascii="Times New Roman" w:hAnsi="Times New Roman"/>
      <w:sz w:val="28"/>
      <w:szCs w:val="28"/>
    </w:rPr>
  </w:style>
  <w:style w:type="paragraph" w:customStyle="1" w:styleId="110">
    <w:name w:val="Знак11"/>
    <w:basedOn w:val="a1"/>
    <w:rsid w:val="009416B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p3">
    <w:name w:val="p3"/>
    <w:basedOn w:val="a1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rsid w:val="009416B5"/>
  </w:style>
  <w:style w:type="character" w:customStyle="1" w:styleId="s4">
    <w:name w:val="s4"/>
    <w:rsid w:val="009416B5"/>
  </w:style>
  <w:style w:type="paragraph" w:customStyle="1" w:styleId="aff8">
    <w:name w:val="АА"/>
    <w:basedOn w:val="a1"/>
    <w:rsid w:val="009416B5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  <w:szCs w:val="28"/>
    </w:rPr>
  </w:style>
  <w:style w:type="paragraph" w:customStyle="1" w:styleId="Style16">
    <w:name w:val="Style16"/>
    <w:basedOn w:val="a1"/>
    <w:rsid w:val="009416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FontStyle110">
    <w:name w:val="Font Style110"/>
    <w:rsid w:val="009416B5"/>
    <w:rPr>
      <w:rFonts w:ascii="Times New Roman" w:hAnsi="Times New Roman" w:cs="Times New Roman" w:hint="default"/>
      <w:sz w:val="14"/>
      <w:szCs w:val="14"/>
    </w:rPr>
  </w:style>
  <w:style w:type="character" w:customStyle="1" w:styleId="FontStyle88">
    <w:name w:val="Font Style88"/>
    <w:rsid w:val="009416B5"/>
    <w:rPr>
      <w:rFonts w:ascii="Arial" w:hAnsi="Arial" w:cs="Arial" w:hint="default"/>
      <w:b/>
      <w:bCs/>
      <w:sz w:val="12"/>
      <w:szCs w:val="12"/>
    </w:rPr>
  </w:style>
  <w:style w:type="character" w:customStyle="1" w:styleId="FontStyle89">
    <w:name w:val="Font Style89"/>
    <w:rsid w:val="009416B5"/>
    <w:rPr>
      <w:rFonts w:ascii="Arial" w:hAnsi="Arial" w:cs="Arial" w:hint="default"/>
      <w:sz w:val="12"/>
      <w:szCs w:val="12"/>
    </w:rPr>
  </w:style>
  <w:style w:type="character" w:customStyle="1" w:styleId="FontStyle91">
    <w:name w:val="Font Style91"/>
    <w:rsid w:val="009416B5"/>
    <w:rPr>
      <w:rFonts w:ascii="Times New Roman" w:hAnsi="Times New Roman" w:cs="Times New Roman" w:hint="default"/>
      <w:i/>
      <w:iCs/>
      <w:sz w:val="14"/>
      <w:szCs w:val="14"/>
    </w:rPr>
  </w:style>
  <w:style w:type="paragraph" w:customStyle="1" w:styleId="Style7">
    <w:name w:val="Style7"/>
    <w:basedOn w:val="a1"/>
    <w:rsid w:val="009416B5"/>
    <w:pPr>
      <w:widowControl w:val="0"/>
      <w:autoSpaceDE w:val="0"/>
      <w:autoSpaceDN w:val="0"/>
      <w:adjustRightInd w:val="0"/>
      <w:spacing w:after="0" w:line="140" w:lineRule="exact"/>
      <w:jc w:val="right"/>
    </w:pPr>
    <w:rPr>
      <w:rFonts w:ascii="Arial" w:hAnsi="Arial" w:cs="Arial"/>
      <w:sz w:val="24"/>
      <w:szCs w:val="24"/>
    </w:rPr>
  </w:style>
  <w:style w:type="character" w:customStyle="1" w:styleId="FontStyle117">
    <w:name w:val="Font Style117"/>
    <w:rsid w:val="009416B5"/>
    <w:rPr>
      <w:rFonts w:ascii="Times New Roman" w:hAnsi="Times New Roman" w:cs="Times New Roman" w:hint="default"/>
      <w:sz w:val="14"/>
      <w:szCs w:val="14"/>
    </w:rPr>
  </w:style>
  <w:style w:type="paragraph" w:customStyle="1" w:styleId="aff9">
    <w:name w:val="Основной б.о."/>
    <w:basedOn w:val="Default"/>
    <w:next w:val="Default"/>
    <w:rsid w:val="009416B5"/>
    <w:rPr>
      <w:rFonts w:ascii="Times New Roman" w:hAnsi="Times New Roman" w:cs="Times New Roman"/>
      <w:color w:val="auto"/>
    </w:rPr>
  </w:style>
  <w:style w:type="paragraph" w:customStyle="1" w:styleId="1f1">
    <w:name w:val="Основной 1 см"/>
    <w:basedOn w:val="Default"/>
    <w:next w:val="Default"/>
    <w:rsid w:val="009416B5"/>
    <w:rPr>
      <w:rFonts w:ascii="Times New Roman" w:hAnsi="Times New Roman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9416B5"/>
    <w:pPr>
      <w:spacing w:line="241" w:lineRule="atLeast"/>
    </w:pPr>
    <w:rPr>
      <w:rFonts w:ascii="Times New Roman" w:hAnsi="Times New Roman" w:cs="Times New Roman"/>
      <w:color w:val="auto"/>
    </w:rPr>
  </w:style>
  <w:style w:type="character" w:customStyle="1" w:styleId="A00">
    <w:name w:val="A0"/>
    <w:uiPriority w:val="99"/>
    <w:rsid w:val="009416B5"/>
    <w:rPr>
      <w:color w:val="221E1F"/>
      <w:sz w:val="22"/>
      <w:szCs w:val="22"/>
    </w:rPr>
  </w:style>
  <w:style w:type="paragraph" w:customStyle="1" w:styleId="Pa13">
    <w:name w:val="Pa13"/>
    <w:basedOn w:val="Default"/>
    <w:next w:val="Default"/>
    <w:uiPriority w:val="99"/>
    <w:rsid w:val="009416B5"/>
    <w:pPr>
      <w:spacing w:line="241" w:lineRule="atLeast"/>
    </w:pPr>
    <w:rPr>
      <w:rFonts w:ascii="Times New Roman" w:hAnsi="Times New Roman"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9416B5"/>
    <w:pPr>
      <w:spacing w:line="161" w:lineRule="atLeast"/>
    </w:pPr>
    <w:rPr>
      <w:rFonts w:ascii="Times New Roman" w:hAnsi="Times New Roman" w:cs="Times New Roman"/>
      <w:color w:val="auto"/>
    </w:rPr>
  </w:style>
  <w:style w:type="paragraph" w:customStyle="1" w:styleId="310">
    <w:name w:val="Основной текст с отступом 31"/>
    <w:basedOn w:val="a1"/>
    <w:rsid w:val="009416B5"/>
    <w:pPr>
      <w:suppressAutoHyphens/>
      <w:spacing w:after="0" w:line="240" w:lineRule="auto"/>
      <w:ind w:left="284"/>
    </w:pPr>
    <w:rPr>
      <w:rFonts w:ascii="Times New Roman" w:hAnsi="Times New Roman"/>
      <w:sz w:val="28"/>
      <w:szCs w:val="20"/>
      <w:lang w:eastAsia="ar-SA"/>
    </w:rPr>
  </w:style>
  <w:style w:type="paragraph" w:customStyle="1" w:styleId="a">
    <w:name w:val="нумерованный содержание"/>
    <w:basedOn w:val="a1"/>
    <w:rsid w:val="009416B5"/>
    <w:pPr>
      <w:numPr>
        <w:numId w:val="6"/>
      </w:numPr>
      <w:spacing w:after="0" w:line="240" w:lineRule="auto"/>
    </w:pPr>
    <w:rPr>
      <w:rFonts w:ascii="Times New Roman" w:eastAsia="Calibri" w:hAnsi="Times New Roman"/>
      <w:sz w:val="24"/>
    </w:rPr>
  </w:style>
  <w:style w:type="table" w:customStyle="1" w:styleId="2b">
    <w:name w:val="Сетка таблицы2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3"/>
    <w:next w:val="a9"/>
    <w:uiPriority w:val="59"/>
    <w:rsid w:val="009416B5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sub">
    <w:name w:val="headsub"/>
    <w:basedOn w:val="a2"/>
    <w:rsid w:val="009416B5"/>
  </w:style>
  <w:style w:type="character" w:customStyle="1" w:styleId="rtxt">
    <w:name w:val="rtxt"/>
    <w:basedOn w:val="a2"/>
    <w:rsid w:val="009416B5"/>
  </w:style>
  <w:style w:type="character" w:customStyle="1" w:styleId="180">
    <w:name w:val="Основной текст (18)_"/>
    <w:rsid w:val="009416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81">
    <w:name w:val="Основной текст (18) + Полужирный;Не курсив"/>
    <w:rsid w:val="009416B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82">
    <w:name w:val="Основной текст (18)"/>
    <w:rsid w:val="009416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character" w:styleId="affa">
    <w:name w:val="Placeholder Text"/>
    <w:uiPriority w:val="99"/>
    <w:semiHidden/>
    <w:rsid w:val="009416B5"/>
    <w:rPr>
      <w:color w:val="808080"/>
    </w:rPr>
  </w:style>
  <w:style w:type="paragraph" w:customStyle="1" w:styleId="affb">
    <w:name w:val="Знак"/>
    <w:basedOn w:val="a1"/>
    <w:rsid w:val="009416B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2">
    <w:name w:val="List Bullet 2"/>
    <w:basedOn w:val="a1"/>
    <w:autoRedefine/>
    <w:rsid w:val="009416B5"/>
    <w:pPr>
      <w:numPr>
        <w:numId w:val="7"/>
      </w:numPr>
      <w:spacing w:after="0" w:line="240" w:lineRule="auto"/>
    </w:pPr>
    <w:rPr>
      <w:rFonts w:ascii="Arial" w:hAnsi="Arial" w:cs="Arial"/>
      <w:sz w:val="24"/>
      <w:szCs w:val="28"/>
    </w:rPr>
  </w:style>
  <w:style w:type="character" w:customStyle="1" w:styleId="FontStyle30">
    <w:name w:val="Font Style30"/>
    <w:rsid w:val="009416B5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1"/>
    <w:rsid w:val="009416B5"/>
    <w:pPr>
      <w:widowControl w:val="0"/>
      <w:autoSpaceDE w:val="0"/>
      <w:autoSpaceDN w:val="0"/>
      <w:adjustRightInd w:val="0"/>
      <w:spacing w:after="0" w:line="276" w:lineRule="exact"/>
      <w:ind w:firstLine="576"/>
      <w:jc w:val="both"/>
    </w:pPr>
    <w:rPr>
      <w:rFonts w:ascii="Times New Roman" w:hAnsi="Times New Roman"/>
      <w:sz w:val="24"/>
      <w:szCs w:val="24"/>
    </w:rPr>
  </w:style>
  <w:style w:type="character" w:customStyle="1" w:styleId="FontStyle41">
    <w:name w:val="Font Style41"/>
    <w:rsid w:val="009416B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2">
    <w:name w:val="Font Style32"/>
    <w:rsid w:val="009416B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3">
    <w:name w:val="Font Style33"/>
    <w:rsid w:val="009416B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1"/>
    <w:rsid w:val="009416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1"/>
    <w:rsid w:val="009416B5"/>
    <w:pPr>
      <w:widowControl w:val="0"/>
      <w:autoSpaceDE w:val="0"/>
      <w:autoSpaceDN w:val="0"/>
      <w:adjustRightInd w:val="0"/>
      <w:spacing w:after="0" w:line="278" w:lineRule="exact"/>
      <w:ind w:hanging="624"/>
    </w:pPr>
    <w:rPr>
      <w:rFonts w:ascii="Times New Roman" w:hAnsi="Times New Roman"/>
      <w:sz w:val="24"/>
      <w:szCs w:val="24"/>
    </w:rPr>
  </w:style>
  <w:style w:type="paragraph" w:customStyle="1" w:styleId="a10">
    <w:name w:val="a1"/>
    <w:basedOn w:val="a1"/>
    <w:rsid w:val="009416B5"/>
    <w:pPr>
      <w:tabs>
        <w:tab w:val="num" w:pos="763"/>
      </w:tabs>
      <w:spacing w:after="0" w:line="312" w:lineRule="auto"/>
      <w:ind w:left="756"/>
      <w:jc w:val="both"/>
    </w:pPr>
    <w:rPr>
      <w:rFonts w:ascii="Times New Roman" w:hAnsi="Times New Roman"/>
      <w:sz w:val="24"/>
      <w:szCs w:val="24"/>
    </w:rPr>
  </w:style>
  <w:style w:type="paragraph" w:customStyle="1" w:styleId="CharChar">
    <w:name w:val="Char Char"/>
    <w:basedOn w:val="a1"/>
    <w:rsid w:val="009416B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numbering" w:customStyle="1" w:styleId="1">
    <w:name w:val="Стиль1"/>
    <w:rsid w:val="009416B5"/>
    <w:pPr>
      <w:numPr>
        <w:numId w:val="8"/>
      </w:numPr>
    </w:pPr>
  </w:style>
  <w:style w:type="numbering" w:customStyle="1" w:styleId="111">
    <w:name w:val="Нет списка11"/>
    <w:next w:val="a4"/>
    <w:semiHidden/>
    <w:unhideWhenUsed/>
    <w:rsid w:val="009416B5"/>
  </w:style>
  <w:style w:type="numbering" w:customStyle="1" w:styleId="2c">
    <w:name w:val="Нет списка2"/>
    <w:next w:val="a4"/>
    <w:semiHidden/>
    <w:unhideWhenUsed/>
    <w:rsid w:val="009416B5"/>
  </w:style>
  <w:style w:type="character" w:customStyle="1" w:styleId="small">
    <w:name w:val="small"/>
    <w:rsid w:val="009416B5"/>
  </w:style>
  <w:style w:type="paragraph" w:customStyle="1" w:styleId="ConsPlusNormal">
    <w:name w:val="ConsPlusNormal"/>
    <w:rsid w:val="009416B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230">
    <w:name w:val="Основной текст 23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1f2">
    <w:name w:val="1"/>
    <w:basedOn w:val="a1"/>
    <w:uiPriority w:val="99"/>
    <w:rsid w:val="009416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36">
    <w:name w:val="Style36"/>
    <w:basedOn w:val="a1"/>
    <w:rsid w:val="009416B5"/>
    <w:pPr>
      <w:widowControl w:val="0"/>
      <w:autoSpaceDE w:val="0"/>
      <w:autoSpaceDN w:val="0"/>
      <w:adjustRightInd w:val="0"/>
      <w:spacing w:after="0" w:line="187" w:lineRule="exact"/>
      <w:ind w:firstLine="231"/>
      <w:jc w:val="both"/>
    </w:pPr>
    <w:rPr>
      <w:rFonts w:ascii="Arial" w:hAnsi="Arial" w:cs="Arial"/>
      <w:sz w:val="24"/>
      <w:szCs w:val="24"/>
    </w:rPr>
  </w:style>
  <w:style w:type="paragraph" w:customStyle="1" w:styleId="Style15">
    <w:name w:val="Style15"/>
    <w:basedOn w:val="a1"/>
    <w:rsid w:val="009416B5"/>
    <w:pPr>
      <w:widowControl w:val="0"/>
      <w:autoSpaceDE w:val="0"/>
      <w:autoSpaceDN w:val="0"/>
      <w:adjustRightInd w:val="0"/>
      <w:spacing w:after="0" w:line="189" w:lineRule="exact"/>
      <w:ind w:firstLine="242"/>
      <w:jc w:val="both"/>
    </w:pPr>
    <w:rPr>
      <w:rFonts w:ascii="Arial" w:hAnsi="Arial" w:cs="Arial"/>
      <w:sz w:val="24"/>
      <w:szCs w:val="24"/>
    </w:rPr>
  </w:style>
  <w:style w:type="paragraph" w:customStyle="1" w:styleId="Style31">
    <w:name w:val="Style31"/>
    <w:basedOn w:val="a1"/>
    <w:rsid w:val="009416B5"/>
    <w:pPr>
      <w:widowControl w:val="0"/>
      <w:autoSpaceDE w:val="0"/>
      <w:autoSpaceDN w:val="0"/>
      <w:adjustRightInd w:val="0"/>
      <w:spacing w:after="0" w:line="189" w:lineRule="exact"/>
      <w:ind w:hanging="223"/>
    </w:pPr>
    <w:rPr>
      <w:rFonts w:ascii="Arial" w:hAnsi="Arial" w:cs="Arial"/>
      <w:sz w:val="24"/>
      <w:szCs w:val="24"/>
    </w:rPr>
  </w:style>
  <w:style w:type="character" w:customStyle="1" w:styleId="2d">
    <w:name w:val="Знак Знак2"/>
    <w:rsid w:val="009416B5"/>
    <w:rPr>
      <w:sz w:val="24"/>
      <w:szCs w:val="24"/>
    </w:rPr>
  </w:style>
  <w:style w:type="character" w:customStyle="1" w:styleId="affc">
    <w:name w:val="Знак Знак"/>
    <w:rsid w:val="009416B5"/>
    <w:rPr>
      <w:rFonts w:ascii="Courier New" w:eastAsia="Courier New" w:hAnsi="Courier New" w:cs="Courier New"/>
    </w:rPr>
  </w:style>
  <w:style w:type="paragraph" w:customStyle="1" w:styleId="2e">
    <w:name w:val="Обычный2"/>
    <w:rsid w:val="009416B5"/>
    <w:pPr>
      <w:widowControl w:val="0"/>
    </w:pPr>
    <w:rPr>
      <w:rFonts w:ascii="Times New Roman" w:hAnsi="Times New Roman"/>
      <w:snapToGrid w:val="0"/>
      <w:sz w:val="18"/>
    </w:rPr>
  </w:style>
  <w:style w:type="character" w:customStyle="1" w:styleId="submenu-table">
    <w:name w:val="submenu-table"/>
    <w:basedOn w:val="a2"/>
    <w:rsid w:val="009416B5"/>
  </w:style>
  <w:style w:type="paragraph" w:customStyle="1" w:styleId="240">
    <w:name w:val="Основной текст 24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2f">
    <w:name w:val="Абзац списка2"/>
    <w:basedOn w:val="a1"/>
    <w:rsid w:val="009416B5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paragraph" w:customStyle="1" w:styleId="1f3">
    <w:name w:val="çàãîëîâîê 1"/>
    <w:basedOn w:val="a1"/>
    <w:next w:val="a1"/>
    <w:rsid w:val="009416B5"/>
    <w:pPr>
      <w:keepNext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250">
    <w:name w:val="Основной текст 25"/>
    <w:basedOn w:val="a1"/>
    <w:rsid w:val="009416B5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ffd">
    <w:name w:val="Тема примечания Знак"/>
    <w:link w:val="affe"/>
    <w:uiPriority w:val="99"/>
    <w:semiHidden/>
    <w:rsid w:val="00FB4A15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afff">
    <w:name w:val="annotation text"/>
    <w:basedOn w:val="a1"/>
    <w:link w:val="afff0"/>
    <w:uiPriority w:val="99"/>
    <w:semiHidden/>
    <w:unhideWhenUsed/>
    <w:rsid w:val="00FB4A15"/>
    <w:pPr>
      <w:spacing w:line="240" w:lineRule="auto"/>
    </w:pPr>
    <w:rPr>
      <w:sz w:val="20"/>
      <w:szCs w:val="20"/>
      <w:lang/>
    </w:rPr>
  </w:style>
  <w:style w:type="character" w:customStyle="1" w:styleId="afff0">
    <w:name w:val="Текст примечания Знак"/>
    <w:link w:val="afff"/>
    <w:uiPriority w:val="99"/>
    <w:semiHidden/>
    <w:rsid w:val="00FB4A15"/>
    <w:rPr>
      <w:sz w:val="20"/>
      <w:szCs w:val="20"/>
    </w:rPr>
  </w:style>
  <w:style w:type="paragraph" w:styleId="affe">
    <w:name w:val="annotation subject"/>
    <w:basedOn w:val="afff"/>
    <w:next w:val="afff"/>
    <w:link w:val="affd"/>
    <w:uiPriority w:val="99"/>
    <w:semiHidden/>
    <w:rsid w:val="00FB4A15"/>
    <w:pPr>
      <w:suppressAutoHyphens/>
      <w:spacing w:after="0"/>
    </w:pPr>
    <w:rPr>
      <w:rFonts w:ascii="Times New Roman" w:eastAsia="Calibri" w:hAnsi="Times New Roman"/>
      <w:b/>
      <w:bCs/>
      <w:lang w:eastAsia="ar-SA"/>
    </w:rPr>
  </w:style>
  <w:style w:type="character" w:customStyle="1" w:styleId="1f4">
    <w:name w:val="Тема примечания Знак1"/>
    <w:uiPriority w:val="99"/>
    <w:semiHidden/>
    <w:rsid w:val="00FB4A1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2092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cp:lastModifiedBy>Папа</cp:lastModifiedBy>
  <cp:revision>4</cp:revision>
  <dcterms:created xsi:type="dcterms:W3CDTF">2020-09-16T02:44:00Z</dcterms:created>
  <dcterms:modified xsi:type="dcterms:W3CDTF">2020-11-07T06:10:00Z</dcterms:modified>
</cp:coreProperties>
</file>