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A8" w:rsidRPr="00465EA8" w:rsidRDefault="00465EA8" w:rsidP="00465EA8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465EA8">
        <w:rPr>
          <w:rFonts w:ascii="Times New Roman" w:hAnsi="Times New Roman"/>
        </w:rPr>
        <w:t>Министерство науки и высшего образования и Российской Федерации</w:t>
      </w:r>
    </w:p>
    <w:p w:rsidR="00465EA8" w:rsidRPr="00465EA8" w:rsidRDefault="00465EA8" w:rsidP="00465EA8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465EA8">
        <w:rPr>
          <w:rFonts w:ascii="Times New Roman" w:hAnsi="Times New Roman"/>
        </w:rPr>
        <w:t>Федеральное государственное автономное образовательное учреждение высшего образования</w:t>
      </w:r>
    </w:p>
    <w:p w:rsidR="00465EA8" w:rsidRPr="00465EA8" w:rsidRDefault="00465EA8" w:rsidP="00465EA8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465EA8">
        <w:rPr>
          <w:rFonts w:ascii="Times New Roman" w:hAnsi="Times New Roman"/>
        </w:rPr>
        <w:t>«СЕВЕРО-ВОСТОЧНЫЙ ФЕДЕРАЛЬНЫЙ УНИВЕРСИТЕТ ИМЕНИ М.К. АММОСОВА»</w:t>
      </w:r>
    </w:p>
    <w:p w:rsidR="00465EA8" w:rsidRPr="00465EA8" w:rsidRDefault="00465EA8" w:rsidP="00465EA8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465EA8">
        <w:rPr>
          <w:rFonts w:ascii="Times New Roman" w:hAnsi="Times New Roman"/>
        </w:rPr>
        <w:t>Технический институт (филиал) ФГАОУ ВО «СВФУ» в г. Нерюнгри</w:t>
      </w:r>
    </w:p>
    <w:p w:rsidR="00465EA8" w:rsidRPr="00465EA8" w:rsidRDefault="00465EA8" w:rsidP="00465EA8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u w:val="single"/>
        </w:rPr>
      </w:pPr>
    </w:p>
    <w:p w:rsidR="00465EA8" w:rsidRPr="00465EA8" w:rsidRDefault="00465EA8" w:rsidP="00465EA8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u w:val="single"/>
        </w:rPr>
      </w:pPr>
      <w:r w:rsidRPr="00465EA8">
        <w:rPr>
          <w:rFonts w:ascii="Times New Roman" w:hAnsi="Times New Roman"/>
          <w:u w:val="single"/>
        </w:rPr>
        <w:t>Кафедра педагогики и методики начального обучения</w:t>
      </w:r>
    </w:p>
    <w:p w:rsidR="00465EA8" w:rsidRPr="00465EA8" w:rsidRDefault="00465EA8" w:rsidP="00465EA8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</w:p>
    <w:p w:rsidR="00465EA8" w:rsidRPr="00465EA8" w:rsidRDefault="00465EA8" w:rsidP="00465EA8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</w:p>
    <w:p w:rsidR="00465EA8" w:rsidRPr="00465EA8" w:rsidRDefault="00465EA8" w:rsidP="00465EA8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465EA8" w:rsidRPr="00465EA8" w:rsidRDefault="00465EA8" w:rsidP="00465EA8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465EA8" w:rsidRPr="00465EA8" w:rsidRDefault="00465EA8" w:rsidP="00465EA8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465EA8" w:rsidRPr="00465EA8" w:rsidRDefault="00465EA8" w:rsidP="00465EA8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465EA8" w:rsidRPr="00465EA8" w:rsidRDefault="00465EA8" w:rsidP="00465EA8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465EA8" w:rsidRPr="00465EA8" w:rsidRDefault="00465EA8" w:rsidP="00465EA8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465EA8" w:rsidRPr="00465EA8" w:rsidRDefault="00465EA8" w:rsidP="00465EA8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465EA8" w:rsidRPr="00465EA8" w:rsidRDefault="00465EA8" w:rsidP="00465EA8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465EA8" w:rsidRPr="00465EA8" w:rsidRDefault="00465EA8" w:rsidP="00465EA8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465EA8" w:rsidRPr="00465EA8" w:rsidRDefault="00465EA8" w:rsidP="00465EA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5EA8">
        <w:rPr>
          <w:rFonts w:ascii="Times New Roman" w:hAnsi="Times New Roman"/>
          <w:b/>
          <w:sz w:val="24"/>
          <w:szCs w:val="24"/>
        </w:rPr>
        <w:t>ФОНД ОЦЕНОЧНЫХ СРЕДСТВ</w:t>
      </w:r>
    </w:p>
    <w:p w:rsidR="00465EA8" w:rsidRPr="00465EA8" w:rsidRDefault="00465EA8" w:rsidP="00465EA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5EA8" w:rsidRPr="00465EA8" w:rsidRDefault="00465EA8" w:rsidP="00465EA8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b/>
          <w:bCs/>
        </w:rPr>
      </w:pPr>
    </w:p>
    <w:p w:rsidR="00465EA8" w:rsidRPr="00465EA8" w:rsidRDefault="00465EA8" w:rsidP="00465EA8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b/>
          <w:bCs/>
          <w:caps/>
        </w:rPr>
      </w:pPr>
      <w:r w:rsidRPr="00465EA8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Б</w:t>
      </w:r>
      <w:proofErr w:type="gramStart"/>
      <w:r w:rsidRPr="00465EA8">
        <w:rPr>
          <w:rFonts w:ascii="Times New Roman" w:eastAsia="Calibri" w:hAnsi="Times New Roman"/>
          <w:b/>
          <w:bCs/>
          <w:sz w:val="24"/>
          <w:szCs w:val="24"/>
          <w:lang w:eastAsia="en-US"/>
        </w:rPr>
        <w:t>1</w:t>
      </w:r>
      <w:proofErr w:type="gramEnd"/>
      <w:r w:rsidRPr="00465EA8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.В.02.02 Методика преподавания художественно-эстетического цикла в ДОУ</w:t>
      </w:r>
    </w:p>
    <w:p w:rsidR="00465EA8" w:rsidRPr="00465EA8" w:rsidRDefault="00465EA8" w:rsidP="00465EA8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b/>
          <w:bCs/>
          <w:caps/>
        </w:rPr>
      </w:pPr>
    </w:p>
    <w:p w:rsidR="00465EA8" w:rsidRPr="00465EA8" w:rsidRDefault="00465EA8" w:rsidP="00465EA8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465EA8">
        <w:rPr>
          <w:rFonts w:ascii="Times New Roman" w:hAnsi="Times New Roman"/>
        </w:rPr>
        <w:t xml:space="preserve">для программы </w:t>
      </w:r>
      <w:proofErr w:type="spellStart"/>
      <w:r w:rsidRPr="00465EA8">
        <w:rPr>
          <w:rFonts w:ascii="Times New Roman" w:hAnsi="Times New Roman"/>
        </w:rPr>
        <w:t>бакалавриата</w:t>
      </w:r>
      <w:proofErr w:type="spellEnd"/>
    </w:p>
    <w:p w:rsidR="00465EA8" w:rsidRPr="00465EA8" w:rsidRDefault="00465EA8" w:rsidP="00465EA8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465EA8">
        <w:rPr>
          <w:rFonts w:ascii="Times New Roman" w:hAnsi="Times New Roman"/>
        </w:rPr>
        <w:t>по направлению подготовки</w:t>
      </w:r>
    </w:p>
    <w:p w:rsidR="00465EA8" w:rsidRPr="00465EA8" w:rsidRDefault="00465EA8" w:rsidP="00465EA8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465EA8">
        <w:rPr>
          <w:rFonts w:ascii="Times New Roman" w:hAnsi="Times New Roman"/>
        </w:rPr>
        <w:t>44.03.05 – Педагогическое образование (с двумя профилями подготовки)</w:t>
      </w:r>
    </w:p>
    <w:p w:rsidR="00465EA8" w:rsidRPr="00465EA8" w:rsidRDefault="00465EA8" w:rsidP="00465EA8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465EA8">
        <w:rPr>
          <w:rFonts w:ascii="Times New Roman" w:hAnsi="Times New Roman"/>
        </w:rPr>
        <w:t>Профиль: Дошкольное образование и начальное образование</w:t>
      </w:r>
    </w:p>
    <w:p w:rsidR="00465EA8" w:rsidRPr="00465EA8" w:rsidRDefault="00465EA8" w:rsidP="00465EA8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465EA8">
        <w:rPr>
          <w:rFonts w:ascii="Times New Roman" w:hAnsi="Times New Roman"/>
        </w:rPr>
        <w:t>Форма обучения: заочная</w:t>
      </w:r>
    </w:p>
    <w:p w:rsidR="00465EA8" w:rsidRPr="00465EA8" w:rsidRDefault="00465EA8" w:rsidP="00465EA8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</w:p>
    <w:p w:rsidR="00465EA8" w:rsidRPr="00465EA8" w:rsidRDefault="00465EA8" w:rsidP="00465EA8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465EA8" w:rsidRPr="00465EA8" w:rsidRDefault="00465EA8" w:rsidP="00465EA8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465EA8" w:rsidRPr="00465EA8" w:rsidRDefault="00465EA8" w:rsidP="00465EA8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465EA8" w:rsidRPr="00465EA8" w:rsidRDefault="00465EA8" w:rsidP="00465EA8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465EA8" w:rsidRPr="00465EA8" w:rsidRDefault="00465EA8" w:rsidP="00465EA8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465EA8" w:rsidRPr="00465EA8" w:rsidRDefault="00465EA8" w:rsidP="00465EA8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465EA8" w:rsidRPr="00465EA8" w:rsidRDefault="00465EA8" w:rsidP="00465EA8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465EA8" w:rsidRPr="00465EA8" w:rsidRDefault="00465EA8" w:rsidP="00465EA8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465EA8" w:rsidRPr="00465EA8" w:rsidRDefault="00465EA8" w:rsidP="00465EA8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465EA8" w:rsidRPr="00465EA8" w:rsidRDefault="00465EA8" w:rsidP="00465EA8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465EA8" w:rsidRPr="00465EA8" w:rsidRDefault="00465EA8" w:rsidP="00465EA8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465EA8" w:rsidRPr="00465EA8" w:rsidRDefault="00465EA8" w:rsidP="00465EA8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465EA8" w:rsidRPr="00465EA8" w:rsidRDefault="00465EA8" w:rsidP="00465EA8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465EA8" w:rsidRPr="00465EA8" w:rsidRDefault="00465EA8" w:rsidP="00465EA8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465EA8" w:rsidRPr="00465EA8" w:rsidRDefault="00465EA8" w:rsidP="00465EA8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465EA8" w:rsidRPr="00465EA8" w:rsidRDefault="00465EA8" w:rsidP="00465EA8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465EA8" w:rsidRPr="00465EA8" w:rsidRDefault="00465EA8" w:rsidP="00465EA8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465EA8" w:rsidRPr="00465EA8" w:rsidRDefault="00465EA8" w:rsidP="00465EA8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465EA8" w:rsidRPr="00465EA8" w:rsidRDefault="00465EA8" w:rsidP="00465EA8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465EA8" w:rsidRPr="00465EA8" w:rsidRDefault="00465EA8" w:rsidP="00465EA8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465EA8" w:rsidRPr="00465EA8" w:rsidRDefault="00465EA8" w:rsidP="00465EA8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465EA8" w:rsidRPr="00465EA8" w:rsidRDefault="00465EA8" w:rsidP="00465EA8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465EA8" w:rsidRPr="00465EA8" w:rsidRDefault="00465EA8" w:rsidP="00465EA8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465EA8" w:rsidRPr="00465EA8" w:rsidRDefault="00465EA8" w:rsidP="00465EA8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465EA8" w:rsidRPr="00465EA8" w:rsidRDefault="00465EA8" w:rsidP="00465EA8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465EA8" w:rsidRPr="00465EA8" w:rsidRDefault="00465EA8" w:rsidP="00465EA8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465EA8" w:rsidRPr="00465EA8" w:rsidRDefault="00465EA8" w:rsidP="00465EA8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465EA8">
        <w:rPr>
          <w:rFonts w:ascii="Times New Roman" w:hAnsi="Times New Roman"/>
        </w:rPr>
        <w:t>Нерюнгри 2020</w:t>
      </w:r>
    </w:p>
    <w:p w:rsidR="00465EA8" w:rsidRPr="00465EA8" w:rsidRDefault="00465EA8" w:rsidP="00465EA8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</w:p>
    <w:p w:rsidR="009416B5" w:rsidRPr="009416B5" w:rsidRDefault="009416B5" w:rsidP="0089544E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  <w:sectPr w:rsidR="009416B5" w:rsidRPr="009416B5">
          <w:pgSz w:w="11906" w:h="16841"/>
          <w:pgMar w:top="700" w:right="760" w:bottom="450" w:left="1560" w:header="720" w:footer="720" w:gutter="0"/>
          <w:cols w:space="720" w:equalWidth="0">
            <w:col w:w="9580"/>
          </w:cols>
          <w:noEndnote/>
        </w:sectPr>
      </w:pPr>
    </w:p>
    <w:p w:rsidR="004B1E09" w:rsidRDefault="00394B88" w:rsidP="00EE1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94B88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margin-left:35.5pt;margin-top:-112.35pt;width:49.2pt;height:38.85pt;z-index:-1;visibility:visible" o:allowincell="f">
            <v:imagedata r:id="rId5" o:title=""/>
          </v:shape>
        </w:pict>
      </w:r>
      <w:r w:rsidR="00F04734" w:rsidRPr="00394B88">
        <w:rPr>
          <w:rFonts w:ascii="Times New Roman" w:hAnsi="Times New Roman"/>
          <w:sz w:val="24"/>
          <w:szCs w:val="24"/>
          <w:lang w:eastAsia="en-US"/>
        </w:rPr>
        <w:pict>
          <v:shape id="_x0000_i1025" type="#_x0000_t75" style="width:488.25pt;height:751.5pt">
            <v:imagedata r:id="rId6" o:title="мамедова"/>
          </v:shape>
        </w:pict>
      </w:r>
    </w:p>
    <w:p w:rsidR="00EE1F76" w:rsidRDefault="00EE1F76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1F76" w:rsidRDefault="00EE1F76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EE1F76" w:rsidRDefault="00EE1F76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1F76" w:rsidRDefault="00EE1F76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1F76" w:rsidRDefault="00EE1F76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1F76" w:rsidRDefault="00EE1F76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1F76" w:rsidRDefault="00EE1F76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1F76" w:rsidRDefault="00EE1F76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1F76" w:rsidRDefault="00EE1F76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1F76" w:rsidRDefault="00EE1F76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16B5" w:rsidRPr="009416B5" w:rsidRDefault="009416B5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b/>
          <w:bCs/>
          <w:sz w:val="28"/>
          <w:szCs w:val="28"/>
        </w:rPr>
        <w:t>Паспорт фонда оценочных средств</w:t>
      </w:r>
    </w:p>
    <w:p w:rsidR="009416B5" w:rsidRDefault="009416B5" w:rsidP="00425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16B5">
        <w:rPr>
          <w:rFonts w:ascii="Times New Roman" w:hAnsi="Times New Roman"/>
          <w:sz w:val="28"/>
          <w:szCs w:val="28"/>
        </w:rPr>
        <w:t xml:space="preserve">по дисциплине (модулю) </w:t>
      </w:r>
      <w:r w:rsidR="00232B92" w:rsidRPr="00232B92">
        <w:rPr>
          <w:rFonts w:ascii="Times New Roman" w:hAnsi="Times New Roman"/>
          <w:sz w:val="28"/>
          <w:szCs w:val="28"/>
        </w:rPr>
        <w:t xml:space="preserve">Методика преподавания художественно-эстетического </w:t>
      </w:r>
      <w:r w:rsidR="00232B92" w:rsidRPr="004256A7">
        <w:rPr>
          <w:rFonts w:ascii="Times New Roman" w:hAnsi="Times New Roman"/>
          <w:sz w:val="28"/>
          <w:szCs w:val="28"/>
        </w:rPr>
        <w:t>цикла в ДОУ</w:t>
      </w:r>
    </w:p>
    <w:p w:rsidR="004256A7" w:rsidRPr="004256A7" w:rsidRDefault="00465EA8" w:rsidP="00425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256A7">
        <w:rPr>
          <w:rFonts w:ascii="Times New Roman" w:hAnsi="Times New Roman"/>
          <w:sz w:val="28"/>
          <w:szCs w:val="28"/>
        </w:rPr>
        <w:t xml:space="preserve"> семестр</w:t>
      </w:r>
    </w:p>
    <w:tbl>
      <w:tblPr>
        <w:tblpPr w:leftFromText="180" w:rightFromText="180" w:vertAnchor="text" w:horzAnchor="margin" w:tblpY="184"/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1749"/>
        <w:gridCol w:w="2053"/>
        <w:gridCol w:w="4042"/>
        <w:gridCol w:w="1979"/>
      </w:tblGrid>
      <w:tr w:rsidR="009416B5" w:rsidRPr="004256A7" w:rsidTr="004256A7">
        <w:trPr>
          <w:trHeight w:val="360"/>
        </w:trPr>
        <w:tc>
          <w:tcPr>
            <w:tcW w:w="486" w:type="dxa"/>
          </w:tcPr>
          <w:p w:rsidR="009416B5" w:rsidRPr="004256A7" w:rsidRDefault="009416B5" w:rsidP="00425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56A7">
              <w:rPr>
                <w:rFonts w:ascii="Times New Roman" w:hAnsi="Times New Roman"/>
                <w:sz w:val="20"/>
                <w:szCs w:val="20"/>
                <w:lang w:val="en-US"/>
              </w:rPr>
              <w:t>№</w:t>
            </w:r>
          </w:p>
          <w:p w:rsidR="009416B5" w:rsidRPr="004256A7" w:rsidRDefault="009416B5" w:rsidP="00425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56A7">
              <w:rPr>
                <w:rFonts w:ascii="Times New Roman" w:hAnsi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1749" w:type="dxa"/>
          </w:tcPr>
          <w:p w:rsidR="009416B5" w:rsidRPr="004256A7" w:rsidRDefault="009416B5" w:rsidP="00425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256A7">
              <w:rPr>
                <w:rFonts w:ascii="Times New Roman" w:hAnsi="Times New Roman"/>
                <w:sz w:val="20"/>
                <w:szCs w:val="20"/>
                <w:lang w:val="en-US"/>
              </w:rPr>
              <w:t>Контролируемыеразделы</w:t>
            </w:r>
            <w:proofErr w:type="spellEnd"/>
            <w:r w:rsidRPr="004256A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256A7">
              <w:rPr>
                <w:rFonts w:ascii="Times New Roman" w:hAnsi="Times New Roman"/>
                <w:sz w:val="20"/>
                <w:szCs w:val="20"/>
                <w:lang w:val="en-US"/>
              </w:rPr>
              <w:t>темы</w:t>
            </w:r>
            <w:proofErr w:type="spellEnd"/>
            <w:r w:rsidRPr="004256A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256A7">
              <w:rPr>
                <w:rFonts w:ascii="Times New Roman" w:hAnsi="Times New Roman"/>
                <w:sz w:val="20"/>
                <w:szCs w:val="20"/>
                <w:lang w:val="en-US"/>
              </w:rPr>
              <w:t>дисциплины</w:t>
            </w:r>
            <w:proofErr w:type="spellEnd"/>
          </w:p>
        </w:tc>
        <w:tc>
          <w:tcPr>
            <w:tcW w:w="2053" w:type="dxa"/>
          </w:tcPr>
          <w:p w:rsidR="009416B5" w:rsidRPr="004256A7" w:rsidRDefault="009416B5" w:rsidP="00425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6A7">
              <w:rPr>
                <w:rFonts w:ascii="Times New Roman" w:hAnsi="Times New Roman"/>
                <w:sz w:val="20"/>
                <w:szCs w:val="20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4042" w:type="dxa"/>
          </w:tcPr>
          <w:p w:rsidR="009416B5" w:rsidRPr="004256A7" w:rsidRDefault="009416B5" w:rsidP="00425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6A7">
              <w:rPr>
                <w:rFonts w:ascii="Times New Roman" w:hAnsi="Times New Roman"/>
                <w:sz w:val="20"/>
                <w:szCs w:val="20"/>
              </w:rPr>
              <w:t xml:space="preserve">Планируемые результаты </w:t>
            </w:r>
            <w:proofErr w:type="gramStart"/>
            <w:r w:rsidRPr="004256A7">
              <w:rPr>
                <w:rFonts w:ascii="Times New Roman" w:hAnsi="Times New Roman"/>
                <w:sz w:val="20"/>
                <w:szCs w:val="20"/>
              </w:rPr>
              <w:t>обучения по дисциплине</w:t>
            </w:r>
            <w:proofErr w:type="gramEnd"/>
          </w:p>
        </w:tc>
        <w:tc>
          <w:tcPr>
            <w:tcW w:w="1979" w:type="dxa"/>
          </w:tcPr>
          <w:p w:rsidR="009416B5" w:rsidRPr="004256A7" w:rsidRDefault="009416B5" w:rsidP="00425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4256A7">
              <w:rPr>
                <w:rFonts w:ascii="Times New Roman" w:hAnsi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 w:rsidR="004256A7" w:rsidRPr="004256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56A7">
              <w:rPr>
                <w:rFonts w:ascii="Times New Roman" w:hAnsi="Times New Roman"/>
                <w:sz w:val="20"/>
                <w:szCs w:val="20"/>
                <w:lang w:val="en-US"/>
              </w:rPr>
              <w:t>оценочного</w:t>
            </w:r>
            <w:proofErr w:type="spellEnd"/>
            <w:r w:rsidR="004256A7" w:rsidRPr="004256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56A7">
              <w:rPr>
                <w:rFonts w:ascii="Times New Roman" w:hAnsi="Times New Roman"/>
                <w:sz w:val="20"/>
                <w:szCs w:val="20"/>
                <w:lang w:val="en-US"/>
              </w:rPr>
              <w:t>средства</w:t>
            </w:r>
            <w:proofErr w:type="spellEnd"/>
          </w:p>
        </w:tc>
      </w:tr>
      <w:tr w:rsidR="004256A7" w:rsidRPr="004256A7" w:rsidTr="004256A7">
        <w:trPr>
          <w:trHeight w:val="360"/>
        </w:trPr>
        <w:tc>
          <w:tcPr>
            <w:tcW w:w="486" w:type="dxa"/>
          </w:tcPr>
          <w:p w:rsidR="004256A7" w:rsidRPr="004256A7" w:rsidRDefault="004256A7" w:rsidP="00425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56A7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749" w:type="dxa"/>
          </w:tcPr>
          <w:p w:rsidR="004256A7" w:rsidRPr="004256A7" w:rsidRDefault="004256A7" w:rsidP="004256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6A7">
              <w:rPr>
                <w:rFonts w:ascii="Times New Roman" w:hAnsi="Times New Roman"/>
                <w:sz w:val="20"/>
                <w:szCs w:val="20"/>
              </w:rPr>
              <w:t>Содержание художественно-эстетического воспитания дошкольников в условиях реализации ФГОС</w:t>
            </w:r>
          </w:p>
        </w:tc>
        <w:tc>
          <w:tcPr>
            <w:tcW w:w="2053" w:type="dxa"/>
            <w:vMerge w:val="restart"/>
          </w:tcPr>
          <w:p w:rsidR="004256A7" w:rsidRPr="004256A7" w:rsidRDefault="004256A7" w:rsidP="004256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256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Проектирует цели и задачи образования на основе </w:t>
            </w:r>
            <w:proofErr w:type="spellStart"/>
            <w:r w:rsidRPr="004256A7">
              <w:rPr>
                <w:rFonts w:ascii="Times New Roman" w:hAnsi="Times New Roman"/>
                <w:sz w:val="20"/>
                <w:szCs w:val="20"/>
                <w:lang w:eastAsia="en-US"/>
              </w:rPr>
              <w:t>деятельностного</w:t>
            </w:r>
            <w:proofErr w:type="spellEnd"/>
            <w:r w:rsidRPr="004256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подхода и в соответствии с требованиями федеральных государственных образовательных стандартов (ПК-1.1);</w:t>
            </w:r>
          </w:p>
          <w:p w:rsidR="004256A7" w:rsidRPr="004256A7" w:rsidRDefault="004256A7" w:rsidP="004256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56A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Определяет содержание учебных занятий в объеме, необходимом для построения образовательной программы в соответствии с требованиями федеральных государственных образовательных стандартов (ПК-1.4);</w:t>
            </w:r>
          </w:p>
          <w:p w:rsidR="004256A7" w:rsidRPr="004256A7" w:rsidRDefault="004256A7" w:rsidP="004256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56A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Обосновывает выбор целей, принципов, методов, средств обучения и воспитания, необходимых для работы с различным контингентом детей (ПК-3.2);</w:t>
            </w:r>
          </w:p>
          <w:p w:rsidR="004256A7" w:rsidRPr="004256A7" w:rsidRDefault="004256A7" w:rsidP="004256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56A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Использует возможности образовательной среды для достижения личностных, </w:t>
            </w:r>
            <w:proofErr w:type="spellStart"/>
            <w:r w:rsidRPr="004256A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метапредметных</w:t>
            </w:r>
            <w:proofErr w:type="spellEnd"/>
            <w:r w:rsidRPr="004256A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 предметных результатов обучения и обеспечения </w:t>
            </w:r>
            <w:r w:rsidRPr="004256A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качества учебно-воспитательного процесса средствами преподаваемого учебного предмета (ПК-3.3);</w:t>
            </w:r>
          </w:p>
          <w:p w:rsidR="004256A7" w:rsidRPr="004256A7" w:rsidRDefault="004256A7" w:rsidP="004256A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256A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Определяет научные основы методики обучения учебному предмету и реализует образовательные программы по учебному предмету в соответствии с требованиями образовательных стандартов (ПК-3.4).</w:t>
            </w:r>
          </w:p>
        </w:tc>
        <w:tc>
          <w:tcPr>
            <w:tcW w:w="4042" w:type="dxa"/>
            <w:vMerge w:val="restart"/>
          </w:tcPr>
          <w:p w:rsidR="004256A7" w:rsidRPr="004256A7" w:rsidRDefault="004256A7" w:rsidP="004256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56A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lastRenderedPageBreak/>
              <w:t>Знать:</w:t>
            </w:r>
          </w:p>
          <w:p w:rsidR="004256A7" w:rsidRPr="004256A7" w:rsidRDefault="004256A7" w:rsidP="004256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56A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- психолого-педагогические и искусствоведческие основы художественно-эстетического развития детей дошкольного возраста; </w:t>
            </w:r>
          </w:p>
          <w:p w:rsidR="004256A7" w:rsidRPr="004256A7" w:rsidRDefault="004256A7" w:rsidP="004256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56A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- структурные и функциональные компоненты педагогической технологии художественно-эстетического воспитания детей, их характеристики; </w:t>
            </w:r>
          </w:p>
          <w:p w:rsidR="004256A7" w:rsidRPr="004256A7" w:rsidRDefault="004256A7" w:rsidP="004256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56A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- особенности и средства организации художественно-эстетической развивающей среды в детских образовательных учреждениях; </w:t>
            </w:r>
          </w:p>
          <w:p w:rsidR="004256A7" w:rsidRPr="004256A7" w:rsidRDefault="004256A7" w:rsidP="004256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56A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- формы и методы художественно-эстетического развития детей на основе личностно ориентированного, интегративного, развивающего подходов в художественно-эстетическом воспитании; </w:t>
            </w:r>
          </w:p>
          <w:p w:rsidR="004256A7" w:rsidRPr="004256A7" w:rsidRDefault="004256A7" w:rsidP="004256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56A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- особенности реализации индивидуального и дифференцированного подхода в организации художественно-творческой деятельности детей; </w:t>
            </w:r>
          </w:p>
          <w:p w:rsidR="004256A7" w:rsidRPr="004256A7" w:rsidRDefault="004256A7" w:rsidP="004256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56A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 особенности отечественных и зарубежных образовательных программ по художественн</w:t>
            </w:r>
            <w:proofErr w:type="gramStart"/>
            <w:r w:rsidRPr="004256A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о-</w:t>
            </w:r>
            <w:proofErr w:type="gramEnd"/>
            <w:r w:rsidRPr="004256A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эстетическому развитию детей;</w:t>
            </w:r>
          </w:p>
          <w:p w:rsidR="004256A7" w:rsidRPr="004256A7" w:rsidRDefault="004256A7" w:rsidP="004256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56A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Уметь:</w:t>
            </w:r>
          </w:p>
          <w:p w:rsidR="004256A7" w:rsidRPr="004256A7" w:rsidRDefault="004256A7" w:rsidP="004256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56A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- использовать современные педагогические технологии в </w:t>
            </w:r>
            <w:proofErr w:type="spellStart"/>
            <w:r w:rsidRPr="004256A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разноуровневой</w:t>
            </w:r>
            <w:proofErr w:type="spellEnd"/>
            <w:r w:rsidRPr="004256A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системе художественно-эстетического воспитания детей; </w:t>
            </w:r>
          </w:p>
          <w:p w:rsidR="004256A7" w:rsidRPr="004256A7" w:rsidRDefault="004256A7" w:rsidP="004256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56A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- анализировать принципы конструирования и применения педагогических технологий учебного процесса художественного образования; </w:t>
            </w:r>
          </w:p>
          <w:p w:rsidR="004256A7" w:rsidRPr="004256A7" w:rsidRDefault="004256A7" w:rsidP="004256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56A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- проектировать и планировать развитие личностных качеств детей различного возраста средствами искусства; </w:t>
            </w:r>
          </w:p>
          <w:p w:rsidR="004256A7" w:rsidRPr="004256A7" w:rsidRDefault="004256A7" w:rsidP="004256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56A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- анализировать и оценивать уровень художественно-эстетического развития детей; </w:t>
            </w:r>
          </w:p>
          <w:p w:rsidR="004256A7" w:rsidRPr="004256A7" w:rsidRDefault="004256A7" w:rsidP="004256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56A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- осуществлять педагогическое руководство развитием художественно-творческой деятельности детей в образовательных </w:t>
            </w:r>
            <w:r w:rsidRPr="004256A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учреждениях; </w:t>
            </w:r>
          </w:p>
          <w:p w:rsidR="004256A7" w:rsidRPr="004256A7" w:rsidRDefault="004256A7" w:rsidP="004256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56A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Владеть:</w:t>
            </w:r>
          </w:p>
          <w:p w:rsidR="004256A7" w:rsidRPr="004256A7" w:rsidRDefault="004256A7" w:rsidP="004256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56A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- культурой мышления для выполнения профессиональных действий в своей деятельности; </w:t>
            </w:r>
          </w:p>
          <w:p w:rsidR="004256A7" w:rsidRPr="004256A7" w:rsidRDefault="004256A7" w:rsidP="004256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56A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- понятийным аппаратом в области психолого-педагогических и искусствоведческих наук; </w:t>
            </w:r>
          </w:p>
          <w:p w:rsidR="004256A7" w:rsidRPr="004256A7" w:rsidRDefault="004256A7" w:rsidP="004256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56A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- диагностическими методиками в сфере художественно-эстетического развития детей; </w:t>
            </w:r>
          </w:p>
          <w:p w:rsidR="004256A7" w:rsidRPr="004256A7" w:rsidRDefault="004256A7" w:rsidP="004256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56A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- способностью выражать свое отношение в суждениях, результатах культурно- просветительской деятельности; </w:t>
            </w:r>
          </w:p>
          <w:p w:rsidR="004256A7" w:rsidRPr="004256A7" w:rsidRDefault="004256A7" w:rsidP="004256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256A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 способностью использования современных методик и технологий для создания художественно-эстетической среды в образовательном учреждении.</w:t>
            </w:r>
          </w:p>
        </w:tc>
        <w:tc>
          <w:tcPr>
            <w:tcW w:w="1979" w:type="dxa"/>
            <w:vMerge w:val="restart"/>
          </w:tcPr>
          <w:p w:rsidR="004256A7" w:rsidRPr="004256A7" w:rsidRDefault="004256A7" w:rsidP="004256A7">
            <w:pPr>
              <w:pStyle w:val="aa"/>
              <w:ind w:left="0"/>
              <w:jc w:val="both"/>
              <w:rPr>
                <w:sz w:val="20"/>
                <w:szCs w:val="20"/>
              </w:rPr>
            </w:pPr>
            <w:r w:rsidRPr="004256A7">
              <w:rPr>
                <w:sz w:val="20"/>
                <w:szCs w:val="20"/>
              </w:rPr>
              <w:lastRenderedPageBreak/>
              <w:t>Анализ теоретического материала, выполнение практических заданий, написание терминологического диктанта (</w:t>
            </w:r>
            <w:proofErr w:type="spellStart"/>
            <w:r w:rsidRPr="004256A7">
              <w:rPr>
                <w:sz w:val="20"/>
                <w:szCs w:val="20"/>
              </w:rPr>
              <w:t>внеауд</w:t>
            </w:r>
            <w:proofErr w:type="gramStart"/>
            <w:r w:rsidRPr="004256A7">
              <w:rPr>
                <w:sz w:val="20"/>
                <w:szCs w:val="20"/>
              </w:rPr>
              <w:t>.С</w:t>
            </w:r>
            <w:proofErr w:type="gramEnd"/>
            <w:r w:rsidRPr="004256A7">
              <w:rPr>
                <w:sz w:val="20"/>
                <w:szCs w:val="20"/>
              </w:rPr>
              <w:t>РС</w:t>
            </w:r>
            <w:proofErr w:type="spellEnd"/>
            <w:r w:rsidRPr="004256A7">
              <w:rPr>
                <w:sz w:val="20"/>
                <w:szCs w:val="20"/>
              </w:rPr>
              <w:t>) Самостоятельное изучение тем (</w:t>
            </w:r>
            <w:proofErr w:type="spellStart"/>
            <w:r w:rsidRPr="004256A7">
              <w:rPr>
                <w:sz w:val="20"/>
                <w:szCs w:val="20"/>
              </w:rPr>
              <w:t>внеад</w:t>
            </w:r>
            <w:proofErr w:type="spellEnd"/>
            <w:r w:rsidRPr="004256A7">
              <w:rPr>
                <w:sz w:val="20"/>
                <w:szCs w:val="20"/>
              </w:rPr>
              <w:t xml:space="preserve"> СРС).</w:t>
            </w:r>
          </w:p>
          <w:p w:rsidR="004256A7" w:rsidRPr="004256A7" w:rsidRDefault="004256A7" w:rsidP="004256A7">
            <w:pPr>
              <w:pStyle w:val="aa"/>
              <w:ind w:left="0"/>
              <w:jc w:val="both"/>
              <w:rPr>
                <w:bCs/>
                <w:sz w:val="20"/>
                <w:szCs w:val="20"/>
              </w:rPr>
            </w:pPr>
            <w:r w:rsidRPr="004256A7">
              <w:rPr>
                <w:sz w:val="20"/>
                <w:szCs w:val="20"/>
              </w:rPr>
              <w:t xml:space="preserve">Выполнение письменных </w:t>
            </w:r>
            <w:r w:rsidRPr="004256A7">
              <w:rPr>
                <w:bCs/>
                <w:sz w:val="20"/>
                <w:szCs w:val="20"/>
                <w:lang w:eastAsia="ru-RU"/>
              </w:rPr>
              <w:t xml:space="preserve">практико-ориентированных заданий </w:t>
            </w:r>
            <w:r w:rsidRPr="004256A7">
              <w:rPr>
                <w:sz w:val="20"/>
                <w:szCs w:val="20"/>
              </w:rPr>
              <w:t>(</w:t>
            </w:r>
            <w:proofErr w:type="spellStart"/>
            <w:r w:rsidRPr="004256A7">
              <w:rPr>
                <w:sz w:val="20"/>
                <w:szCs w:val="20"/>
              </w:rPr>
              <w:t>внеауд</w:t>
            </w:r>
            <w:proofErr w:type="spellEnd"/>
            <w:r w:rsidRPr="004256A7">
              <w:rPr>
                <w:sz w:val="20"/>
                <w:szCs w:val="20"/>
              </w:rPr>
              <w:t xml:space="preserve"> СРС), контрольная работа, зачет</w:t>
            </w:r>
          </w:p>
        </w:tc>
      </w:tr>
      <w:tr w:rsidR="004256A7" w:rsidRPr="004256A7" w:rsidTr="004256A7">
        <w:trPr>
          <w:trHeight w:val="360"/>
        </w:trPr>
        <w:tc>
          <w:tcPr>
            <w:tcW w:w="486" w:type="dxa"/>
          </w:tcPr>
          <w:p w:rsidR="004256A7" w:rsidRPr="004256A7" w:rsidRDefault="004256A7" w:rsidP="00425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56A7"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1749" w:type="dxa"/>
          </w:tcPr>
          <w:p w:rsidR="004256A7" w:rsidRPr="004256A7" w:rsidRDefault="004256A7" w:rsidP="004256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6A7">
              <w:rPr>
                <w:rFonts w:ascii="Times New Roman" w:hAnsi="Times New Roman"/>
                <w:sz w:val="20"/>
                <w:szCs w:val="20"/>
              </w:rPr>
              <w:t>Современные требования к организации занятий по художественно-эстетическому развитию в дошкольных образовательных учреждениях в разных возрастных группах</w:t>
            </w:r>
          </w:p>
        </w:tc>
        <w:tc>
          <w:tcPr>
            <w:tcW w:w="2053" w:type="dxa"/>
            <w:vMerge/>
          </w:tcPr>
          <w:p w:rsidR="004256A7" w:rsidRPr="004256A7" w:rsidRDefault="004256A7" w:rsidP="004256A7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2" w:type="dxa"/>
            <w:vMerge/>
          </w:tcPr>
          <w:p w:rsidR="004256A7" w:rsidRPr="004256A7" w:rsidRDefault="004256A7" w:rsidP="004256A7">
            <w:pPr>
              <w:tabs>
                <w:tab w:val="left" w:pos="851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4256A7" w:rsidRPr="004256A7" w:rsidRDefault="004256A7" w:rsidP="004256A7">
            <w:pPr>
              <w:pStyle w:val="aa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  <w:tr w:rsidR="004256A7" w:rsidRPr="004256A7" w:rsidTr="004256A7">
        <w:trPr>
          <w:trHeight w:val="1194"/>
        </w:trPr>
        <w:tc>
          <w:tcPr>
            <w:tcW w:w="486" w:type="dxa"/>
          </w:tcPr>
          <w:p w:rsidR="004256A7" w:rsidRPr="004256A7" w:rsidRDefault="004256A7" w:rsidP="00425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56A7">
              <w:rPr>
                <w:rFonts w:ascii="Times New Roman" w:hAnsi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1749" w:type="dxa"/>
          </w:tcPr>
          <w:p w:rsidR="004256A7" w:rsidRPr="004256A7" w:rsidRDefault="004256A7" w:rsidP="004256A7">
            <w:pPr>
              <w:pStyle w:val="aff4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val="ru-RU"/>
              </w:rPr>
            </w:pPr>
            <w:r w:rsidRPr="004256A7">
              <w:rPr>
                <w:rFonts w:ascii="Times New Roman" w:hAnsi="Times New Roman"/>
                <w:sz w:val="20"/>
                <w:szCs w:val="20"/>
                <w:lang w:val="ru-RU" w:eastAsia="ar-SA"/>
              </w:rPr>
              <w:t>Организация предметно-пространственной среды в рамках эстетического воспитания</w:t>
            </w:r>
          </w:p>
        </w:tc>
        <w:tc>
          <w:tcPr>
            <w:tcW w:w="2053" w:type="dxa"/>
            <w:vMerge/>
          </w:tcPr>
          <w:p w:rsidR="004256A7" w:rsidRPr="004256A7" w:rsidRDefault="004256A7" w:rsidP="004256A7">
            <w:pPr>
              <w:keepNext/>
              <w:widowControl w:val="0"/>
              <w:spacing w:after="0" w:line="240" w:lineRule="auto"/>
              <w:ind w:hanging="138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2" w:type="dxa"/>
            <w:vMerge/>
          </w:tcPr>
          <w:p w:rsidR="004256A7" w:rsidRPr="004256A7" w:rsidRDefault="004256A7" w:rsidP="004256A7">
            <w:pPr>
              <w:tabs>
                <w:tab w:val="left" w:pos="851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4256A7" w:rsidRPr="004256A7" w:rsidRDefault="004256A7" w:rsidP="004256A7">
            <w:pPr>
              <w:pStyle w:val="a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256A7" w:rsidRPr="004256A7" w:rsidTr="004256A7">
        <w:trPr>
          <w:trHeight w:val="1194"/>
        </w:trPr>
        <w:tc>
          <w:tcPr>
            <w:tcW w:w="486" w:type="dxa"/>
          </w:tcPr>
          <w:p w:rsidR="004256A7" w:rsidRPr="004256A7" w:rsidRDefault="004256A7" w:rsidP="00425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56A7">
              <w:rPr>
                <w:rFonts w:ascii="Times New Roman" w:hAnsi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1749" w:type="dxa"/>
          </w:tcPr>
          <w:p w:rsidR="004256A7" w:rsidRPr="004256A7" w:rsidRDefault="004256A7" w:rsidP="004256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6A7">
              <w:rPr>
                <w:rFonts w:ascii="Times New Roman" w:hAnsi="Times New Roman"/>
                <w:sz w:val="20"/>
                <w:szCs w:val="20"/>
              </w:rPr>
              <w:t>Планирование и учет работы художественно-эстетического развития детей в дошкольных образовательных учреждениях в разных возрастных группах (виды планирования, схема плана и конспекта занятия, самоанализ занятий)</w:t>
            </w:r>
          </w:p>
        </w:tc>
        <w:tc>
          <w:tcPr>
            <w:tcW w:w="2053" w:type="dxa"/>
            <w:vMerge/>
          </w:tcPr>
          <w:p w:rsidR="004256A7" w:rsidRPr="004256A7" w:rsidRDefault="004256A7" w:rsidP="004256A7">
            <w:pPr>
              <w:keepNext/>
              <w:widowControl w:val="0"/>
              <w:spacing w:after="0" w:line="240" w:lineRule="auto"/>
              <w:ind w:hanging="138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2" w:type="dxa"/>
            <w:vMerge/>
          </w:tcPr>
          <w:p w:rsidR="004256A7" w:rsidRPr="004256A7" w:rsidRDefault="004256A7" w:rsidP="004256A7">
            <w:pPr>
              <w:tabs>
                <w:tab w:val="left" w:pos="851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4256A7" w:rsidRPr="004256A7" w:rsidRDefault="004256A7" w:rsidP="004256A7">
            <w:pPr>
              <w:pStyle w:val="a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256A7" w:rsidRPr="004256A7" w:rsidTr="004256A7">
        <w:trPr>
          <w:trHeight w:val="1194"/>
        </w:trPr>
        <w:tc>
          <w:tcPr>
            <w:tcW w:w="486" w:type="dxa"/>
          </w:tcPr>
          <w:p w:rsidR="004256A7" w:rsidRPr="004256A7" w:rsidRDefault="004256A7" w:rsidP="00425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56A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5.</w:t>
            </w:r>
          </w:p>
        </w:tc>
        <w:tc>
          <w:tcPr>
            <w:tcW w:w="1749" w:type="dxa"/>
          </w:tcPr>
          <w:p w:rsidR="004256A7" w:rsidRPr="004256A7" w:rsidRDefault="004256A7" w:rsidP="004256A7">
            <w:pPr>
              <w:pStyle w:val="aff4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4256A7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Структура и содержание программ нового поколения в дошкольном образовании. </w:t>
            </w:r>
            <w:proofErr w:type="spellStart"/>
            <w:r w:rsidRPr="004256A7">
              <w:rPr>
                <w:rFonts w:ascii="Times New Roman" w:hAnsi="Times New Roman"/>
                <w:sz w:val="20"/>
                <w:szCs w:val="20"/>
                <w:lang w:eastAsia="ar-SA"/>
              </w:rPr>
              <w:t>Общие</w:t>
            </w:r>
            <w:proofErr w:type="spellEnd"/>
            <w:r w:rsidRPr="004256A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256A7">
              <w:rPr>
                <w:rFonts w:ascii="Times New Roman" w:hAnsi="Times New Roman"/>
                <w:sz w:val="20"/>
                <w:szCs w:val="20"/>
                <w:lang w:eastAsia="ar-SA"/>
              </w:rPr>
              <w:t>требования</w:t>
            </w:r>
            <w:proofErr w:type="spellEnd"/>
            <w:r w:rsidRPr="004256A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к </w:t>
            </w:r>
            <w:proofErr w:type="spellStart"/>
            <w:r w:rsidRPr="004256A7">
              <w:rPr>
                <w:rFonts w:ascii="Times New Roman" w:hAnsi="Times New Roman"/>
                <w:sz w:val="20"/>
                <w:szCs w:val="20"/>
                <w:lang w:eastAsia="ar-SA"/>
              </w:rPr>
              <w:t>программам</w:t>
            </w:r>
            <w:proofErr w:type="spellEnd"/>
          </w:p>
        </w:tc>
        <w:tc>
          <w:tcPr>
            <w:tcW w:w="2053" w:type="dxa"/>
            <w:vMerge/>
          </w:tcPr>
          <w:p w:rsidR="004256A7" w:rsidRPr="004256A7" w:rsidRDefault="004256A7" w:rsidP="004256A7">
            <w:pPr>
              <w:keepNext/>
              <w:widowControl w:val="0"/>
              <w:spacing w:after="0" w:line="240" w:lineRule="auto"/>
              <w:ind w:hanging="138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2" w:type="dxa"/>
            <w:vMerge/>
          </w:tcPr>
          <w:p w:rsidR="004256A7" w:rsidRPr="004256A7" w:rsidRDefault="004256A7" w:rsidP="004256A7">
            <w:pPr>
              <w:tabs>
                <w:tab w:val="left" w:pos="851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4256A7" w:rsidRPr="004256A7" w:rsidRDefault="004256A7" w:rsidP="004256A7">
            <w:pPr>
              <w:pStyle w:val="a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256A7" w:rsidRPr="004256A7" w:rsidTr="004256A7">
        <w:trPr>
          <w:trHeight w:val="1194"/>
        </w:trPr>
        <w:tc>
          <w:tcPr>
            <w:tcW w:w="486" w:type="dxa"/>
          </w:tcPr>
          <w:p w:rsidR="004256A7" w:rsidRPr="004256A7" w:rsidRDefault="004256A7" w:rsidP="00425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49" w:type="dxa"/>
          </w:tcPr>
          <w:p w:rsidR="004256A7" w:rsidRPr="004256A7" w:rsidRDefault="004256A7" w:rsidP="004256A7">
            <w:pPr>
              <w:pStyle w:val="aff4"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4256A7">
              <w:rPr>
                <w:rFonts w:ascii="Times New Roman" w:hAnsi="Times New Roman"/>
                <w:sz w:val="20"/>
                <w:szCs w:val="20"/>
                <w:lang w:val="ru-RU" w:eastAsia="ar-SA"/>
              </w:rPr>
              <w:t>Художественно-эстетическое развитие дошкольника во взаимодействии с семьей</w:t>
            </w:r>
          </w:p>
        </w:tc>
        <w:tc>
          <w:tcPr>
            <w:tcW w:w="2053" w:type="dxa"/>
            <w:vMerge/>
          </w:tcPr>
          <w:p w:rsidR="004256A7" w:rsidRPr="004256A7" w:rsidRDefault="004256A7" w:rsidP="004256A7">
            <w:pPr>
              <w:keepNext/>
              <w:widowControl w:val="0"/>
              <w:spacing w:after="0" w:line="240" w:lineRule="auto"/>
              <w:ind w:hanging="138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2" w:type="dxa"/>
            <w:vMerge/>
          </w:tcPr>
          <w:p w:rsidR="004256A7" w:rsidRPr="004256A7" w:rsidRDefault="004256A7" w:rsidP="004256A7">
            <w:pPr>
              <w:tabs>
                <w:tab w:val="left" w:pos="851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4256A7" w:rsidRPr="004256A7" w:rsidRDefault="004256A7" w:rsidP="004256A7">
            <w:pPr>
              <w:pStyle w:val="a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256A7" w:rsidRPr="004256A7" w:rsidTr="004256A7">
        <w:trPr>
          <w:trHeight w:val="1194"/>
        </w:trPr>
        <w:tc>
          <w:tcPr>
            <w:tcW w:w="486" w:type="dxa"/>
          </w:tcPr>
          <w:p w:rsidR="004256A7" w:rsidRPr="004256A7" w:rsidRDefault="004256A7" w:rsidP="004256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4256A7" w:rsidRPr="004256A7" w:rsidRDefault="004256A7" w:rsidP="004256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6A7">
              <w:rPr>
                <w:rFonts w:ascii="Times New Roman" w:hAnsi="Times New Roman"/>
                <w:sz w:val="20"/>
                <w:szCs w:val="20"/>
              </w:rPr>
              <w:t>Диагностическая работа по обследованию художественно-эстетического развития у дошкольников</w:t>
            </w:r>
          </w:p>
        </w:tc>
        <w:tc>
          <w:tcPr>
            <w:tcW w:w="2053" w:type="dxa"/>
            <w:vMerge/>
          </w:tcPr>
          <w:p w:rsidR="004256A7" w:rsidRPr="004256A7" w:rsidRDefault="004256A7" w:rsidP="004256A7">
            <w:pPr>
              <w:keepNext/>
              <w:widowControl w:val="0"/>
              <w:spacing w:after="0" w:line="240" w:lineRule="auto"/>
              <w:ind w:hanging="138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2" w:type="dxa"/>
            <w:vMerge/>
          </w:tcPr>
          <w:p w:rsidR="004256A7" w:rsidRPr="004256A7" w:rsidRDefault="004256A7" w:rsidP="004256A7">
            <w:pPr>
              <w:tabs>
                <w:tab w:val="left" w:pos="851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4256A7" w:rsidRPr="004256A7" w:rsidRDefault="004256A7" w:rsidP="004256A7">
            <w:pPr>
              <w:pStyle w:val="aa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9416B5" w:rsidRPr="004256A7" w:rsidRDefault="009416B5" w:rsidP="004256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16B5" w:rsidRPr="004256A7" w:rsidRDefault="009416B5" w:rsidP="004256A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256A7">
        <w:rPr>
          <w:rFonts w:ascii="Times New Roman" w:hAnsi="Times New Roman"/>
          <w:i/>
          <w:iCs/>
          <w:sz w:val="20"/>
          <w:szCs w:val="20"/>
        </w:rPr>
        <w:t>* Наименование тем</w:t>
      </w:r>
      <w:proofErr w:type="gramStart"/>
      <w:r w:rsidRPr="004256A7">
        <w:rPr>
          <w:rFonts w:ascii="Times New Roman" w:hAnsi="Times New Roman"/>
          <w:i/>
          <w:iCs/>
          <w:sz w:val="20"/>
          <w:szCs w:val="20"/>
        </w:rPr>
        <w:t>ы(</w:t>
      </w:r>
      <w:proofErr w:type="gramEnd"/>
      <w:r w:rsidRPr="004256A7">
        <w:rPr>
          <w:rFonts w:ascii="Times New Roman" w:hAnsi="Times New Roman"/>
          <w:i/>
          <w:iCs/>
          <w:sz w:val="20"/>
          <w:szCs w:val="20"/>
        </w:rPr>
        <w:t>раздела)указывается в соответствии с рабочей программой дисциплины.</w:t>
      </w:r>
    </w:p>
    <w:p w:rsidR="009416B5" w:rsidRPr="009416B5" w:rsidRDefault="009416B5" w:rsidP="004256A7">
      <w:pPr>
        <w:framePr w:w="10064" w:wrap="auto" w:hAnchor="tex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416B5" w:rsidRPr="009416B5">
          <w:pgSz w:w="11906" w:h="16841"/>
          <w:pgMar w:top="700" w:right="580" w:bottom="450" w:left="1560" w:header="720" w:footer="720" w:gutter="0"/>
          <w:cols w:space="720" w:equalWidth="0">
            <w:col w:w="9760"/>
          </w:cols>
          <w:noEndnote/>
        </w:sectPr>
      </w:pPr>
    </w:p>
    <w:p w:rsidR="009416B5" w:rsidRPr="009416B5" w:rsidRDefault="009416B5" w:rsidP="009416B5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9416B5" w:rsidRPr="009416B5" w:rsidRDefault="009416B5" w:rsidP="009416B5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9416B5" w:rsidRPr="009416B5" w:rsidRDefault="009416B5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416B5" w:rsidRPr="004256A7" w:rsidRDefault="009416B5" w:rsidP="00F04734">
      <w:pPr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56A7">
        <w:rPr>
          <w:rFonts w:ascii="Times New Roman" w:hAnsi="Times New Roman"/>
          <w:b/>
          <w:sz w:val="24"/>
          <w:szCs w:val="24"/>
        </w:rPr>
        <w:t>Темы семинарских занятий</w:t>
      </w:r>
    </w:p>
    <w:p w:rsidR="004256A7" w:rsidRPr="004256A7" w:rsidRDefault="004256A7" w:rsidP="00425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256A7">
        <w:rPr>
          <w:rFonts w:ascii="Times New Roman" w:hAnsi="Times New Roman"/>
          <w:b/>
          <w:color w:val="000000"/>
          <w:sz w:val="24"/>
          <w:szCs w:val="24"/>
        </w:rPr>
        <w:t xml:space="preserve">Тема 1. </w:t>
      </w:r>
      <w:r w:rsidRPr="004256A7">
        <w:rPr>
          <w:rFonts w:ascii="Times New Roman" w:hAnsi="Times New Roman"/>
          <w:b/>
          <w:sz w:val="24"/>
          <w:szCs w:val="24"/>
          <w:lang w:eastAsia="ar-SA"/>
        </w:rPr>
        <w:t>Содержание художественно-эстетического воспитания дошкольников в условиях реализации ФГОС.</w:t>
      </w:r>
    </w:p>
    <w:p w:rsidR="004256A7" w:rsidRPr="004256A7" w:rsidRDefault="004256A7" w:rsidP="004256A7">
      <w:pPr>
        <w:pStyle w:val="aff4"/>
        <w:ind w:firstLine="567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4256A7">
        <w:rPr>
          <w:rFonts w:ascii="Times New Roman" w:eastAsia="Calibri" w:hAnsi="Times New Roman"/>
          <w:sz w:val="24"/>
          <w:szCs w:val="24"/>
          <w:lang w:val="ru-RU"/>
        </w:rPr>
        <w:t xml:space="preserve">1. Задачи и содержание художественно-эстетического развития дошкольников в соответствии с ФГОС. </w:t>
      </w:r>
    </w:p>
    <w:p w:rsidR="004256A7" w:rsidRPr="004256A7" w:rsidRDefault="004256A7" w:rsidP="004256A7">
      <w:pPr>
        <w:pStyle w:val="aff4"/>
        <w:ind w:firstLine="567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4256A7">
        <w:rPr>
          <w:rFonts w:ascii="Times New Roman" w:eastAsia="Calibri" w:hAnsi="Times New Roman"/>
          <w:sz w:val="24"/>
          <w:szCs w:val="24"/>
          <w:lang w:val="ru-RU"/>
        </w:rPr>
        <w:t xml:space="preserve">2. Содержание «Изобразительное искусство», «Аппликация», «Лепка», «Конструирование» с позиции ФГОС: выдвижение на первый план воспитательной функции искусства, реализация его развивающего, социализирующего, адаптационного потенциала в работе с детьми. </w:t>
      </w:r>
    </w:p>
    <w:p w:rsidR="004256A7" w:rsidRPr="004256A7" w:rsidRDefault="004256A7" w:rsidP="004256A7">
      <w:pPr>
        <w:pStyle w:val="aff4"/>
        <w:ind w:firstLine="567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4256A7">
        <w:rPr>
          <w:rFonts w:ascii="Times New Roman" w:eastAsia="Calibri" w:hAnsi="Times New Roman"/>
          <w:sz w:val="24"/>
          <w:szCs w:val="24"/>
          <w:lang w:val="ru-RU"/>
        </w:rPr>
        <w:t xml:space="preserve">3. Принципы построения и отбора содержания художественно-эстетического развития детей: развивающего образования, интеграции образовательных областей, комплексно-тематического планирования и др. </w:t>
      </w:r>
    </w:p>
    <w:p w:rsidR="004256A7" w:rsidRPr="004256A7" w:rsidRDefault="004256A7" w:rsidP="00425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256A7">
        <w:rPr>
          <w:rFonts w:ascii="Times New Roman" w:hAnsi="Times New Roman"/>
          <w:b/>
          <w:color w:val="000000"/>
          <w:sz w:val="24"/>
          <w:szCs w:val="24"/>
        </w:rPr>
        <w:t>Тема 2. Сущность эстетического образования младших школьников.</w:t>
      </w:r>
    </w:p>
    <w:p w:rsidR="004256A7" w:rsidRPr="004256A7" w:rsidRDefault="004256A7" w:rsidP="004256A7">
      <w:pPr>
        <w:pStyle w:val="aa"/>
        <w:numPr>
          <w:ilvl w:val="0"/>
          <w:numId w:val="33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lang w:eastAsia="en-US"/>
        </w:rPr>
      </w:pPr>
      <w:r w:rsidRPr="004256A7">
        <w:rPr>
          <w:rFonts w:eastAsia="Calibri"/>
          <w:color w:val="000000"/>
          <w:lang w:eastAsia="en-US"/>
        </w:rPr>
        <w:t xml:space="preserve">Определение понятий «эстетическое образование», «художественное образование», «эстетическая культура», «художественная культура». </w:t>
      </w:r>
    </w:p>
    <w:p w:rsidR="004256A7" w:rsidRPr="004256A7" w:rsidRDefault="004256A7" w:rsidP="004256A7">
      <w:pPr>
        <w:pStyle w:val="aa"/>
        <w:numPr>
          <w:ilvl w:val="0"/>
          <w:numId w:val="33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lang w:eastAsia="en-US"/>
        </w:rPr>
      </w:pPr>
      <w:r w:rsidRPr="004256A7">
        <w:rPr>
          <w:rFonts w:eastAsia="Calibri"/>
          <w:color w:val="000000"/>
          <w:lang w:eastAsia="en-US"/>
        </w:rPr>
        <w:t>Сущность эстетического и художественного обучения и воспитания младших школьников.</w:t>
      </w:r>
    </w:p>
    <w:p w:rsidR="004256A7" w:rsidRPr="004256A7" w:rsidRDefault="004256A7" w:rsidP="004256A7">
      <w:pPr>
        <w:pStyle w:val="aa"/>
        <w:numPr>
          <w:ilvl w:val="0"/>
          <w:numId w:val="33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rPr>
          <w:rFonts w:eastAsia="Calibri"/>
          <w:lang w:eastAsia="en-US"/>
        </w:rPr>
      </w:pPr>
      <w:r w:rsidRPr="004256A7">
        <w:rPr>
          <w:rFonts w:eastAsia="Calibri"/>
          <w:lang w:eastAsia="en-US"/>
        </w:rPr>
        <w:t xml:space="preserve">Эстетические категории. </w:t>
      </w:r>
    </w:p>
    <w:p w:rsidR="004256A7" w:rsidRPr="004256A7" w:rsidRDefault="004256A7" w:rsidP="004256A7">
      <w:pPr>
        <w:pStyle w:val="aa"/>
        <w:numPr>
          <w:ilvl w:val="0"/>
          <w:numId w:val="33"/>
        </w:numPr>
        <w:shd w:val="clear" w:color="auto" w:fill="FFFFFF"/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  <w:color w:val="000000"/>
          <w:lang w:eastAsia="ru-RU"/>
        </w:rPr>
      </w:pPr>
      <w:r w:rsidRPr="004256A7">
        <w:rPr>
          <w:rFonts w:eastAsia="Calibri"/>
          <w:lang w:eastAsia="en-US"/>
        </w:rPr>
        <w:t>Понятие искусства. Виды искусства. Специфика объекта искусства.</w:t>
      </w:r>
    </w:p>
    <w:p w:rsidR="004256A7" w:rsidRPr="004256A7" w:rsidRDefault="004256A7" w:rsidP="004256A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56A7">
        <w:rPr>
          <w:rFonts w:ascii="Times New Roman" w:hAnsi="Times New Roman"/>
          <w:b/>
          <w:color w:val="000000"/>
          <w:sz w:val="24"/>
          <w:szCs w:val="24"/>
        </w:rPr>
        <w:t xml:space="preserve">Тема 3. </w:t>
      </w:r>
      <w:r w:rsidRPr="004256A7">
        <w:rPr>
          <w:rFonts w:ascii="Times New Roman" w:hAnsi="Times New Roman"/>
          <w:b/>
          <w:sz w:val="24"/>
          <w:szCs w:val="24"/>
        </w:rPr>
        <w:t>Организация предметно-пространственной среды в рамках эстетического воспитания.</w:t>
      </w:r>
    </w:p>
    <w:p w:rsidR="004256A7" w:rsidRPr="004256A7" w:rsidRDefault="004256A7" w:rsidP="004256A7">
      <w:pPr>
        <w:pStyle w:val="aff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256A7">
        <w:rPr>
          <w:rFonts w:ascii="Times New Roman" w:hAnsi="Times New Roman"/>
          <w:sz w:val="24"/>
          <w:szCs w:val="24"/>
          <w:lang w:val="ru-RU"/>
        </w:rPr>
        <w:t xml:space="preserve">1. Виды художественно-эстетической деятельности. </w:t>
      </w:r>
    </w:p>
    <w:p w:rsidR="004256A7" w:rsidRPr="004256A7" w:rsidRDefault="004256A7" w:rsidP="004256A7">
      <w:pPr>
        <w:pStyle w:val="aff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256A7">
        <w:rPr>
          <w:rFonts w:ascii="Times New Roman" w:hAnsi="Times New Roman"/>
          <w:sz w:val="24"/>
          <w:szCs w:val="24"/>
          <w:lang w:val="ru-RU"/>
        </w:rPr>
        <w:t xml:space="preserve">2. Характеристика художественно-эстетической деятельности. </w:t>
      </w:r>
    </w:p>
    <w:p w:rsidR="004256A7" w:rsidRPr="004256A7" w:rsidRDefault="004256A7" w:rsidP="004256A7">
      <w:pPr>
        <w:pStyle w:val="aff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256A7">
        <w:rPr>
          <w:rFonts w:ascii="Times New Roman" w:hAnsi="Times New Roman"/>
          <w:sz w:val="24"/>
          <w:szCs w:val="24"/>
          <w:lang w:val="ru-RU"/>
        </w:rPr>
        <w:t xml:space="preserve">3. Типы художественно-эстетической деятельности детей на занятиях НОД. </w:t>
      </w:r>
    </w:p>
    <w:p w:rsidR="004256A7" w:rsidRPr="004256A7" w:rsidRDefault="004256A7" w:rsidP="004256A7">
      <w:pPr>
        <w:pStyle w:val="aff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256A7">
        <w:rPr>
          <w:rFonts w:ascii="Times New Roman" w:hAnsi="Times New Roman"/>
          <w:sz w:val="24"/>
          <w:szCs w:val="24"/>
          <w:lang w:val="ru-RU"/>
        </w:rPr>
        <w:t>4. Функции художественно-эстетической деятельности дошкольников.</w:t>
      </w:r>
    </w:p>
    <w:p w:rsidR="004256A7" w:rsidRPr="004256A7" w:rsidRDefault="004256A7" w:rsidP="004256A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56A7">
        <w:rPr>
          <w:rFonts w:ascii="Times New Roman" w:hAnsi="Times New Roman"/>
          <w:b/>
          <w:color w:val="000000"/>
          <w:sz w:val="24"/>
          <w:szCs w:val="24"/>
        </w:rPr>
        <w:t xml:space="preserve">Тема 4. </w:t>
      </w:r>
      <w:r w:rsidRPr="004256A7">
        <w:rPr>
          <w:rFonts w:ascii="Times New Roman" w:hAnsi="Times New Roman"/>
          <w:b/>
          <w:sz w:val="24"/>
          <w:szCs w:val="24"/>
        </w:rPr>
        <w:t xml:space="preserve">Вариативность содержания образовательных программ по художественно-эстетическому развитию младших школьников </w:t>
      </w:r>
    </w:p>
    <w:p w:rsidR="004256A7" w:rsidRPr="004256A7" w:rsidRDefault="004256A7" w:rsidP="004256A7">
      <w:pPr>
        <w:pStyle w:val="aa"/>
        <w:numPr>
          <w:ilvl w:val="0"/>
          <w:numId w:val="34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rFonts w:eastAsia="Calibri"/>
          <w:lang w:eastAsia="en-US"/>
        </w:rPr>
      </w:pPr>
      <w:r w:rsidRPr="004256A7">
        <w:rPr>
          <w:rFonts w:eastAsia="Calibri"/>
          <w:lang w:eastAsia="en-US"/>
        </w:rPr>
        <w:t xml:space="preserve">Характеристика основных направлений развития детей дошкольного возраста с позиции федеральных государственных требований (ФГОС). </w:t>
      </w:r>
    </w:p>
    <w:p w:rsidR="004256A7" w:rsidRPr="004256A7" w:rsidRDefault="004256A7" w:rsidP="004256A7">
      <w:pPr>
        <w:pStyle w:val="aa"/>
        <w:numPr>
          <w:ilvl w:val="0"/>
          <w:numId w:val="34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rFonts w:eastAsia="Calibri"/>
          <w:lang w:eastAsia="en-US"/>
        </w:rPr>
      </w:pPr>
      <w:r w:rsidRPr="004256A7">
        <w:rPr>
          <w:rFonts w:eastAsia="Calibri"/>
          <w:lang w:eastAsia="en-US"/>
        </w:rPr>
        <w:t xml:space="preserve">Содержание образовательных областей «Музыка», «Художественное творчество» в дошкольном образовании. </w:t>
      </w:r>
    </w:p>
    <w:p w:rsidR="004256A7" w:rsidRPr="004256A7" w:rsidRDefault="004256A7" w:rsidP="004256A7">
      <w:pPr>
        <w:pStyle w:val="aa"/>
        <w:numPr>
          <w:ilvl w:val="0"/>
          <w:numId w:val="34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rFonts w:eastAsia="Calibri"/>
          <w:lang w:eastAsia="en-US"/>
        </w:rPr>
      </w:pPr>
      <w:r w:rsidRPr="004256A7">
        <w:rPr>
          <w:rFonts w:eastAsia="Calibri"/>
          <w:lang w:eastAsia="en-US"/>
        </w:rPr>
        <w:t xml:space="preserve">Современные подходы к проблеме художественного развития школьников, определению содержания эстетического и художественного развития детей </w:t>
      </w:r>
    </w:p>
    <w:p w:rsidR="004256A7" w:rsidRPr="004256A7" w:rsidRDefault="004256A7" w:rsidP="004256A7">
      <w:pPr>
        <w:pStyle w:val="aa"/>
        <w:numPr>
          <w:ilvl w:val="0"/>
          <w:numId w:val="34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rFonts w:eastAsia="Calibri"/>
          <w:lang w:eastAsia="en-US"/>
        </w:rPr>
      </w:pPr>
      <w:r w:rsidRPr="004256A7">
        <w:rPr>
          <w:rFonts w:eastAsia="Calibri"/>
          <w:lang w:eastAsia="en-US"/>
        </w:rPr>
        <w:t>Анализ концепций художественного образования: «Концепция всеобщей графической грамоты» (Н. Н. Ростовцев, В.С. Кузин); «Концепция целостного подхода к обучению и воспитанию» (Б. П. Юсов); «Концепция приобщения к мировой художественной культуре» (</w:t>
      </w:r>
      <w:proofErr w:type="spellStart"/>
      <w:r w:rsidRPr="004256A7">
        <w:rPr>
          <w:rFonts w:eastAsia="Calibri"/>
          <w:lang w:eastAsia="en-US"/>
        </w:rPr>
        <w:t>Б.М.Неменский</w:t>
      </w:r>
      <w:proofErr w:type="spellEnd"/>
      <w:r w:rsidRPr="004256A7">
        <w:rPr>
          <w:rFonts w:eastAsia="Calibri"/>
          <w:lang w:eastAsia="en-US"/>
        </w:rPr>
        <w:t xml:space="preserve">) и др. </w:t>
      </w:r>
    </w:p>
    <w:p w:rsidR="004256A7" w:rsidRPr="004256A7" w:rsidRDefault="004256A7" w:rsidP="004256A7">
      <w:pPr>
        <w:pStyle w:val="aa"/>
        <w:numPr>
          <w:ilvl w:val="0"/>
          <w:numId w:val="34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rFonts w:eastAsia="Calibri"/>
          <w:lang w:eastAsia="en-US"/>
        </w:rPr>
      </w:pPr>
      <w:r w:rsidRPr="004256A7">
        <w:rPr>
          <w:rFonts w:eastAsia="Calibri"/>
          <w:lang w:eastAsia="en-US"/>
        </w:rPr>
        <w:t xml:space="preserve">Принципы и методы организации учебного процесса в соответствии с различными концепциями художественного образования. </w:t>
      </w:r>
    </w:p>
    <w:p w:rsidR="004256A7" w:rsidRPr="004256A7" w:rsidRDefault="004256A7" w:rsidP="00425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256A7">
        <w:rPr>
          <w:rFonts w:ascii="Times New Roman" w:hAnsi="Times New Roman"/>
          <w:b/>
          <w:color w:val="000000"/>
          <w:sz w:val="24"/>
          <w:szCs w:val="24"/>
        </w:rPr>
        <w:t>Тема 5. Основные требования к организации и проведению непосредственно-образовательной деятельности (НОД).</w:t>
      </w:r>
    </w:p>
    <w:p w:rsidR="004256A7" w:rsidRPr="004256A7" w:rsidRDefault="004256A7" w:rsidP="004256A7">
      <w:pPr>
        <w:pStyle w:val="aff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256A7">
        <w:rPr>
          <w:rFonts w:ascii="Times New Roman" w:hAnsi="Times New Roman"/>
          <w:sz w:val="24"/>
          <w:szCs w:val="24"/>
          <w:lang w:val="ru-RU"/>
        </w:rPr>
        <w:t>1. Принципы перспективного планирования и календарно-тематического планирования.</w:t>
      </w:r>
    </w:p>
    <w:p w:rsidR="004256A7" w:rsidRPr="004256A7" w:rsidRDefault="004256A7" w:rsidP="004256A7">
      <w:pPr>
        <w:pStyle w:val="aff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256A7">
        <w:rPr>
          <w:rFonts w:ascii="Times New Roman" w:hAnsi="Times New Roman"/>
          <w:sz w:val="24"/>
          <w:szCs w:val="24"/>
          <w:lang w:val="ru-RU"/>
        </w:rPr>
        <w:t>2. Условия, способствующие успешному планированию. Перспективное планирование. Календарное планирование. Формы планирования.</w:t>
      </w:r>
    </w:p>
    <w:p w:rsidR="004256A7" w:rsidRPr="004256A7" w:rsidRDefault="004256A7" w:rsidP="004256A7">
      <w:pPr>
        <w:pStyle w:val="aff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256A7">
        <w:rPr>
          <w:rFonts w:ascii="Times New Roman" w:hAnsi="Times New Roman"/>
          <w:sz w:val="24"/>
          <w:szCs w:val="24"/>
          <w:lang w:val="ru-RU"/>
        </w:rPr>
        <w:lastRenderedPageBreak/>
        <w:t xml:space="preserve">3. Нерегламентированная деятельность. </w:t>
      </w:r>
    </w:p>
    <w:p w:rsidR="004256A7" w:rsidRPr="004256A7" w:rsidRDefault="004256A7" w:rsidP="004256A7">
      <w:pPr>
        <w:pStyle w:val="aff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256A7">
        <w:rPr>
          <w:rFonts w:ascii="Times New Roman" w:hAnsi="Times New Roman"/>
          <w:sz w:val="24"/>
          <w:szCs w:val="24"/>
          <w:lang w:val="ru-RU"/>
        </w:rPr>
        <w:t>4. Виды деятельности вне занятий. Распределение видов деятельности по дням недели.</w:t>
      </w:r>
    </w:p>
    <w:p w:rsidR="004256A7" w:rsidRPr="004256A7" w:rsidRDefault="004256A7" w:rsidP="004256A7">
      <w:pPr>
        <w:pStyle w:val="aff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256A7">
        <w:rPr>
          <w:rFonts w:ascii="Times New Roman" w:hAnsi="Times New Roman"/>
          <w:sz w:val="24"/>
          <w:szCs w:val="24"/>
          <w:lang w:val="ru-RU"/>
        </w:rPr>
        <w:t xml:space="preserve">5. Модели написания конспекта занятия по формированию элементарных математических представлений. </w:t>
      </w:r>
    </w:p>
    <w:p w:rsidR="004256A7" w:rsidRPr="004256A7" w:rsidRDefault="004256A7" w:rsidP="004256A7">
      <w:pPr>
        <w:pStyle w:val="aff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256A7">
        <w:rPr>
          <w:rFonts w:ascii="Times New Roman" w:hAnsi="Times New Roman"/>
          <w:sz w:val="24"/>
          <w:szCs w:val="24"/>
          <w:lang w:val="ru-RU"/>
        </w:rPr>
        <w:t>6. Самоанализ занятий.</w:t>
      </w:r>
    </w:p>
    <w:p w:rsidR="004256A7" w:rsidRPr="004256A7" w:rsidRDefault="004256A7" w:rsidP="004256A7">
      <w:pPr>
        <w:pStyle w:val="aff4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256A7">
        <w:rPr>
          <w:rFonts w:ascii="Times New Roman" w:hAnsi="Times New Roman"/>
          <w:b/>
          <w:sz w:val="24"/>
          <w:szCs w:val="24"/>
          <w:lang w:val="ru-RU"/>
        </w:rPr>
        <w:t>Практико-ориентированные задания:</w:t>
      </w:r>
    </w:p>
    <w:p w:rsidR="004256A7" w:rsidRPr="004256A7" w:rsidRDefault="004256A7" w:rsidP="004256A7">
      <w:pPr>
        <w:pStyle w:val="aff4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256A7">
        <w:rPr>
          <w:rFonts w:ascii="Times New Roman" w:hAnsi="Times New Roman"/>
          <w:sz w:val="24"/>
          <w:szCs w:val="24"/>
          <w:lang w:val="ru-RU"/>
        </w:rPr>
        <w:t>Составить планирование НОД по художественно-эстетическому циклу для каждой возрастной группы.</w:t>
      </w:r>
    </w:p>
    <w:p w:rsidR="004256A7" w:rsidRPr="004256A7" w:rsidRDefault="004256A7" w:rsidP="004256A7">
      <w:pPr>
        <w:pStyle w:val="aff4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256A7">
        <w:rPr>
          <w:rFonts w:ascii="Times New Roman" w:hAnsi="Times New Roman"/>
          <w:sz w:val="24"/>
          <w:szCs w:val="24"/>
          <w:lang w:val="ru-RU"/>
        </w:rPr>
        <w:t>Составить занятия по художественно-эстетическому циклу для каждой возрастной группы отдельно.</w:t>
      </w:r>
    </w:p>
    <w:p w:rsidR="004256A7" w:rsidRPr="004256A7" w:rsidRDefault="004256A7" w:rsidP="004256A7">
      <w:pPr>
        <w:pStyle w:val="aff4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256A7">
        <w:rPr>
          <w:rFonts w:ascii="Times New Roman" w:hAnsi="Times New Roman"/>
          <w:b/>
          <w:sz w:val="24"/>
          <w:szCs w:val="24"/>
          <w:lang w:val="ru-RU"/>
        </w:rPr>
        <w:t xml:space="preserve">Тема 7. Структура и содержание программ нового поколения в дошкольном образовании. </w:t>
      </w:r>
    </w:p>
    <w:p w:rsidR="004256A7" w:rsidRPr="004256A7" w:rsidRDefault="004256A7" w:rsidP="004256A7">
      <w:pPr>
        <w:pStyle w:val="aff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256A7">
        <w:rPr>
          <w:rFonts w:ascii="Times New Roman" w:hAnsi="Times New Roman"/>
          <w:sz w:val="24"/>
          <w:szCs w:val="24"/>
          <w:lang w:val="ru-RU"/>
        </w:rPr>
        <w:t>1. «Гармония развития» (Д.И.Воробьева).</w:t>
      </w:r>
    </w:p>
    <w:p w:rsidR="004256A7" w:rsidRPr="004256A7" w:rsidRDefault="004256A7" w:rsidP="004256A7">
      <w:pPr>
        <w:pStyle w:val="aff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256A7">
        <w:rPr>
          <w:rFonts w:ascii="Times New Roman" w:hAnsi="Times New Roman"/>
          <w:sz w:val="24"/>
          <w:szCs w:val="24"/>
          <w:lang w:val="ru-RU"/>
        </w:rPr>
        <w:t>2. «Детство» (В.И. Логинова, Т.И. Бабаева и др.).</w:t>
      </w:r>
    </w:p>
    <w:p w:rsidR="004256A7" w:rsidRPr="004256A7" w:rsidRDefault="004256A7" w:rsidP="004256A7">
      <w:pPr>
        <w:pStyle w:val="aff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256A7">
        <w:rPr>
          <w:rFonts w:ascii="Times New Roman" w:hAnsi="Times New Roman"/>
          <w:sz w:val="24"/>
          <w:szCs w:val="24"/>
          <w:lang w:val="ru-RU"/>
        </w:rPr>
        <w:t xml:space="preserve">3. «Истоки» (под ред. Л.Е. </w:t>
      </w:r>
      <w:proofErr w:type="spellStart"/>
      <w:r w:rsidRPr="004256A7">
        <w:rPr>
          <w:rFonts w:ascii="Times New Roman" w:hAnsi="Times New Roman"/>
          <w:sz w:val="24"/>
          <w:szCs w:val="24"/>
          <w:lang w:val="ru-RU"/>
        </w:rPr>
        <w:t>Курнешовой</w:t>
      </w:r>
      <w:proofErr w:type="spellEnd"/>
      <w:r w:rsidRPr="004256A7">
        <w:rPr>
          <w:rFonts w:ascii="Times New Roman" w:hAnsi="Times New Roman"/>
          <w:sz w:val="24"/>
          <w:szCs w:val="24"/>
          <w:lang w:val="ru-RU"/>
        </w:rPr>
        <w:t>).</w:t>
      </w:r>
    </w:p>
    <w:p w:rsidR="004256A7" w:rsidRPr="004256A7" w:rsidRDefault="004256A7" w:rsidP="004256A7">
      <w:pPr>
        <w:pStyle w:val="aff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256A7">
        <w:rPr>
          <w:rFonts w:ascii="Times New Roman" w:hAnsi="Times New Roman"/>
          <w:sz w:val="24"/>
          <w:szCs w:val="24"/>
          <w:lang w:val="ru-RU"/>
        </w:rPr>
        <w:t xml:space="preserve">4 «Из детства — в отрочество» (под ред. </w:t>
      </w:r>
      <w:proofErr w:type="spellStart"/>
      <w:r w:rsidRPr="004256A7">
        <w:rPr>
          <w:rFonts w:ascii="Times New Roman" w:hAnsi="Times New Roman"/>
          <w:sz w:val="24"/>
          <w:szCs w:val="24"/>
          <w:lang w:val="ru-RU"/>
        </w:rPr>
        <w:t>Т.Н.Дороновой</w:t>
      </w:r>
      <w:proofErr w:type="spellEnd"/>
      <w:r w:rsidRPr="004256A7">
        <w:rPr>
          <w:rFonts w:ascii="Times New Roman" w:hAnsi="Times New Roman"/>
          <w:sz w:val="24"/>
          <w:szCs w:val="24"/>
          <w:lang w:val="ru-RU"/>
        </w:rPr>
        <w:t>).</w:t>
      </w:r>
    </w:p>
    <w:p w:rsidR="004256A7" w:rsidRPr="004256A7" w:rsidRDefault="004256A7" w:rsidP="004256A7">
      <w:pPr>
        <w:pStyle w:val="aff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256A7">
        <w:rPr>
          <w:rFonts w:ascii="Times New Roman" w:hAnsi="Times New Roman"/>
          <w:sz w:val="24"/>
          <w:szCs w:val="24"/>
          <w:lang w:val="ru-RU"/>
        </w:rPr>
        <w:t>5. «Программа воспитания и обучения в детском саду» (под ред. М.А. Васильевой, В.В. Гербовой, Т.С. Комаровой).</w:t>
      </w:r>
    </w:p>
    <w:p w:rsidR="004256A7" w:rsidRPr="004256A7" w:rsidRDefault="004256A7" w:rsidP="004256A7">
      <w:pPr>
        <w:pStyle w:val="aff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256A7">
        <w:rPr>
          <w:rFonts w:ascii="Times New Roman" w:hAnsi="Times New Roman"/>
          <w:sz w:val="24"/>
          <w:szCs w:val="24"/>
          <w:lang w:val="ru-RU"/>
        </w:rPr>
        <w:t xml:space="preserve">6. «Радуга» (под ред. </w:t>
      </w:r>
      <w:proofErr w:type="spellStart"/>
      <w:r w:rsidRPr="004256A7">
        <w:rPr>
          <w:rFonts w:ascii="Times New Roman" w:hAnsi="Times New Roman"/>
          <w:sz w:val="24"/>
          <w:szCs w:val="24"/>
          <w:lang w:val="ru-RU"/>
        </w:rPr>
        <w:t>Т.Н.Дороновой</w:t>
      </w:r>
      <w:proofErr w:type="spellEnd"/>
      <w:r w:rsidRPr="004256A7">
        <w:rPr>
          <w:rFonts w:ascii="Times New Roman" w:hAnsi="Times New Roman"/>
          <w:sz w:val="24"/>
          <w:szCs w:val="24"/>
          <w:lang w:val="ru-RU"/>
        </w:rPr>
        <w:t>).</w:t>
      </w:r>
    </w:p>
    <w:p w:rsidR="004256A7" w:rsidRPr="004256A7" w:rsidRDefault="004256A7" w:rsidP="004256A7">
      <w:pPr>
        <w:pStyle w:val="aff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256A7">
        <w:rPr>
          <w:rFonts w:ascii="Times New Roman" w:hAnsi="Times New Roman"/>
          <w:sz w:val="24"/>
          <w:szCs w:val="24"/>
          <w:lang w:val="ru-RU"/>
        </w:rPr>
        <w:t>7. «Развитие» (под ред. О.М.Дьяченко) и др.</w:t>
      </w:r>
    </w:p>
    <w:p w:rsidR="004256A7" w:rsidRPr="004256A7" w:rsidRDefault="004256A7" w:rsidP="00425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4256A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Тема 8. Диагностика художественно-эстетического развития младших школьников</w:t>
      </w:r>
    </w:p>
    <w:p w:rsidR="004256A7" w:rsidRPr="004256A7" w:rsidRDefault="004256A7" w:rsidP="00425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56A7">
        <w:rPr>
          <w:rFonts w:ascii="Times New Roman" w:hAnsi="Times New Roman"/>
          <w:color w:val="000000"/>
          <w:sz w:val="24"/>
          <w:szCs w:val="24"/>
        </w:rPr>
        <w:t xml:space="preserve">1.Роль педагога в организации художественно-эстетической и творческой деятельности детей дошкольного возраста. </w:t>
      </w:r>
    </w:p>
    <w:p w:rsidR="004256A7" w:rsidRPr="004256A7" w:rsidRDefault="004256A7" w:rsidP="00425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56A7">
        <w:rPr>
          <w:rFonts w:ascii="Times New Roman" w:hAnsi="Times New Roman"/>
          <w:color w:val="000000"/>
          <w:sz w:val="24"/>
          <w:szCs w:val="24"/>
        </w:rPr>
        <w:t xml:space="preserve">2.Планирование как управленческая функция. </w:t>
      </w:r>
    </w:p>
    <w:p w:rsidR="004256A7" w:rsidRPr="004256A7" w:rsidRDefault="004256A7" w:rsidP="00425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256A7">
        <w:rPr>
          <w:rFonts w:ascii="Times New Roman" w:hAnsi="Times New Roman"/>
          <w:color w:val="000000"/>
          <w:sz w:val="24"/>
          <w:szCs w:val="24"/>
        </w:rPr>
        <w:t xml:space="preserve">3.Виды планирования: по временному показателю: стратегическое, тактическое, оперативное; по форме представления (текстовой, графический, </w:t>
      </w:r>
      <w:proofErr w:type="spellStart"/>
      <w:r w:rsidRPr="004256A7">
        <w:rPr>
          <w:rFonts w:ascii="Times New Roman" w:hAnsi="Times New Roman"/>
          <w:color w:val="000000"/>
          <w:sz w:val="24"/>
          <w:szCs w:val="24"/>
        </w:rPr>
        <w:t>бюрографический</w:t>
      </w:r>
      <w:proofErr w:type="spellEnd"/>
      <w:r w:rsidRPr="004256A7">
        <w:rPr>
          <w:rFonts w:ascii="Times New Roman" w:hAnsi="Times New Roman"/>
          <w:color w:val="000000"/>
          <w:sz w:val="24"/>
          <w:szCs w:val="24"/>
        </w:rPr>
        <w:t xml:space="preserve">. компилятивный). </w:t>
      </w:r>
      <w:proofErr w:type="gramEnd"/>
    </w:p>
    <w:p w:rsidR="004256A7" w:rsidRPr="004256A7" w:rsidRDefault="004256A7" w:rsidP="00425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56A7">
        <w:rPr>
          <w:rFonts w:ascii="Times New Roman" w:hAnsi="Times New Roman"/>
          <w:color w:val="000000"/>
          <w:sz w:val="24"/>
          <w:szCs w:val="24"/>
        </w:rPr>
        <w:t xml:space="preserve">4.Роль планирования в решении задач художественно-эстетического развития детей. </w:t>
      </w:r>
    </w:p>
    <w:p w:rsidR="004256A7" w:rsidRPr="004256A7" w:rsidRDefault="004256A7" w:rsidP="00425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56A7">
        <w:rPr>
          <w:rFonts w:ascii="Times New Roman" w:hAnsi="Times New Roman"/>
          <w:color w:val="000000"/>
          <w:sz w:val="24"/>
          <w:szCs w:val="24"/>
        </w:rPr>
        <w:t xml:space="preserve">5.Требования к структуре и содержанию конспектов занятий, экскурсий, бесед и других форм организации художественно-эстетической деятельности детей. </w:t>
      </w:r>
    </w:p>
    <w:p w:rsidR="004256A7" w:rsidRPr="004256A7" w:rsidRDefault="004256A7" w:rsidP="004256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56A7">
        <w:rPr>
          <w:rFonts w:ascii="Times New Roman" w:hAnsi="Times New Roman"/>
          <w:b/>
          <w:sz w:val="24"/>
          <w:szCs w:val="24"/>
        </w:rPr>
        <w:t xml:space="preserve">Тема 9. </w:t>
      </w:r>
      <w:r w:rsidRPr="004256A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Возможности различных видов искусства в </w:t>
      </w:r>
      <w:proofErr w:type="spellStart"/>
      <w:proofErr w:type="gramStart"/>
      <w:r w:rsidRPr="004256A7">
        <w:rPr>
          <w:rFonts w:ascii="Times New Roman" w:eastAsia="Calibri" w:hAnsi="Times New Roman"/>
          <w:b/>
          <w:sz w:val="24"/>
          <w:szCs w:val="24"/>
          <w:lang w:eastAsia="en-US"/>
        </w:rPr>
        <w:t>психо-физической</w:t>
      </w:r>
      <w:proofErr w:type="spellEnd"/>
      <w:proofErr w:type="gramEnd"/>
      <w:r w:rsidRPr="004256A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коррекции дошкольников.</w:t>
      </w:r>
    </w:p>
    <w:p w:rsidR="004256A7" w:rsidRPr="004256A7" w:rsidRDefault="004256A7" w:rsidP="004256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4256A7">
        <w:rPr>
          <w:rFonts w:ascii="Times New Roman" w:eastAsia="Calibri" w:hAnsi="Times New Roman"/>
          <w:sz w:val="24"/>
          <w:szCs w:val="24"/>
          <w:lang w:eastAsia="en-US"/>
        </w:rPr>
        <w:t>1. Рисуночная;</w:t>
      </w:r>
    </w:p>
    <w:p w:rsidR="004256A7" w:rsidRPr="004256A7" w:rsidRDefault="004256A7" w:rsidP="004256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4256A7">
        <w:rPr>
          <w:rFonts w:ascii="Times New Roman" w:eastAsia="Calibri" w:hAnsi="Times New Roman"/>
          <w:sz w:val="24"/>
          <w:szCs w:val="24"/>
          <w:lang w:eastAsia="en-US"/>
        </w:rPr>
        <w:t xml:space="preserve">2. </w:t>
      </w:r>
      <w:proofErr w:type="spellStart"/>
      <w:r w:rsidRPr="004256A7">
        <w:rPr>
          <w:rFonts w:ascii="Times New Roman" w:eastAsia="Calibri" w:hAnsi="Times New Roman"/>
          <w:sz w:val="24"/>
          <w:szCs w:val="24"/>
          <w:lang w:eastAsia="en-US"/>
        </w:rPr>
        <w:t>Имаготерапия</w:t>
      </w:r>
      <w:proofErr w:type="spellEnd"/>
      <w:r w:rsidRPr="004256A7">
        <w:rPr>
          <w:rFonts w:ascii="Times New Roman" w:eastAsia="Calibri" w:hAnsi="Times New Roman"/>
          <w:sz w:val="24"/>
          <w:szCs w:val="24"/>
          <w:lang w:eastAsia="en-US"/>
        </w:rPr>
        <w:t xml:space="preserve"> (терапия образами);</w:t>
      </w:r>
    </w:p>
    <w:p w:rsidR="004256A7" w:rsidRPr="004256A7" w:rsidRDefault="004256A7" w:rsidP="004256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4256A7">
        <w:rPr>
          <w:rFonts w:ascii="Times New Roman" w:eastAsia="Calibri" w:hAnsi="Times New Roman"/>
          <w:sz w:val="24"/>
          <w:szCs w:val="24"/>
          <w:lang w:eastAsia="en-US"/>
        </w:rPr>
        <w:t xml:space="preserve">3. </w:t>
      </w:r>
      <w:proofErr w:type="spellStart"/>
      <w:r w:rsidRPr="004256A7">
        <w:rPr>
          <w:rFonts w:ascii="Times New Roman" w:eastAsia="Calibri" w:hAnsi="Times New Roman"/>
          <w:sz w:val="24"/>
          <w:szCs w:val="24"/>
          <w:lang w:eastAsia="en-US"/>
        </w:rPr>
        <w:t>Сказкотерапия</w:t>
      </w:r>
      <w:proofErr w:type="spellEnd"/>
      <w:r w:rsidRPr="004256A7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4256A7" w:rsidRPr="004256A7" w:rsidRDefault="004256A7" w:rsidP="004256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4256A7">
        <w:rPr>
          <w:rFonts w:ascii="Times New Roman" w:eastAsia="Calibri" w:hAnsi="Times New Roman"/>
          <w:sz w:val="24"/>
          <w:szCs w:val="24"/>
          <w:lang w:eastAsia="en-US"/>
        </w:rPr>
        <w:t>4. Игровая терапия;</w:t>
      </w:r>
    </w:p>
    <w:p w:rsidR="004256A7" w:rsidRPr="004256A7" w:rsidRDefault="004256A7" w:rsidP="004256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4256A7">
        <w:rPr>
          <w:rFonts w:ascii="Times New Roman" w:eastAsia="Calibri" w:hAnsi="Times New Roman"/>
          <w:sz w:val="24"/>
          <w:szCs w:val="24"/>
          <w:lang w:eastAsia="en-US"/>
        </w:rPr>
        <w:t xml:space="preserve">5. </w:t>
      </w:r>
      <w:proofErr w:type="spellStart"/>
      <w:r w:rsidRPr="004256A7">
        <w:rPr>
          <w:rFonts w:ascii="Times New Roman" w:eastAsia="Calibri" w:hAnsi="Times New Roman"/>
          <w:sz w:val="24"/>
          <w:szCs w:val="24"/>
          <w:lang w:eastAsia="en-US"/>
        </w:rPr>
        <w:t>Маскотерапия</w:t>
      </w:r>
      <w:proofErr w:type="spellEnd"/>
      <w:r w:rsidRPr="004256A7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4256A7" w:rsidRPr="004256A7" w:rsidRDefault="004256A7" w:rsidP="004256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4256A7">
        <w:rPr>
          <w:rFonts w:ascii="Times New Roman" w:eastAsia="Calibri" w:hAnsi="Times New Roman"/>
          <w:sz w:val="24"/>
          <w:szCs w:val="24"/>
          <w:lang w:eastAsia="en-US"/>
        </w:rPr>
        <w:t xml:space="preserve">6. </w:t>
      </w:r>
      <w:proofErr w:type="spellStart"/>
      <w:r w:rsidRPr="004256A7">
        <w:rPr>
          <w:rFonts w:ascii="Times New Roman" w:eastAsia="Calibri" w:hAnsi="Times New Roman"/>
          <w:sz w:val="24"/>
          <w:szCs w:val="24"/>
          <w:lang w:eastAsia="en-US"/>
        </w:rPr>
        <w:t>Драматерапия</w:t>
      </w:r>
      <w:proofErr w:type="spellEnd"/>
      <w:r w:rsidRPr="004256A7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4256A7" w:rsidRPr="004256A7" w:rsidRDefault="004256A7" w:rsidP="004256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4256A7">
        <w:rPr>
          <w:rFonts w:ascii="Times New Roman" w:eastAsia="Calibri" w:hAnsi="Times New Roman"/>
          <w:sz w:val="24"/>
          <w:szCs w:val="24"/>
          <w:lang w:eastAsia="en-US"/>
        </w:rPr>
        <w:t>7. Фототерапия;</w:t>
      </w:r>
    </w:p>
    <w:p w:rsidR="004256A7" w:rsidRPr="004256A7" w:rsidRDefault="004256A7" w:rsidP="004256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4256A7">
        <w:rPr>
          <w:rFonts w:ascii="Times New Roman" w:eastAsia="Calibri" w:hAnsi="Times New Roman"/>
          <w:sz w:val="24"/>
          <w:szCs w:val="24"/>
          <w:lang w:eastAsia="en-US"/>
        </w:rPr>
        <w:t>8. Песочная терапия;</w:t>
      </w:r>
    </w:p>
    <w:p w:rsidR="004256A7" w:rsidRPr="004256A7" w:rsidRDefault="004256A7" w:rsidP="004256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4256A7">
        <w:rPr>
          <w:rFonts w:ascii="Times New Roman" w:eastAsia="Calibri" w:hAnsi="Times New Roman"/>
          <w:sz w:val="24"/>
          <w:szCs w:val="24"/>
          <w:lang w:eastAsia="en-US"/>
        </w:rPr>
        <w:t xml:space="preserve">9. </w:t>
      </w:r>
      <w:proofErr w:type="spellStart"/>
      <w:r w:rsidRPr="004256A7">
        <w:rPr>
          <w:rFonts w:ascii="Times New Roman" w:eastAsia="Calibri" w:hAnsi="Times New Roman"/>
          <w:sz w:val="24"/>
          <w:szCs w:val="24"/>
          <w:lang w:eastAsia="en-US"/>
        </w:rPr>
        <w:t>Данс-терапи</w:t>
      </w:r>
      <w:proofErr w:type="gramStart"/>
      <w:r w:rsidRPr="004256A7">
        <w:rPr>
          <w:rFonts w:ascii="Times New Roman" w:eastAsia="Calibri" w:hAnsi="Times New Roman"/>
          <w:sz w:val="24"/>
          <w:szCs w:val="24"/>
          <w:lang w:eastAsia="en-US"/>
        </w:rPr>
        <w:t>я</w:t>
      </w:r>
      <w:proofErr w:type="spellEnd"/>
      <w:r w:rsidRPr="004256A7">
        <w:rPr>
          <w:rFonts w:ascii="Times New Roman" w:eastAsia="Calibri" w:hAnsi="Times New Roman"/>
          <w:sz w:val="24"/>
          <w:szCs w:val="24"/>
          <w:lang w:eastAsia="en-US"/>
        </w:rPr>
        <w:t>(</w:t>
      </w:r>
      <w:proofErr w:type="gramEnd"/>
      <w:r w:rsidRPr="004256A7">
        <w:rPr>
          <w:rFonts w:ascii="Times New Roman" w:eastAsia="Calibri" w:hAnsi="Times New Roman"/>
          <w:sz w:val="24"/>
          <w:szCs w:val="24"/>
          <w:lang w:eastAsia="en-US"/>
        </w:rPr>
        <w:t>танцевальная);</w:t>
      </w:r>
    </w:p>
    <w:p w:rsidR="004256A7" w:rsidRPr="004256A7" w:rsidRDefault="004256A7" w:rsidP="004256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4256A7">
        <w:rPr>
          <w:rFonts w:ascii="Times New Roman" w:eastAsia="Calibri" w:hAnsi="Times New Roman"/>
          <w:sz w:val="24"/>
          <w:szCs w:val="24"/>
          <w:lang w:eastAsia="en-US"/>
        </w:rPr>
        <w:t>10. Музыкотерапия;</w:t>
      </w:r>
    </w:p>
    <w:p w:rsidR="004256A7" w:rsidRPr="004256A7" w:rsidRDefault="004256A7" w:rsidP="004256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256A7">
        <w:rPr>
          <w:rFonts w:ascii="Times New Roman" w:eastAsia="Calibri" w:hAnsi="Times New Roman"/>
          <w:sz w:val="24"/>
          <w:szCs w:val="24"/>
          <w:lang w:eastAsia="en-US"/>
        </w:rPr>
        <w:t xml:space="preserve">11. </w:t>
      </w:r>
      <w:proofErr w:type="spellStart"/>
      <w:r w:rsidRPr="004256A7">
        <w:rPr>
          <w:rFonts w:ascii="Times New Roman" w:eastAsia="Calibri" w:hAnsi="Times New Roman"/>
          <w:sz w:val="24"/>
          <w:szCs w:val="24"/>
          <w:lang w:eastAsia="en-US"/>
        </w:rPr>
        <w:t>Библиотерапия</w:t>
      </w:r>
      <w:proofErr w:type="spellEnd"/>
      <w:r w:rsidRPr="004256A7">
        <w:rPr>
          <w:rFonts w:ascii="Times New Roman" w:eastAsia="Calibri" w:hAnsi="Times New Roman"/>
          <w:sz w:val="24"/>
          <w:szCs w:val="24"/>
          <w:lang w:eastAsia="en-US"/>
        </w:rPr>
        <w:t xml:space="preserve"> (терапия чтением).</w:t>
      </w:r>
    </w:p>
    <w:p w:rsidR="004256A7" w:rsidRPr="004256A7" w:rsidRDefault="004256A7" w:rsidP="004256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256A7">
        <w:rPr>
          <w:rFonts w:ascii="Times New Roman" w:hAnsi="Times New Roman"/>
          <w:b/>
          <w:sz w:val="24"/>
          <w:szCs w:val="24"/>
        </w:rPr>
        <w:t>Тема 10. Художественно-эстетическое развитие дошкольника во взаимодействии с семьей.</w:t>
      </w:r>
    </w:p>
    <w:p w:rsidR="004256A7" w:rsidRPr="004256A7" w:rsidRDefault="004256A7" w:rsidP="004256A7">
      <w:pPr>
        <w:pStyle w:val="aff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256A7">
        <w:rPr>
          <w:rFonts w:ascii="Times New Roman" w:hAnsi="Times New Roman"/>
          <w:sz w:val="24"/>
          <w:szCs w:val="24"/>
          <w:lang w:val="ru-RU"/>
        </w:rPr>
        <w:t xml:space="preserve">1. Значение художественного воспитания детей в семье. </w:t>
      </w:r>
    </w:p>
    <w:p w:rsidR="004256A7" w:rsidRPr="004256A7" w:rsidRDefault="004256A7" w:rsidP="004256A7">
      <w:pPr>
        <w:pStyle w:val="aff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256A7">
        <w:rPr>
          <w:rFonts w:ascii="Times New Roman" w:hAnsi="Times New Roman"/>
          <w:sz w:val="24"/>
          <w:szCs w:val="24"/>
          <w:lang w:val="ru-RU"/>
        </w:rPr>
        <w:t xml:space="preserve">2. Художественно-эстетическое воспитание детей в семье как процесс взаимодействия взрослых и детей. </w:t>
      </w:r>
    </w:p>
    <w:p w:rsidR="004256A7" w:rsidRPr="004256A7" w:rsidRDefault="004256A7" w:rsidP="004256A7">
      <w:pPr>
        <w:pStyle w:val="aff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256A7">
        <w:rPr>
          <w:rFonts w:ascii="Times New Roman" w:hAnsi="Times New Roman"/>
          <w:sz w:val="24"/>
          <w:szCs w:val="24"/>
          <w:lang w:val="ru-RU"/>
        </w:rPr>
        <w:t xml:space="preserve">3. Задачи художественно-эстетического воспитания в семье. </w:t>
      </w:r>
    </w:p>
    <w:p w:rsidR="004256A7" w:rsidRPr="004256A7" w:rsidRDefault="004256A7" w:rsidP="004256A7">
      <w:pPr>
        <w:pStyle w:val="aff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256A7">
        <w:rPr>
          <w:rFonts w:ascii="Times New Roman" w:hAnsi="Times New Roman"/>
          <w:sz w:val="24"/>
          <w:szCs w:val="24"/>
          <w:lang w:val="ru-RU"/>
        </w:rPr>
        <w:lastRenderedPageBreak/>
        <w:t xml:space="preserve">4. Формы художественно-эстетического взаимодействия взрослых с детьми в условиях семьи, наиболее принятые в традициях отечественного семейного воспитания. </w:t>
      </w:r>
    </w:p>
    <w:p w:rsidR="004256A7" w:rsidRPr="004256A7" w:rsidRDefault="004256A7" w:rsidP="004256A7">
      <w:pPr>
        <w:pStyle w:val="aff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256A7">
        <w:rPr>
          <w:rFonts w:ascii="Times New Roman" w:hAnsi="Times New Roman"/>
          <w:sz w:val="24"/>
          <w:szCs w:val="24"/>
          <w:lang w:val="ru-RU"/>
        </w:rPr>
        <w:t xml:space="preserve">5. Принципы организации художественно-эстетического взаимодействия с детьми в семье. </w:t>
      </w:r>
    </w:p>
    <w:p w:rsidR="004256A7" w:rsidRPr="004256A7" w:rsidRDefault="004256A7" w:rsidP="004256A7">
      <w:pPr>
        <w:pStyle w:val="aff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256A7">
        <w:rPr>
          <w:rFonts w:ascii="Times New Roman" w:hAnsi="Times New Roman"/>
          <w:sz w:val="24"/>
          <w:szCs w:val="24"/>
          <w:lang w:val="ru-RU"/>
        </w:rPr>
        <w:t>6. Сотрудничество детского сада в детско-родительских отношениях.</w:t>
      </w:r>
    </w:p>
    <w:p w:rsidR="004256A7" w:rsidRPr="004256A7" w:rsidRDefault="004256A7" w:rsidP="004256A7">
      <w:pPr>
        <w:pStyle w:val="aff4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</w:pPr>
      <w:r w:rsidRPr="004256A7">
        <w:rPr>
          <w:rFonts w:ascii="Times New Roman" w:hAnsi="Times New Roman"/>
          <w:b/>
          <w:sz w:val="24"/>
          <w:szCs w:val="24"/>
          <w:lang w:val="ru-RU"/>
        </w:rPr>
        <w:t xml:space="preserve">Тема 11. </w:t>
      </w:r>
      <w:r w:rsidRPr="004256A7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Формы и методы обучения, их классификация и специфика применения</w:t>
      </w:r>
      <w:r w:rsidRPr="004256A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4256A7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на дисциплинах художественно-эстетического цикла.</w:t>
      </w:r>
    </w:p>
    <w:p w:rsidR="004256A7" w:rsidRPr="004256A7" w:rsidRDefault="004256A7" w:rsidP="004256A7">
      <w:pPr>
        <w:pStyle w:val="aa"/>
        <w:numPr>
          <w:ilvl w:val="0"/>
          <w:numId w:val="36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4256A7">
        <w:rPr>
          <w:rFonts w:eastAsia="Calibri"/>
          <w:lang w:eastAsia="en-US"/>
        </w:rPr>
        <w:t>Интерактивные методы и методики как средство достижения результатов обучения дошкольников, особенности их использования в художественно-эстетическом развитии.</w:t>
      </w:r>
    </w:p>
    <w:p w:rsidR="004256A7" w:rsidRPr="004256A7" w:rsidRDefault="004256A7" w:rsidP="004256A7">
      <w:pPr>
        <w:pStyle w:val="aa"/>
        <w:numPr>
          <w:ilvl w:val="0"/>
          <w:numId w:val="36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4256A7">
        <w:rPr>
          <w:rFonts w:eastAsia="Calibri"/>
          <w:lang w:eastAsia="en-US"/>
        </w:rPr>
        <w:t>Формы и методы обучения и их классификация. Специфика их применения в художественно-эстетическом цикле.</w:t>
      </w:r>
    </w:p>
    <w:p w:rsidR="004256A7" w:rsidRPr="004256A7" w:rsidRDefault="004256A7" w:rsidP="004256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4256A7">
        <w:rPr>
          <w:rFonts w:ascii="Times New Roman" w:hAnsi="Times New Roman"/>
          <w:b/>
          <w:sz w:val="24"/>
          <w:szCs w:val="24"/>
        </w:rPr>
        <w:t xml:space="preserve">Критерии оценки </w:t>
      </w:r>
    </w:p>
    <w:p w:rsidR="004256A7" w:rsidRPr="004256A7" w:rsidRDefault="004256A7" w:rsidP="004256A7">
      <w:pPr>
        <w:pStyle w:val="a6"/>
        <w:spacing w:after="0"/>
        <w:ind w:left="0" w:firstLine="709"/>
        <w:jc w:val="both"/>
        <w:rPr>
          <w:color w:val="000000"/>
        </w:rPr>
      </w:pPr>
      <w:r w:rsidRPr="004256A7">
        <w:rPr>
          <w:color w:val="000000"/>
        </w:rPr>
        <w:t>0 баллов – ставится, если студент не готов.</w:t>
      </w:r>
    </w:p>
    <w:p w:rsidR="004256A7" w:rsidRPr="004256A7" w:rsidRDefault="004256A7" w:rsidP="004256A7">
      <w:pPr>
        <w:pStyle w:val="a6"/>
        <w:spacing w:after="0"/>
        <w:ind w:left="0" w:firstLine="709"/>
        <w:jc w:val="both"/>
        <w:rPr>
          <w:color w:val="000000"/>
        </w:rPr>
      </w:pPr>
      <w:r w:rsidRPr="004256A7">
        <w:rPr>
          <w:color w:val="000000"/>
        </w:rPr>
        <w:t>1 балл – демонстрирует, лишь поверхностный уровень знаний, на вопросы отвечает нечетко и неполно.</w:t>
      </w:r>
    </w:p>
    <w:p w:rsidR="004256A7" w:rsidRPr="004256A7" w:rsidRDefault="004256A7" w:rsidP="004256A7">
      <w:pPr>
        <w:pStyle w:val="a6"/>
        <w:spacing w:after="0"/>
        <w:ind w:left="0" w:firstLine="709"/>
        <w:jc w:val="both"/>
        <w:rPr>
          <w:color w:val="000000"/>
        </w:rPr>
      </w:pPr>
      <w:r w:rsidRPr="004256A7">
        <w:rPr>
          <w:color w:val="000000"/>
        </w:rPr>
        <w:t>2 балла - студент показывает поверхностные знания, допускает ошибки, но указанные недостатки позднее ликвидировал, в рамках установленного преподавателем графика.</w:t>
      </w:r>
    </w:p>
    <w:p w:rsidR="004256A7" w:rsidRPr="004256A7" w:rsidRDefault="004256A7" w:rsidP="004256A7">
      <w:pPr>
        <w:pStyle w:val="a6"/>
        <w:spacing w:after="0"/>
        <w:ind w:left="0" w:firstLine="709"/>
        <w:jc w:val="both"/>
        <w:rPr>
          <w:color w:val="000000"/>
        </w:rPr>
      </w:pPr>
      <w:r w:rsidRPr="004256A7">
        <w:rPr>
          <w:color w:val="000000"/>
        </w:rPr>
        <w:t>3 балла – ставится при условии, если студент демонстрирует, ниже среднего уровня знания, слабо владеет навыками анализа, не умеет использовать научную литературу.</w:t>
      </w:r>
    </w:p>
    <w:p w:rsidR="004256A7" w:rsidRPr="004256A7" w:rsidRDefault="004256A7" w:rsidP="004256A7">
      <w:pPr>
        <w:pStyle w:val="a6"/>
        <w:spacing w:after="0"/>
        <w:ind w:left="0" w:firstLine="709"/>
        <w:jc w:val="both"/>
        <w:rPr>
          <w:color w:val="000000"/>
        </w:rPr>
      </w:pPr>
      <w:r w:rsidRPr="004256A7">
        <w:rPr>
          <w:color w:val="000000"/>
        </w:rPr>
        <w:t>4 балла – студент демонстрирует хороший уровень знаний, твердо знает материал, но дает не точные ответы на заданные вопросы, в содержании работы допущены непринципиальные ошибки, которые должны быть позднее ликвидированы в ходе промежуточной аттестации.</w:t>
      </w:r>
    </w:p>
    <w:p w:rsidR="004256A7" w:rsidRPr="009B7ADF" w:rsidRDefault="004256A7" w:rsidP="004256A7">
      <w:pPr>
        <w:pStyle w:val="a6"/>
        <w:spacing w:after="0"/>
        <w:ind w:left="0" w:firstLine="709"/>
        <w:jc w:val="both"/>
        <w:rPr>
          <w:color w:val="000000"/>
        </w:rPr>
      </w:pPr>
      <w:r w:rsidRPr="004256A7">
        <w:rPr>
          <w:color w:val="000000"/>
        </w:rPr>
        <w:t>5 баллов – студент обладает необходимыми навыками научно-исследовательского</w:t>
      </w:r>
      <w:r w:rsidRPr="009B7ADF">
        <w:rPr>
          <w:color w:val="000000"/>
        </w:rPr>
        <w:t xml:space="preserve"> анализа, с достаточной полнотой излагает учебный материал, обнаруживает понимание материала, не достаточно точно обосновывает свои суждения, затрудняется в приведение примеров.</w:t>
      </w:r>
    </w:p>
    <w:p w:rsidR="004256A7" w:rsidRPr="00C5522E" w:rsidRDefault="004256A7" w:rsidP="004256A7">
      <w:pPr>
        <w:pStyle w:val="a6"/>
        <w:spacing w:after="0"/>
        <w:ind w:left="0" w:firstLine="709"/>
        <w:jc w:val="both"/>
        <w:rPr>
          <w:color w:val="000000"/>
        </w:rPr>
      </w:pPr>
      <w:r w:rsidRPr="009B7ADF">
        <w:rPr>
          <w:color w:val="000000"/>
        </w:rPr>
        <w:t>6 баллов – выставляется за грамотно изложенный материал, показан высокий уровень освоения студентом учебного материала; проявляет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активно использованы электронные образовательные ресурсы.</w:t>
      </w:r>
    </w:p>
    <w:p w:rsidR="009416B5" w:rsidRDefault="009416B5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840D1" w:rsidRDefault="00F840D1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840D1" w:rsidRDefault="00F840D1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840D1" w:rsidRDefault="00F840D1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840D1" w:rsidRDefault="00F840D1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840D1" w:rsidRPr="00C37A1F" w:rsidRDefault="00F840D1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32B92" w:rsidRPr="00C37A1F" w:rsidRDefault="00232B92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32B92" w:rsidRPr="00C37A1F" w:rsidRDefault="00232B92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32B92" w:rsidRPr="00C37A1F" w:rsidRDefault="00232B92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32B92" w:rsidRPr="00C37A1F" w:rsidRDefault="00232B92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32B92" w:rsidRPr="00C37A1F" w:rsidRDefault="00232B92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32B92" w:rsidRPr="00C37A1F" w:rsidRDefault="00232B92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32B92" w:rsidRPr="00C37A1F" w:rsidRDefault="00232B92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32B92" w:rsidRPr="00C37A1F" w:rsidRDefault="00232B92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32B92" w:rsidRPr="00C37A1F" w:rsidRDefault="00232B92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32B92" w:rsidRPr="00C37A1F" w:rsidRDefault="00232B92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32B92" w:rsidRPr="00C37A1F" w:rsidRDefault="00232B92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32B92" w:rsidRPr="00C37A1F" w:rsidRDefault="00232B92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256A7" w:rsidRPr="009416B5" w:rsidRDefault="004256A7" w:rsidP="004256A7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4256A7" w:rsidRPr="009416B5" w:rsidRDefault="004256A7" w:rsidP="004256A7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9416B5">
        <w:rPr>
          <w:rFonts w:ascii="Times New Roman" w:hAnsi="Times New Roman"/>
          <w:sz w:val="24"/>
          <w:szCs w:val="24"/>
        </w:rPr>
        <w:t>Аммосова</w:t>
      </w:r>
      <w:proofErr w:type="spellEnd"/>
      <w:r w:rsidRPr="009416B5">
        <w:rPr>
          <w:rFonts w:ascii="Times New Roman" w:hAnsi="Times New Roman"/>
          <w:sz w:val="24"/>
          <w:szCs w:val="24"/>
        </w:rPr>
        <w:t>» в г. Нерюнгри</w:t>
      </w:r>
    </w:p>
    <w:p w:rsidR="004256A7" w:rsidRPr="009416B5" w:rsidRDefault="004256A7" w:rsidP="004256A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4256A7" w:rsidRPr="009416B5" w:rsidRDefault="004256A7" w:rsidP="004256A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9416B5" w:rsidRPr="004256A7" w:rsidRDefault="009416B5" w:rsidP="004256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6A7" w:rsidRPr="004256A7" w:rsidRDefault="00F04734" w:rsidP="004256A7">
      <w:pPr>
        <w:pStyle w:val="a6"/>
        <w:spacing w:after="0"/>
        <w:ind w:left="0" w:firstLine="709"/>
        <w:jc w:val="center"/>
        <w:rPr>
          <w:b/>
        </w:rPr>
      </w:pPr>
      <w:r>
        <w:rPr>
          <w:b/>
          <w:lang w:val="ru-RU"/>
        </w:rPr>
        <w:t xml:space="preserve">2. </w:t>
      </w:r>
      <w:r w:rsidR="004256A7" w:rsidRPr="004256A7">
        <w:rPr>
          <w:b/>
        </w:rPr>
        <w:t>Аттестационная работа</w:t>
      </w:r>
    </w:p>
    <w:p w:rsidR="004256A7" w:rsidRPr="004256A7" w:rsidRDefault="004256A7" w:rsidP="00425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256A7">
        <w:rPr>
          <w:rFonts w:ascii="Times New Roman" w:hAnsi="Times New Roman"/>
          <w:bCs/>
          <w:sz w:val="24"/>
          <w:szCs w:val="24"/>
        </w:rPr>
        <w:t>Аттестационная работа проверяет знание студентов по изученному разделу. Аттестационная работа представляет собой выполнение практико-ориентированных заданий в рамках семинарских занятий и конспектирования тем для СРС.</w:t>
      </w:r>
    </w:p>
    <w:p w:rsidR="004256A7" w:rsidRPr="004256A7" w:rsidRDefault="004256A7" w:rsidP="00425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56A7">
        <w:rPr>
          <w:rFonts w:ascii="Times New Roman" w:hAnsi="Times New Roman"/>
          <w:b/>
          <w:sz w:val="24"/>
          <w:szCs w:val="24"/>
        </w:rPr>
        <w:t xml:space="preserve">СРС 1. </w:t>
      </w:r>
      <w:r w:rsidRPr="004256A7">
        <w:rPr>
          <w:rFonts w:ascii="Times New Roman" w:hAnsi="Times New Roman"/>
          <w:color w:val="000000"/>
          <w:sz w:val="24"/>
          <w:szCs w:val="24"/>
        </w:rPr>
        <w:t xml:space="preserve">Основные требования к организации и проведению НОД по художественно-эстетическому циклу. </w:t>
      </w:r>
    </w:p>
    <w:p w:rsidR="004256A7" w:rsidRPr="004256A7" w:rsidRDefault="004256A7" w:rsidP="00425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56A7">
        <w:rPr>
          <w:rFonts w:ascii="Times New Roman" w:hAnsi="Times New Roman"/>
          <w:b/>
          <w:sz w:val="24"/>
          <w:szCs w:val="24"/>
        </w:rPr>
        <w:t xml:space="preserve">СРС 2. </w:t>
      </w:r>
      <w:r w:rsidRPr="004256A7">
        <w:rPr>
          <w:rFonts w:ascii="Times New Roman" w:hAnsi="Times New Roman"/>
          <w:color w:val="000000"/>
          <w:sz w:val="24"/>
          <w:szCs w:val="24"/>
        </w:rPr>
        <w:t xml:space="preserve">Основные требования к составлению плана-конспекта НОД, годового планирования </w:t>
      </w:r>
    </w:p>
    <w:p w:rsidR="004256A7" w:rsidRPr="004256A7" w:rsidRDefault="004256A7" w:rsidP="00425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56A7">
        <w:rPr>
          <w:rFonts w:ascii="Times New Roman" w:hAnsi="Times New Roman"/>
          <w:b/>
          <w:sz w:val="24"/>
          <w:szCs w:val="24"/>
        </w:rPr>
        <w:t xml:space="preserve">СРС 3. </w:t>
      </w:r>
      <w:proofErr w:type="gramStart"/>
      <w:r w:rsidRPr="004256A7">
        <w:rPr>
          <w:rFonts w:ascii="Times New Roman" w:hAnsi="Times New Roman"/>
          <w:color w:val="000000"/>
          <w:sz w:val="24"/>
          <w:szCs w:val="24"/>
        </w:rPr>
        <w:t>Создание динамических таблиц по различным видам работ (Лепка.</w:t>
      </w:r>
      <w:proofErr w:type="gramEnd"/>
      <w:r w:rsidRPr="004256A7">
        <w:rPr>
          <w:rFonts w:ascii="Times New Roman" w:hAnsi="Times New Roman"/>
          <w:color w:val="000000"/>
          <w:sz w:val="24"/>
          <w:szCs w:val="24"/>
        </w:rPr>
        <w:t xml:space="preserve"> Конструирование. </w:t>
      </w:r>
      <w:proofErr w:type="gramStart"/>
      <w:r w:rsidRPr="004256A7">
        <w:rPr>
          <w:rFonts w:ascii="Times New Roman" w:hAnsi="Times New Roman"/>
          <w:color w:val="000000"/>
          <w:sz w:val="24"/>
          <w:szCs w:val="24"/>
        </w:rPr>
        <w:t xml:space="preserve">Аппликация и т.д.) </w:t>
      </w:r>
      <w:proofErr w:type="gramEnd"/>
    </w:p>
    <w:p w:rsidR="004256A7" w:rsidRPr="004256A7" w:rsidRDefault="004256A7" w:rsidP="004256A7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56A7">
        <w:rPr>
          <w:rFonts w:ascii="Times New Roman" w:hAnsi="Times New Roman"/>
          <w:b/>
          <w:color w:val="000000"/>
          <w:sz w:val="24"/>
          <w:szCs w:val="24"/>
        </w:rPr>
        <w:t xml:space="preserve">СРС 4.  </w:t>
      </w:r>
      <w:r w:rsidRPr="004256A7">
        <w:rPr>
          <w:rFonts w:ascii="Times New Roman" w:hAnsi="Times New Roman"/>
          <w:color w:val="000000"/>
          <w:sz w:val="24"/>
          <w:szCs w:val="24"/>
        </w:rPr>
        <w:t>Разработка карточек заданий для проведения индивидуальной работы</w:t>
      </w:r>
    </w:p>
    <w:p w:rsidR="004256A7" w:rsidRPr="004256A7" w:rsidRDefault="004256A7" w:rsidP="004256A7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56A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СРС 6.</w:t>
      </w:r>
      <w:r w:rsidRPr="004256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Pr="004256A7">
        <w:rPr>
          <w:rFonts w:ascii="Times New Roman" w:hAnsi="Times New Roman"/>
          <w:color w:val="000000"/>
          <w:sz w:val="24"/>
          <w:szCs w:val="24"/>
        </w:rPr>
        <w:t xml:space="preserve">Особенность проведения экскурсий, кружков по художественно-эстетическому циклу. </w:t>
      </w:r>
    </w:p>
    <w:p w:rsidR="004256A7" w:rsidRPr="004256A7" w:rsidRDefault="004256A7" w:rsidP="004256A7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4256A7">
        <w:rPr>
          <w:rFonts w:ascii="Times New Roman" w:hAnsi="Times New Roman"/>
          <w:b/>
          <w:sz w:val="24"/>
          <w:szCs w:val="24"/>
        </w:rPr>
        <w:t>Критерии аттестационной работы</w:t>
      </w:r>
      <w:r w:rsidRPr="004256A7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</w:t>
      </w:r>
    </w:p>
    <w:p w:rsidR="004256A7" w:rsidRPr="004256A7" w:rsidRDefault="004256A7" w:rsidP="004256A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256A7">
        <w:rPr>
          <w:rFonts w:ascii="Times New Roman" w:hAnsi="Times New Roman"/>
          <w:bCs/>
          <w:sz w:val="24"/>
          <w:szCs w:val="24"/>
        </w:rPr>
        <w:t>0 баллов – ставится, если студент не сдал работу.</w:t>
      </w:r>
    </w:p>
    <w:p w:rsidR="004256A7" w:rsidRPr="004256A7" w:rsidRDefault="004256A7" w:rsidP="004256A7">
      <w:pPr>
        <w:pStyle w:val="a6"/>
        <w:spacing w:after="0"/>
        <w:ind w:left="0" w:firstLine="709"/>
        <w:jc w:val="both"/>
        <w:rPr>
          <w:color w:val="000000"/>
        </w:rPr>
      </w:pPr>
      <w:r w:rsidRPr="004256A7">
        <w:rPr>
          <w:color w:val="000000"/>
        </w:rPr>
        <w:t>1 балл – демонстрирует, лишь поверхностный уровень знаний, на вопросы отвечает нечетко и неполно.</w:t>
      </w:r>
    </w:p>
    <w:p w:rsidR="004256A7" w:rsidRPr="004256A7" w:rsidRDefault="004256A7" w:rsidP="004256A7">
      <w:pPr>
        <w:pStyle w:val="a6"/>
        <w:spacing w:after="0"/>
        <w:ind w:left="0" w:firstLine="709"/>
        <w:jc w:val="both"/>
        <w:rPr>
          <w:color w:val="000000"/>
        </w:rPr>
      </w:pPr>
      <w:r w:rsidRPr="004256A7">
        <w:rPr>
          <w:color w:val="000000"/>
        </w:rPr>
        <w:t>2 балла - студент показывает поверхностные знания, допускает ошибки, но указанные недостатки позднее ликвидировал, в рамках установленного преподавателем графика.</w:t>
      </w:r>
    </w:p>
    <w:p w:rsidR="004256A7" w:rsidRPr="004256A7" w:rsidRDefault="004256A7" w:rsidP="004256A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256A7">
        <w:rPr>
          <w:rFonts w:ascii="Times New Roman" w:hAnsi="Times New Roman"/>
          <w:bCs/>
          <w:sz w:val="24"/>
          <w:szCs w:val="24"/>
        </w:rPr>
        <w:t>3 балла – выставляется за грамотно изложенный материал, показан высокий уровень освоения студентом учебного материала; присутствует обоснованность и четкость изложения ответа; работа сдана в срок.</w:t>
      </w:r>
    </w:p>
    <w:p w:rsidR="00190950" w:rsidRPr="004256A7" w:rsidRDefault="00190950" w:rsidP="00425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0950" w:rsidRDefault="00190950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840D1" w:rsidRDefault="00F840D1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190950" w:rsidRPr="009416B5" w:rsidRDefault="00190950" w:rsidP="009416B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4256A7" w:rsidRDefault="004256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256A7" w:rsidRPr="009416B5" w:rsidRDefault="004256A7" w:rsidP="004256A7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4256A7" w:rsidRPr="009416B5" w:rsidRDefault="004256A7" w:rsidP="004256A7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9416B5">
        <w:rPr>
          <w:rFonts w:ascii="Times New Roman" w:hAnsi="Times New Roman"/>
          <w:sz w:val="24"/>
          <w:szCs w:val="24"/>
        </w:rPr>
        <w:t>Аммосова</w:t>
      </w:r>
      <w:proofErr w:type="spellEnd"/>
      <w:r w:rsidRPr="009416B5">
        <w:rPr>
          <w:rFonts w:ascii="Times New Roman" w:hAnsi="Times New Roman"/>
          <w:sz w:val="24"/>
          <w:szCs w:val="24"/>
        </w:rPr>
        <w:t>» в г. Нерюнгри</w:t>
      </w:r>
    </w:p>
    <w:p w:rsidR="004256A7" w:rsidRPr="009416B5" w:rsidRDefault="004256A7" w:rsidP="004256A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4256A7" w:rsidRPr="009416B5" w:rsidRDefault="004256A7" w:rsidP="004256A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9416B5" w:rsidRPr="009416B5" w:rsidRDefault="009416B5" w:rsidP="009416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6B5" w:rsidRPr="009416B5" w:rsidRDefault="004256A7" w:rsidP="00F04734">
      <w:pPr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Контрольная работа</w:t>
      </w:r>
    </w:p>
    <w:p w:rsidR="009416B5" w:rsidRPr="009416B5" w:rsidRDefault="009416B5" w:rsidP="009416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56A7" w:rsidRPr="004256A7" w:rsidRDefault="004256A7" w:rsidP="004256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56A7">
        <w:rPr>
          <w:rFonts w:ascii="Times New Roman" w:hAnsi="Times New Roman"/>
          <w:b/>
          <w:sz w:val="24"/>
          <w:szCs w:val="24"/>
        </w:rPr>
        <w:t>Комплект заданий для контрольной работы</w:t>
      </w:r>
    </w:p>
    <w:p w:rsidR="004256A7" w:rsidRPr="004256A7" w:rsidRDefault="004256A7" w:rsidP="004256A7">
      <w:pPr>
        <w:tabs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256A7">
        <w:rPr>
          <w:rFonts w:ascii="Times New Roman" w:hAnsi="Times New Roman"/>
          <w:b/>
          <w:sz w:val="24"/>
          <w:szCs w:val="24"/>
        </w:rPr>
        <w:t>Задание для контрольной работы:</w:t>
      </w:r>
    </w:p>
    <w:p w:rsidR="004256A7" w:rsidRPr="004256A7" w:rsidRDefault="004256A7" w:rsidP="004256A7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6A7">
        <w:rPr>
          <w:rFonts w:ascii="Times New Roman" w:hAnsi="Times New Roman"/>
          <w:b/>
          <w:sz w:val="24"/>
          <w:szCs w:val="24"/>
        </w:rPr>
        <w:t>Задание 1.</w:t>
      </w:r>
      <w:r w:rsidRPr="004256A7">
        <w:rPr>
          <w:rFonts w:ascii="Times New Roman" w:hAnsi="Times New Roman"/>
          <w:sz w:val="24"/>
          <w:szCs w:val="24"/>
        </w:rPr>
        <w:t xml:space="preserve"> Составить тематическое планирование направления «Конструирование» (для всех возрастов). Составить НОД по конструированию (тема и возраст дошкольников на выбор студента).</w:t>
      </w:r>
    </w:p>
    <w:p w:rsidR="004256A7" w:rsidRPr="004256A7" w:rsidRDefault="004256A7" w:rsidP="004256A7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6A7">
        <w:rPr>
          <w:rFonts w:ascii="Times New Roman" w:hAnsi="Times New Roman"/>
          <w:b/>
          <w:sz w:val="24"/>
          <w:szCs w:val="24"/>
        </w:rPr>
        <w:t>Задание 2.</w:t>
      </w:r>
      <w:r w:rsidRPr="004256A7">
        <w:rPr>
          <w:rFonts w:ascii="Times New Roman" w:hAnsi="Times New Roman"/>
          <w:sz w:val="24"/>
          <w:szCs w:val="24"/>
        </w:rPr>
        <w:t xml:space="preserve"> Составить тематическое планирование направления «Лепка» (для всех возрастов). Составить НОД по лепке (тема и возраст дошкольников на выбор студента).</w:t>
      </w:r>
    </w:p>
    <w:p w:rsidR="004256A7" w:rsidRPr="004256A7" w:rsidRDefault="004256A7" w:rsidP="004256A7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6A7">
        <w:rPr>
          <w:rFonts w:ascii="Times New Roman" w:hAnsi="Times New Roman"/>
          <w:b/>
          <w:sz w:val="24"/>
          <w:szCs w:val="24"/>
        </w:rPr>
        <w:t>Задание 3.</w:t>
      </w:r>
      <w:r w:rsidRPr="004256A7">
        <w:rPr>
          <w:rFonts w:ascii="Times New Roman" w:hAnsi="Times New Roman"/>
          <w:sz w:val="24"/>
          <w:szCs w:val="24"/>
        </w:rPr>
        <w:t xml:space="preserve"> Составить тематическое планирование направления «Аппликация» (для всех возрастов). Составить НОД по аппликации (тема и возраст дошкольников на выбор студента).</w:t>
      </w:r>
    </w:p>
    <w:p w:rsidR="004256A7" w:rsidRPr="004256A7" w:rsidRDefault="004256A7" w:rsidP="004256A7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6A7">
        <w:rPr>
          <w:rFonts w:ascii="Times New Roman" w:hAnsi="Times New Roman"/>
          <w:b/>
          <w:sz w:val="24"/>
          <w:szCs w:val="24"/>
        </w:rPr>
        <w:t>Задание 4.</w:t>
      </w:r>
      <w:r w:rsidRPr="004256A7">
        <w:rPr>
          <w:rFonts w:ascii="Times New Roman" w:hAnsi="Times New Roman"/>
          <w:sz w:val="24"/>
          <w:szCs w:val="24"/>
        </w:rPr>
        <w:t xml:space="preserve"> Составить тематическое планирование направления «Рисование» (для всех возрастов). Составить НОД по рисованию (тема и возраст дошкольников на выбор студента).</w:t>
      </w:r>
    </w:p>
    <w:p w:rsidR="004256A7" w:rsidRPr="004256A7" w:rsidRDefault="004256A7" w:rsidP="004256A7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256A7" w:rsidRPr="004256A7" w:rsidRDefault="004256A7" w:rsidP="004256A7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56A7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4256A7" w:rsidRPr="004256A7" w:rsidRDefault="004256A7" w:rsidP="004256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56A7">
        <w:rPr>
          <w:rFonts w:ascii="Times New Roman" w:hAnsi="Times New Roman"/>
          <w:color w:val="000000"/>
          <w:sz w:val="24"/>
          <w:szCs w:val="24"/>
        </w:rPr>
        <w:t>0 баллов – ставится, если студент не сдал работу.</w:t>
      </w:r>
    </w:p>
    <w:p w:rsidR="004256A7" w:rsidRPr="004256A7" w:rsidRDefault="004256A7" w:rsidP="004256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56A7">
        <w:rPr>
          <w:rFonts w:ascii="Times New Roman" w:hAnsi="Times New Roman"/>
          <w:color w:val="000000"/>
          <w:sz w:val="24"/>
          <w:szCs w:val="24"/>
        </w:rPr>
        <w:t>10 баллов – ставится при условии, если студент демонстрирует, ниже среднего уровня знания, слабо владеет навыками анализа, не умеет использовать научную литературу.</w:t>
      </w:r>
    </w:p>
    <w:p w:rsidR="004256A7" w:rsidRPr="004256A7" w:rsidRDefault="004256A7" w:rsidP="004256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56A7">
        <w:rPr>
          <w:rFonts w:ascii="Times New Roman" w:hAnsi="Times New Roman"/>
          <w:color w:val="000000"/>
          <w:sz w:val="24"/>
          <w:szCs w:val="24"/>
        </w:rPr>
        <w:t>12 баллов – студент демонстрирует хороший уровень знаний, твердо знает материал, но дает не точные ответы на заданные вопросы, в содержании работы допущены непринципиальные ошибки, которые должны быть позднее ликвидированы в ходе промежуточной аттестации.</w:t>
      </w:r>
    </w:p>
    <w:p w:rsidR="004256A7" w:rsidRPr="004256A7" w:rsidRDefault="004256A7" w:rsidP="004256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56A7">
        <w:rPr>
          <w:rFonts w:ascii="Times New Roman" w:hAnsi="Times New Roman"/>
          <w:color w:val="000000"/>
          <w:sz w:val="24"/>
          <w:szCs w:val="24"/>
        </w:rPr>
        <w:t>14 баллов – студент обладает необходимыми навыками научно-исследовательского анализа, с достаточной полнотой излагает учебный материал, обнаруживает понимание материала, не достаточно точно обосновывает свои суждения; работа сдана в срок.</w:t>
      </w:r>
    </w:p>
    <w:p w:rsidR="004256A7" w:rsidRPr="004256A7" w:rsidRDefault="004256A7" w:rsidP="004256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6A7">
        <w:rPr>
          <w:rFonts w:ascii="Times New Roman" w:hAnsi="Times New Roman"/>
          <w:color w:val="000000"/>
          <w:sz w:val="24"/>
          <w:szCs w:val="24"/>
        </w:rPr>
        <w:t>16 баллов – выставляется за грамотно изложенный материал, показан высокий уровень освоения студентом учебного материала; присутствует обоснованность и четкость изложения ответа; работа содержит обобщенные выводы и рекомендации; активно использованы электронные образовательные ресурсы; работа сдана в срок.</w:t>
      </w:r>
    </w:p>
    <w:p w:rsidR="00F840D1" w:rsidRPr="00190950" w:rsidRDefault="00F840D1" w:rsidP="004256A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F840D1" w:rsidRPr="00190950" w:rsidSect="00BC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lef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left"/>
      <w:pPr>
        <w:tabs>
          <w:tab w:val="num" w:pos="6971"/>
        </w:tabs>
        <w:ind w:left="6971" w:hanging="180"/>
      </w:pPr>
    </w:lvl>
  </w:abstractNum>
  <w:abstractNum w:abstractNumId="1">
    <w:nsid w:val="00000007"/>
    <w:multiLevelType w:val="single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0000000A"/>
    <w:multiLevelType w:val="multilevel"/>
    <w:tmpl w:val="0000000A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17"/>
    <w:multiLevelType w:val="singleLevel"/>
    <w:tmpl w:val="00000017"/>
    <w:name w:val="WW8Num55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5">
    <w:nsid w:val="0000001D"/>
    <w:multiLevelType w:val="multilevel"/>
    <w:tmpl w:val="0000001D"/>
    <w:name w:val="WW8Num69"/>
    <w:lvl w:ilvl="0">
      <w:start w:val="1"/>
      <w:numFmt w:val="decimal"/>
      <w:lvlText w:val="%1."/>
      <w:lvlJc w:val="left"/>
      <w:pPr>
        <w:tabs>
          <w:tab w:val="num" w:pos="1511"/>
        </w:tabs>
        <w:ind w:left="1511" w:hanging="660"/>
      </w:p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lef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left"/>
      <w:pPr>
        <w:tabs>
          <w:tab w:val="num" w:pos="6971"/>
        </w:tabs>
        <w:ind w:left="6971" w:hanging="180"/>
      </w:pPr>
    </w:lvl>
  </w:abstractNum>
  <w:abstractNum w:abstractNumId="6">
    <w:nsid w:val="00000024"/>
    <w:multiLevelType w:val="singleLevel"/>
    <w:tmpl w:val="00000024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27"/>
    <w:multiLevelType w:val="singleLevel"/>
    <w:tmpl w:val="00000027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9"/>
    <w:multiLevelType w:val="singleLevel"/>
    <w:tmpl w:val="00000029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3C"/>
    <w:multiLevelType w:val="singleLevel"/>
    <w:tmpl w:val="0000003C"/>
    <w:name w:val="WW8Num1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3D"/>
    <w:multiLevelType w:val="multilevel"/>
    <w:tmpl w:val="0000003D"/>
    <w:name w:val="WW8Num130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>
      <w:start w:val="1"/>
      <w:numFmt w:val="decimal"/>
      <w:lvlText w:val="%2."/>
      <w:lvlJc w:val="left"/>
      <w:pPr>
        <w:tabs>
          <w:tab w:val="num" w:pos="1370"/>
        </w:tabs>
        <w:ind w:left="1370" w:hanging="360"/>
      </w:pPr>
    </w:lvl>
    <w:lvl w:ilvl="2">
      <w:start w:val="1"/>
      <w:numFmt w:val="bullet"/>
      <w:lvlText w:val=""/>
      <w:lvlJc w:val="left"/>
      <w:pPr>
        <w:tabs>
          <w:tab w:val="num" w:pos="2270"/>
        </w:tabs>
        <w:ind w:left="227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>
      <w:start w:val="1"/>
      <w:numFmt w:val="lowerRoman"/>
      <w:lvlText w:val="%6."/>
      <w:lvlJc w:val="left"/>
      <w:pPr>
        <w:tabs>
          <w:tab w:val="num" w:pos="4250"/>
        </w:tabs>
        <w:ind w:left="4250" w:hanging="180"/>
      </w:pPr>
    </w:lvl>
    <w:lvl w:ilvl="6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>
      <w:start w:val="1"/>
      <w:numFmt w:val="lowerRoman"/>
      <w:lvlText w:val="%9."/>
      <w:lvlJc w:val="left"/>
      <w:pPr>
        <w:tabs>
          <w:tab w:val="num" w:pos="6410"/>
        </w:tabs>
        <w:ind w:left="6410" w:hanging="180"/>
      </w:pPr>
    </w:lvl>
  </w:abstractNum>
  <w:abstractNum w:abstractNumId="11">
    <w:nsid w:val="0000003F"/>
    <w:multiLevelType w:val="singleLevel"/>
    <w:tmpl w:val="0000003F"/>
    <w:name w:val="WW8Num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40"/>
    <w:multiLevelType w:val="multilevel"/>
    <w:tmpl w:val="00000040"/>
    <w:name w:val="WW8Num1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4636EB"/>
    <w:multiLevelType w:val="hybridMultilevel"/>
    <w:tmpl w:val="9856AA4A"/>
    <w:lvl w:ilvl="0" w:tplc="C61E22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4BE29BA"/>
    <w:multiLevelType w:val="singleLevel"/>
    <w:tmpl w:val="B56217D2"/>
    <w:lvl w:ilvl="0">
      <w:start w:val="3"/>
      <w:numFmt w:val="bullet"/>
      <w:pStyle w:val="2"/>
      <w:lvlText w:val="–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</w:abstractNum>
  <w:abstractNum w:abstractNumId="15">
    <w:nsid w:val="0678566A"/>
    <w:multiLevelType w:val="hybridMultilevel"/>
    <w:tmpl w:val="09D202FE"/>
    <w:lvl w:ilvl="0" w:tplc="ED42B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CAC474B"/>
    <w:multiLevelType w:val="hybridMultilevel"/>
    <w:tmpl w:val="F0546A4A"/>
    <w:lvl w:ilvl="0" w:tplc="46301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F6B26C3"/>
    <w:multiLevelType w:val="hybridMultilevel"/>
    <w:tmpl w:val="2DB0343A"/>
    <w:lvl w:ilvl="0" w:tplc="E53CC3C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4604980"/>
    <w:multiLevelType w:val="hybridMultilevel"/>
    <w:tmpl w:val="152A44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B705812"/>
    <w:multiLevelType w:val="hybridMultilevel"/>
    <w:tmpl w:val="D4E01F70"/>
    <w:lvl w:ilvl="0" w:tplc="8E60693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1C0F20A4"/>
    <w:multiLevelType w:val="hybridMultilevel"/>
    <w:tmpl w:val="17FECBE0"/>
    <w:lvl w:ilvl="0" w:tplc="6AACA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0A47787"/>
    <w:multiLevelType w:val="hybridMultilevel"/>
    <w:tmpl w:val="C180D666"/>
    <w:lvl w:ilvl="0" w:tplc="B19EA6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2F72595"/>
    <w:multiLevelType w:val="hybridMultilevel"/>
    <w:tmpl w:val="D4A2CBD2"/>
    <w:lvl w:ilvl="0" w:tplc="D30882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38679BA"/>
    <w:multiLevelType w:val="hybridMultilevel"/>
    <w:tmpl w:val="E2C8B638"/>
    <w:lvl w:ilvl="0" w:tplc="DC7ACE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C8237FB"/>
    <w:multiLevelType w:val="hybridMultilevel"/>
    <w:tmpl w:val="6296996C"/>
    <w:lvl w:ilvl="0" w:tplc="94C83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0761A9"/>
    <w:multiLevelType w:val="hybridMultilevel"/>
    <w:tmpl w:val="A0B82008"/>
    <w:lvl w:ilvl="0" w:tplc="04190011">
      <w:start w:val="1"/>
      <w:numFmt w:val="decimal"/>
      <w:lvlText w:val="%1)"/>
      <w:lvlJc w:val="left"/>
      <w:pPr>
        <w:tabs>
          <w:tab w:val="num" w:pos="1789"/>
        </w:tabs>
        <w:ind w:left="1789" w:hanging="360"/>
      </w:pPr>
    </w:lvl>
    <w:lvl w:ilvl="1" w:tplc="7C568C76">
      <w:start w:val="1"/>
      <w:numFmt w:val="decimal"/>
      <w:lvlText w:val="%2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7">
    <w:nsid w:val="333951E3"/>
    <w:multiLevelType w:val="hybridMultilevel"/>
    <w:tmpl w:val="F828AE3E"/>
    <w:lvl w:ilvl="0" w:tplc="F5F699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52A3C7B"/>
    <w:multiLevelType w:val="hybridMultilevel"/>
    <w:tmpl w:val="A60820C0"/>
    <w:lvl w:ilvl="0" w:tplc="85905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9BC0F9C"/>
    <w:multiLevelType w:val="hybridMultilevel"/>
    <w:tmpl w:val="CF1E54B2"/>
    <w:lvl w:ilvl="0" w:tplc="81E6F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3DCA335F"/>
    <w:multiLevelType w:val="hybridMultilevel"/>
    <w:tmpl w:val="AC4ED7E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26565A0"/>
    <w:multiLevelType w:val="hybridMultilevel"/>
    <w:tmpl w:val="2C5635FE"/>
    <w:lvl w:ilvl="0" w:tplc="FF14349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3514945"/>
    <w:multiLevelType w:val="hybridMultilevel"/>
    <w:tmpl w:val="DF1CD184"/>
    <w:lvl w:ilvl="0" w:tplc="830CFA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9F56EBF"/>
    <w:multiLevelType w:val="hybridMultilevel"/>
    <w:tmpl w:val="56B2503C"/>
    <w:lvl w:ilvl="0" w:tplc="05341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4A2542A6"/>
    <w:multiLevelType w:val="hybridMultilevel"/>
    <w:tmpl w:val="45F6764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4CF77339"/>
    <w:multiLevelType w:val="hybridMultilevel"/>
    <w:tmpl w:val="4C90A8CA"/>
    <w:lvl w:ilvl="0" w:tplc="BB986C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C3784F"/>
    <w:multiLevelType w:val="hybridMultilevel"/>
    <w:tmpl w:val="EB86260E"/>
    <w:lvl w:ilvl="0" w:tplc="858AA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2EE477F"/>
    <w:multiLevelType w:val="hybridMultilevel"/>
    <w:tmpl w:val="4DCCEB98"/>
    <w:lvl w:ilvl="0" w:tplc="03D2D6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3EA76AB"/>
    <w:multiLevelType w:val="hybridMultilevel"/>
    <w:tmpl w:val="FB9A0606"/>
    <w:lvl w:ilvl="0" w:tplc="0910FB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55DA58FF"/>
    <w:multiLevelType w:val="hybridMultilevel"/>
    <w:tmpl w:val="4E0A643C"/>
    <w:lvl w:ilvl="0" w:tplc="F96C61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56A24F43"/>
    <w:multiLevelType w:val="hybridMultilevel"/>
    <w:tmpl w:val="242AD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EE2980"/>
    <w:multiLevelType w:val="hybridMultilevel"/>
    <w:tmpl w:val="DFEAD144"/>
    <w:lvl w:ilvl="0" w:tplc="DB226938">
      <w:start w:val="1"/>
      <w:numFmt w:val="decimal"/>
      <w:pStyle w:val="a0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2">
    <w:nsid w:val="5B435C8B"/>
    <w:multiLevelType w:val="hybridMultilevel"/>
    <w:tmpl w:val="1FD6A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902E25"/>
    <w:multiLevelType w:val="hybridMultilevel"/>
    <w:tmpl w:val="28F6BC9C"/>
    <w:lvl w:ilvl="0" w:tplc="FB7C8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C182AC6"/>
    <w:multiLevelType w:val="hybridMultilevel"/>
    <w:tmpl w:val="AA868320"/>
    <w:lvl w:ilvl="0" w:tplc="037E7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E3367A2"/>
    <w:multiLevelType w:val="hybridMultilevel"/>
    <w:tmpl w:val="D85E1076"/>
    <w:lvl w:ilvl="0" w:tplc="281292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6">
    <w:nsid w:val="6E8236B5"/>
    <w:multiLevelType w:val="hybridMultilevel"/>
    <w:tmpl w:val="65CA970C"/>
    <w:lvl w:ilvl="0" w:tplc="2180B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6EE104A9"/>
    <w:multiLevelType w:val="hybridMultilevel"/>
    <w:tmpl w:val="209A3896"/>
    <w:lvl w:ilvl="0" w:tplc="A9CA5E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>
    <w:nsid w:val="70F07DB0"/>
    <w:multiLevelType w:val="multilevel"/>
    <w:tmpl w:val="C056137E"/>
    <w:styleLink w:val="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8C31516"/>
    <w:multiLevelType w:val="hybridMultilevel"/>
    <w:tmpl w:val="539E2642"/>
    <w:lvl w:ilvl="0" w:tplc="19BED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3"/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4"/>
  </w:num>
  <w:num w:numId="8">
    <w:abstractNumId w:val="48"/>
  </w:num>
  <w:num w:numId="9">
    <w:abstractNumId w:val="36"/>
  </w:num>
  <w:num w:numId="10">
    <w:abstractNumId w:val="28"/>
  </w:num>
  <w:num w:numId="11">
    <w:abstractNumId w:val="31"/>
  </w:num>
  <w:num w:numId="12">
    <w:abstractNumId w:val="15"/>
  </w:num>
  <w:num w:numId="13">
    <w:abstractNumId w:val="44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</w:num>
  <w:num w:numId="16">
    <w:abstractNumId w:val="40"/>
  </w:num>
  <w:num w:numId="17">
    <w:abstractNumId w:val="27"/>
  </w:num>
  <w:num w:numId="18">
    <w:abstractNumId w:val="49"/>
  </w:num>
  <w:num w:numId="19">
    <w:abstractNumId w:val="23"/>
  </w:num>
  <w:num w:numId="20">
    <w:abstractNumId w:val="16"/>
  </w:num>
  <w:num w:numId="21">
    <w:abstractNumId w:val="43"/>
  </w:num>
  <w:num w:numId="22">
    <w:abstractNumId w:val="37"/>
  </w:num>
  <w:num w:numId="23">
    <w:abstractNumId w:val="20"/>
  </w:num>
  <w:num w:numId="24">
    <w:abstractNumId w:val="26"/>
  </w:num>
  <w:num w:numId="25">
    <w:abstractNumId w:val="47"/>
  </w:num>
  <w:num w:numId="26">
    <w:abstractNumId w:val="38"/>
  </w:num>
  <w:num w:numId="27">
    <w:abstractNumId w:val="25"/>
  </w:num>
  <w:num w:numId="28">
    <w:abstractNumId w:val="29"/>
  </w:num>
  <w:num w:numId="29">
    <w:abstractNumId w:val="24"/>
  </w:num>
  <w:num w:numId="30">
    <w:abstractNumId w:val="32"/>
  </w:num>
  <w:num w:numId="31">
    <w:abstractNumId w:val="21"/>
  </w:num>
  <w:num w:numId="32">
    <w:abstractNumId w:val="34"/>
  </w:num>
  <w:num w:numId="33">
    <w:abstractNumId w:val="22"/>
  </w:num>
  <w:num w:numId="34">
    <w:abstractNumId w:val="39"/>
  </w:num>
  <w:num w:numId="35">
    <w:abstractNumId w:val="46"/>
  </w:num>
  <w:num w:numId="36">
    <w:abstractNumId w:val="33"/>
  </w:num>
  <w:num w:numId="37">
    <w:abstractNumId w:val="4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7A0"/>
    <w:rsid w:val="000037A0"/>
    <w:rsid w:val="00190950"/>
    <w:rsid w:val="00232B92"/>
    <w:rsid w:val="003347AB"/>
    <w:rsid w:val="003740DB"/>
    <w:rsid w:val="00394B88"/>
    <w:rsid w:val="004256A7"/>
    <w:rsid w:val="00465EA8"/>
    <w:rsid w:val="004B1E09"/>
    <w:rsid w:val="00574D0E"/>
    <w:rsid w:val="0089544E"/>
    <w:rsid w:val="009416B5"/>
    <w:rsid w:val="00BC7BF4"/>
    <w:rsid w:val="00BE146B"/>
    <w:rsid w:val="00C37A1F"/>
    <w:rsid w:val="00CF1E5A"/>
    <w:rsid w:val="00D923D1"/>
    <w:rsid w:val="00EE1F76"/>
    <w:rsid w:val="00F04734"/>
    <w:rsid w:val="00F84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E146B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1"/>
    <w:next w:val="a1"/>
    <w:link w:val="11"/>
    <w:qFormat/>
    <w:rsid w:val="009416B5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20">
    <w:name w:val="heading 2"/>
    <w:basedOn w:val="a1"/>
    <w:next w:val="a1"/>
    <w:link w:val="21"/>
    <w:uiPriority w:val="9"/>
    <w:qFormat/>
    <w:rsid w:val="009416B5"/>
    <w:pPr>
      <w:keepNext/>
      <w:widowControl w:val="0"/>
      <w:spacing w:before="240" w:after="60" w:line="240" w:lineRule="auto"/>
      <w:ind w:firstLine="400"/>
      <w:jc w:val="both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1"/>
    <w:link w:val="30"/>
    <w:uiPriority w:val="9"/>
    <w:qFormat/>
    <w:rsid w:val="009416B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/>
    </w:rPr>
  </w:style>
  <w:style w:type="paragraph" w:styleId="4">
    <w:name w:val="heading 4"/>
    <w:aliases w:val="Heading 4 Char Char,Heading 4 Char"/>
    <w:basedOn w:val="a1"/>
    <w:link w:val="40"/>
    <w:uiPriority w:val="9"/>
    <w:qFormat/>
    <w:rsid w:val="009416B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/>
    </w:rPr>
  </w:style>
  <w:style w:type="paragraph" w:styleId="5">
    <w:name w:val="heading 5"/>
    <w:basedOn w:val="a1"/>
    <w:next w:val="a1"/>
    <w:link w:val="50"/>
    <w:uiPriority w:val="9"/>
    <w:unhideWhenUsed/>
    <w:qFormat/>
    <w:rsid w:val="009416B5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en-US"/>
    </w:rPr>
  </w:style>
  <w:style w:type="paragraph" w:styleId="6">
    <w:name w:val="heading 6"/>
    <w:basedOn w:val="a1"/>
    <w:next w:val="a1"/>
    <w:link w:val="60"/>
    <w:qFormat/>
    <w:rsid w:val="009416B5"/>
    <w:pPr>
      <w:widowControl w:val="0"/>
      <w:adjustRightInd w:val="0"/>
      <w:spacing w:before="240" w:after="60" w:line="360" w:lineRule="atLeast"/>
      <w:jc w:val="both"/>
      <w:textAlignment w:val="baseline"/>
      <w:outlineLvl w:val="5"/>
    </w:pPr>
    <w:rPr>
      <w:rFonts w:ascii="Times New Roman" w:hAnsi="Times New Roman"/>
      <w:b/>
      <w:bCs/>
      <w:sz w:val="20"/>
      <w:szCs w:val="20"/>
      <w:lang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416B5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  <w:lang w:val="en-US"/>
    </w:rPr>
  </w:style>
  <w:style w:type="paragraph" w:styleId="9">
    <w:name w:val="heading 9"/>
    <w:basedOn w:val="a1"/>
    <w:next w:val="a1"/>
    <w:link w:val="90"/>
    <w:qFormat/>
    <w:rsid w:val="009416B5"/>
    <w:pPr>
      <w:snapToGrid w:val="0"/>
      <w:spacing w:before="240" w:after="60" w:line="240" w:lineRule="auto"/>
      <w:outlineLvl w:val="8"/>
    </w:pPr>
    <w:rPr>
      <w:rFonts w:ascii="Arial" w:hAnsi="Arial"/>
      <w:sz w:val="20"/>
      <w:szCs w:val="20"/>
      <w:lang w:val="en-GB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9416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1">
    <w:name w:val="Заголовок 2 Знак"/>
    <w:link w:val="20"/>
    <w:uiPriority w:val="9"/>
    <w:rsid w:val="009416B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416B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aliases w:val="Heading 4 Char Char Знак,Heading 4 Char Знак"/>
    <w:link w:val="4"/>
    <w:uiPriority w:val="9"/>
    <w:rsid w:val="009416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rsid w:val="009416B5"/>
    <w:rPr>
      <w:rFonts w:ascii="Cambria" w:eastAsia="Times New Roman" w:hAnsi="Cambria" w:cs="Times New Roman"/>
      <w:color w:val="243F60"/>
      <w:lang w:val="en-US"/>
    </w:rPr>
  </w:style>
  <w:style w:type="character" w:customStyle="1" w:styleId="60">
    <w:name w:val="Заголовок 6 Знак"/>
    <w:link w:val="6"/>
    <w:rsid w:val="009416B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uiPriority w:val="9"/>
    <w:semiHidden/>
    <w:rsid w:val="009416B5"/>
    <w:rPr>
      <w:rFonts w:ascii="Cambria" w:eastAsia="Times New Roman" w:hAnsi="Cambria" w:cs="Times New Roman"/>
      <w:color w:val="272727"/>
      <w:sz w:val="21"/>
      <w:szCs w:val="21"/>
      <w:lang w:val="en-US"/>
    </w:rPr>
  </w:style>
  <w:style w:type="character" w:customStyle="1" w:styleId="90">
    <w:name w:val="Заголовок 9 Знак"/>
    <w:link w:val="9"/>
    <w:rsid w:val="009416B5"/>
    <w:rPr>
      <w:rFonts w:ascii="Arial" w:eastAsia="Times New Roman" w:hAnsi="Arial" w:cs="Times New Roman"/>
      <w:lang w:val="en-GB"/>
    </w:rPr>
  </w:style>
  <w:style w:type="numbering" w:customStyle="1" w:styleId="12">
    <w:name w:val="Нет списка1"/>
    <w:next w:val="a4"/>
    <w:uiPriority w:val="99"/>
    <w:semiHidden/>
    <w:unhideWhenUsed/>
    <w:rsid w:val="009416B5"/>
  </w:style>
  <w:style w:type="paragraph" w:styleId="a5">
    <w:name w:val="Normal (Web)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1"/>
    <w:link w:val="a7"/>
    <w:rsid w:val="009416B5"/>
    <w:pPr>
      <w:spacing w:after="120" w:line="240" w:lineRule="auto"/>
      <w:ind w:left="283"/>
    </w:pPr>
    <w:rPr>
      <w:rFonts w:ascii="Times New Roman" w:hAnsi="Times New Roman"/>
      <w:sz w:val="24"/>
      <w:szCs w:val="24"/>
      <w:lang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link w:val="a6"/>
    <w:rsid w:val="00941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1"/>
    <w:link w:val="32"/>
    <w:rsid w:val="009416B5"/>
    <w:pPr>
      <w:spacing w:after="120" w:line="240" w:lineRule="auto"/>
    </w:pPr>
    <w:rPr>
      <w:rFonts w:ascii="Times New Roman" w:hAnsi="Times New Roman"/>
      <w:sz w:val="16"/>
      <w:szCs w:val="16"/>
      <w:lang/>
    </w:rPr>
  </w:style>
  <w:style w:type="character" w:customStyle="1" w:styleId="32">
    <w:name w:val="Основной текст 3 Знак"/>
    <w:link w:val="31"/>
    <w:rsid w:val="009416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 Знак1 Знак Знак Знак Знак Знак Знак"/>
    <w:basedOn w:val="a1"/>
    <w:rsid w:val="009416B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inplaceeditable">
    <w:name w:val="inplaceeditable"/>
    <w:rsid w:val="009416B5"/>
  </w:style>
  <w:style w:type="character" w:customStyle="1" w:styleId="instancename">
    <w:name w:val="instancename"/>
    <w:rsid w:val="009416B5"/>
  </w:style>
  <w:style w:type="character" w:customStyle="1" w:styleId="accesshide">
    <w:name w:val="accesshide"/>
    <w:rsid w:val="009416B5"/>
  </w:style>
  <w:style w:type="character" w:styleId="a8">
    <w:name w:val="Strong"/>
    <w:uiPriority w:val="22"/>
    <w:qFormat/>
    <w:rsid w:val="009416B5"/>
    <w:rPr>
      <w:b/>
      <w:bCs/>
    </w:rPr>
  </w:style>
  <w:style w:type="paragraph" w:customStyle="1" w:styleId="msonormalbullet1gif">
    <w:name w:val="msonormalbullet1.gif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1gif">
    <w:name w:val="msonormalbullet1gifbullet1.gif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1gifbullet1gif">
    <w:name w:val="msonormalbullet1gifbullet1gifbullet1.gif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3"/>
    <w:rsid w:val="009416B5"/>
    <w:rPr>
      <w:rFonts w:eastAsia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1"/>
    <w:uiPriority w:val="34"/>
    <w:qFormat/>
    <w:rsid w:val="009416B5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ab">
    <w:name w:val="footnote text"/>
    <w:basedOn w:val="a1"/>
    <w:link w:val="ac"/>
    <w:rsid w:val="009416B5"/>
    <w:pPr>
      <w:suppressAutoHyphens/>
      <w:spacing w:after="0" w:line="240" w:lineRule="auto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ac">
    <w:name w:val="Текст сноски Знак"/>
    <w:link w:val="ab"/>
    <w:rsid w:val="009416B5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d">
    <w:name w:val="footnote reference"/>
    <w:rsid w:val="009416B5"/>
    <w:rPr>
      <w:vertAlign w:val="superscript"/>
    </w:rPr>
  </w:style>
  <w:style w:type="paragraph" w:customStyle="1" w:styleId="22">
    <w:name w:val="Основной текст 22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(2)_"/>
    <w:link w:val="24"/>
    <w:rsid w:val="009416B5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9416B5"/>
    <w:pPr>
      <w:widowControl w:val="0"/>
      <w:shd w:val="clear" w:color="auto" w:fill="FFFFFF"/>
      <w:spacing w:after="360" w:line="307" w:lineRule="exact"/>
      <w:jc w:val="center"/>
    </w:pPr>
    <w:rPr>
      <w:rFonts w:ascii="Arial" w:hAnsi="Arial"/>
      <w:b/>
      <w:bCs/>
      <w:sz w:val="21"/>
      <w:szCs w:val="21"/>
      <w:lang/>
    </w:rPr>
  </w:style>
  <w:style w:type="paragraph" w:customStyle="1" w:styleId="14">
    <w:name w:val="Обычный1"/>
    <w:rsid w:val="009416B5"/>
    <w:pPr>
      <w:widowControl w:val="0"/>
    </w:pPr>
    <w:rPr>
      <w:rFonts w:ascii="Times New Roman" w:hAnsi="Times New Roman"/>
      <w:snapToGrid w:val="0"/>
      <w:sz w:val="18"/>
    </w:rPr>
  </w:style>
  <w:style w:type="paragraph" w:customStyle="1" w:styleId="15">
    <w:name w:val="Абзац списка1"/>
    <w:basedOn w:val="a1"/>
    <w:qFormat/>
    <w:rsid w:val="009416B5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styleId="ae">
    <w:name w:val="Hyperlink"/>
    <w:rsid w:val="009416B5"/>
    <w:rPr>
      <w:color w:val="0000FF"/>
      <w:u w:val="single"/>
    </w:rPr>
  </w:style>
  <w:style w:type="paragraph" w:customStyle="1" w:styleId="rteleft">
    <w:name w:val="rteleft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6">
    <w:name w:val="Без интервала1"/>
    <w:rsid w:val="009416B5"/>
    <w:rPr>
      <w:sz w:val="22"/>
      <w:szCs w:val="22"/>
    </w:rPr>
  </w:style>
  <w:style w:type="paragraph" w:customStyle="1" w:styleId="WW-1">
    <w:name w:val="WW-Стиль1 Знак Знак"/>
    <w:basedOn w:val="a1"/>
    <w:uiPriority w:val="99"/>
    <w:rsid w:val="009416B5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styleId="af">
    <w:name w:val="Body Text"/>
    <w:basedOn w:val="a1"/>
    <w:link w:val="af0"/>
    <w:uiPriority w:val="99"/>
    <w:unhideWhenUsed/>
    <w:rsid w:val="009416B5"/>
    <w:pPr>
      <w:spacing w:after="120"/>
    </w:pPr>
    <w:rPr>
      <w:sz w:val="20"/>
      <w:szCs w:val="20"/>
      <w:lang w:val="en-US"/>
    </w:rPr>
  </w:style>
  <w:style w:type="character" w:customStyle="1" w:styleId="af0">
    <w:name w:val="Основной текст Знак"/>
    <w:link w:val="af"/>
    <w:uiPriority w:val="99"/>
    <w:rsid w:val="009416B5"/>
    <w:rPr>
      <w:rFonts w:ascii="Calibri" w:eastAsia="Times New Roman" w:hAnsi="Calibri" w:cs="Times New Roman"/>
      <w:lang w:val="en-US"/>
    </w:rPr>
  </w:style>
  <w:style w:type="paragraph" w:styleId="af1">
    <w:name w:val="Balloon Text"/>
    <w:basedOn w:val="a1"/>
    <w:link w:val="af2"/>
    <w:uiPriority w:val="99"/>
    <w:unhideWhenUsed/>
    <w:rsid w:val="009416B5"/>
    <w:pPr>
      <w:snapToGrid w:val="0"/>
      <w:spacing w:after="0" w:line="240" w:lineRule="auto"/>
    </w:pPr>
    <w:rPr>
      <w:rFonts w:ascii="Tahoma" w:hAnsi="Tahoma"/>
      <w:sz w:val="16"/>
      <w:szCs w:val="16"/>
      <w:lang w:val="en-GB"/>
    </w:rPr>
  </w:style>
  <w:style w:type="character" w:customStyle="1" w:styleId="af2">
    <w:name w:val="Текст выноски Знак"/>
    <w:link w:val="af1"/>
    <w:uiPriority w:val="99"/>
    <w:rsid w:val="009416B5"/>
    <w:rPr>
      <w:rFonts w:ascii="Tahoma" w:eastAsia="Times New Roman" w:hAnsi="Tahoma" w:cs="Times New Roman"/>
      <w:sz w:val="16"/>
      <w:szCs w:val="16"/>
      <w:lang w:val="en-GB"/>
    </w:rPr>
  </w:style>
  <w:style w:type="paragraph" w:customStyle="1" w:styleId="listparagraph">
    <w:name w:val="listparagraph"/>
    <w:basedOn w:val="a1"/>
    <w:rsid w:val="009416B5"/>
    <w:pPr>
      <w:spacing w:after="240" w:line="240" w:lineRule="auto"/>
    </w:pPr>
    <w:rPr>
      <w:rFonts w:ascii="Georgia" w:hAnsi="Georgia"/>
      <w:color w:val="2A2513"/>
      <w:sz w:val="24"/>
      <w:szCs w:val="24"/>
    </w:rPr>
  </w:style>
  <w:style w:type="character" w:customStyle="1" w:styleId="right-answer">
    <w:name w:val="right-answer"/>
    <w:basedOn w:val="a2"/>
    <w:rsid w:val="009416B5"/>
  </w:style>
  <w:style w:type="character" w:customStyle="1" w:styleId="apple-converted-space">
    <w:name w:val="apple-converted-space"/>
    <w:rsid w:val="009416B5"/>
    <w:rPr>
      <w:rFonts w:cs="Times New Roman"/>
    </w:rPr>
  </w:style>
  <w:style w:type="paragraph" w:customStyle="1" w:styleId="msonormal0">
    <w:name w:val="msonormal"/>
    <w:basedOn w:val="a1"/>
    <w:uiPriority w:val="99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qno">
    <w:name w:val="qno"/>
    <w:rsid w:val="009416B5"/>
    <w:rPr>
      <w:rFonts w:cs="Times New Roman"/>
    </w:rPr>
  </w:style>
  <w:style w:type="character" w:customStyle="1" w:styleId="questionflagtext">
    <w:name w:val="questionflagtext"/>
    <w:rsid w:val="009416B5"/>
    <w:rPr>
      <w:rFonts w:cs="Times New Roman"/>
    </w:rPr>
  </w:style>
  <w:style w:type="character" w:styleId="af3">
    <w:name w:val="FollowedHyperlink"/>
    <w:uiPriority w:val="99"/>
    <w:semiHidden/>
    <w:rsid w:val="009416B5"/>
    <w:rPr>
      <w:rFonts w:cs="Times New Roman"/>
      <w:color w:val="800080"/>
      <w:u w:val="single"/>
    </w:rPr>
  </w:style>
  <w:style w:type="character" w:customStyle="1" w:styleId="answer">
    <w:name w:val="answer"/>
    <w:rsid w:val="009416B5"/>
    <w:rPr>
      <w:rFonts w:cs="Times New Roman"/>
    </w:rPr>
  </w:style>
  <w:style w:type="paragraph" w:styleId="af4">
    <w:name w:val="footer"/>
    <w:basedOn w:val="a1"/>
    <w:link w:val="af5"/>
    <w:uiPriority w:val="99"/>
    <w:rsid w:val="009416B5"/>
    <w:pPr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hAnsi="Times New Roman"/>
      <w:sz w:val="32"/>
      <w:szCs w:val="32"/>
      <w:lang w:val="en-GB"/>
    </w:rPr>
  </w:style>
  <w:style w:type="character" w:customStyle="1" w:styleId="af5">
    <w:name w:val="Нижний колонтитул Знак"/>
    <w:link w:val="af4"/>
    <w:uiPriority w:val="99"/>
    <w:rsid w:val="009416B5"/>
    <w:rPr>
      <w:rFonts w:ascii="Times New Roman" w:eastAsia="Times New Roman" w:hAnsi="Times New Roman" w:cs="Times New Roman"/>
      <w:sz w:val="32"/>
      <w:szCs w:val="32"/>
      <w:lang w:val="en-GB"/>
    </w:rPr>
  </w:style>
  <w:style w:type="character" w:customStyle="1" w:styleId="highlight">
    <w:name w:val="highlight"/>
    <w:basedOn w:val="a2"/>
    <w:rsid w:val="009416B5"/>
  </w:style>
  <w:style w:type="character" w:customStyle="1" w:styleId="HTML">
    <w:name w:val="Стандартный HTML Знак"/>
    <w:link w:val="HTML0"/>
    <w:locked/>
    <w:rsid w:val="009416B5"/>
    <w:rPr>
      <w:rFonts w:ascii="Courier New" w:eastAsia="Courier New" w:hAnsi="Courier New" w:cs="Courier New"/>
    </w:rPr>
  </w:style>
  <w:style w:type="paragraph" w:styleId="HTML0">
    <w:name w:val="HTML Preformatted"/>
    <w:basedOn w:val="a1"/>
    <w:link w:val="HTML"/>
    <w:rsid w:val="00941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  <w:lang/>
    </w:rPr>
  </w:style>
  <w:style w:type="character" w:customStyle="1" w:styleId="HTML1">
    <w:name w:val="Стандартный HTML Знак1"/>
    <w:uiPriority w:val="99"/>
    <w:semiHidden/>
    <w:rsid w:val="009416B5"/>
    <w:rPr>
      <w:rFonts w:ascii="Consolas" w:hAnsi="Consolas" w:cs="Consolas"/>
      <w:sz w:val="20"/>
      <w:szCs w:val="20"/>
    </w:rPr>
  </w:style>
  <w:style w:type="paragraph" w:styleId="25">
    <w:name w:val="Body Text Indent 2"/>
    <w:basedOn w:val="a1"/>
    <w:link w:val="26"/>
    <w:unhideWhenUsed/>
    <w:rsid w:val="009416B5"/>
    <w:pPr>
      <w:spacing w:after="120" w:line="480" w:lineRule="auto"/>
      <w:ind w:left="283"/>
    </w:pPr>
    <w:rPr>
      <w:sz w:val="20"/>
      <w:szCs w:val="20"/>
      <w:lang w:val="en-US"/>
    </w:rPr>
  </w:style>
  <w:style w:type="character" w:customStyle="1" w:styleId="26">
    <w:name w:val="Основной текст с отступом 2 Знак"/>
    <w:link w:val="25"/>
    <w:rsid w:val="009416B5"/>
    <w:rPr>
      <w:rFonts w:ascii="Calibri" w:eastAsia="Times New Roman" w:hAnsi="Calibri" w:cs="Times New Roman"/>
      <w:lang w:val="en-US"/>
    </w:rPr>
  </w:style>
  <w:style w:type="paragraph" w:styleId="af6">
    <w:name w:val="Plain Text"/>
    <w:basedOn w:val="a1"/>
    <w:link w:val="af7"/>
    <w:rsid w:val="009416B5"/>
    <w:pPr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af7">
    <w:name w:val="Текст Знак"/>
    <w:link w:val="af6"/>
    <w:rsid w:val="009416B5"/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2"/>
    <w:basedOn w:val="a1"/>
    <w:link w:val="28"/>
    <w:uiPriority w:val="99"/>
    <w:rsid w:val="009416B5"/>
    <w:pPr>
      <w:spacing w:after="0" w:line="240" w:lineRule="auto"/>
      <w:jc w:val="both"/>
    </w:pPr>
    <w:rPr>
      <w:rFonts w:ascii="Arial" w:hAnsi="Arial"/>
      <w:sz w:val="20"/>
      <w:szCs w:val="20"/>
      <w:lang/>
    </w:rPr>
  </w:style>
  <w:style w:type="character" w:customStyle="1" w:styleId="28">
    <w:name w:val="Основной текст 2 Знак"/>
    <w:link w:val="27"/>
    <w:uiPriority w:val="99"/>
    <w:rsid w:val="009416B5"/>
    <w:rPr>
      <w:rFonts w:ascii="Arial" w:eastAsia="Times New Roman" w:hAnsi="Arial" w:cs="Times New Roman"/>
      <w:sz w:val="20"/>
      <w:szCs w:val="20"/>
    </w:rPr>
  </w:style>
  <w:style w:type="character" w:styleId="af8">
    <w:name w:val="page number"/>
    <w:basedOn w:val="a2"/>
    <w:rsid w:val="009416B5"/>
  </w:style>
  <w:style w:type="paragraph" w:styleId="33">
    <w:name w:val="Body Text Indent 3"/>
    <w:basedOn w:val="a1"/>
    <w:link w:val="34"/>
    <w:uiPriority w:val="99"/>
    <w:rsid w:val="009416B5"/>
    <w:pPr>
      <w:widowControl w:val="0"/>
      <w:spacing w:after="120" w:line="240" w:lineRule="auto"/>
      <w:ind w:left="283" w:firstLine="400"/>
      <w:jc w:val="both"/>
    </w:pPr>
    <w:rPr>
      <w:rFonts w:ascii="Times New Roman" w:hAnsi="Times New Roman"/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rsid w:val="009416B5"/>
    <w:rPr>
      <w:rFonts w:ascii="Times New Roman" w:eastAsia="Times New Roman" w:hAnsi="Times New Roman" w:cs="Times New Roman"/>
      <w:sz w:val="16"/>
      <w:szCs w:val="16"/>
    </w:rPr>
  </w:style>
  <w:style w:type="paragraph" w:customStyle="1" w:styleId="p9">
    <w:name w:val="p9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rsid w:val="009416B5"/>
  </w:style>
  <w:style w:type="paragraph" w:customStyle="1" w:styleId="p7">
    <w:name w:val="p7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9416B5"/>
  </w:style>
  <w:style w:type="paragraph" w:customStyle="1" w:styleId="af9">
    <w:name w:val="список с точками"/>
    <w:basedOn w:val="a1"/>
    <w:rsid w:val="009416B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9416B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9416B5"/>
    <w:rPr>
      <w:rFonts w:ascii="Times New Roman" w:hAnsi="Times New Roman" w:cs="Times New Roman"/>
      <w:sz w:val="56"/>
      <w:szCs w:val="56"/>
    </w:rPr>
  </w:style>
  <w:style w:type="character" w:customStyle="1" w:styleId="FontStyle12">
    <w:name w:val="Font Style12"/>
    <w:rsid w:val="009416B5"/>
    <w:rPr>
      <w:rFonts w:ascii="Times New Roman" w:hAnsi="Times New Roman" w:cs="Times New Roman"/>
      <w:sz w:val="32"/>
      <w:szCs w:val="32"/>
    </w:rPr>
  </w:style>
  <w:style w:type="paragraph" w:customStyle="1" w:styleId="Style5">
    <w:name w:val="Style5"/>
    <w:basedOn w:val="a1"/>
    <w:rsid w:val="009416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211">
    <w:name w:val="Основной текст с отступом 21"/>
    <w:basedOn w:val="a1"/>
    <w:uiPriority w:val="99"/>
    <w:rsid w:val="009416B5"/>
    <w:pPr>
      <w:widowControl w:val="0"/>
      <w:suppressAutoHyphens/>
      <w:autoSpaceDE w:val="0"/>
      <w:spacing w:after="120" w:line="480" w:lineRule="auto"/>
      <w:ind w:left="283" w:firstLine="440"/>
    </w:pPr>
    <w:rPr>
      <w:rFonts w:ascii="Times New Roman" w:hAnsi="Times New Roman"/>
      <w:sz w:val="20"/>
      <w:szCs w:val="20"/>
      <w:lang w:eastAsia="ar-SA"/>
    </w:rPr>
  </w:style>
  <w:style w:type="paragraph" w:styleId="afa">
    <w:name w:val="header"/>
    <w:basedOn w:val="a1"/>
    <w:link w:val="afb"/>
    <w:uiPriority w:val="99"/>
    <w:unhideWhenUsed/>
    <w:rsid w:val="009416B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character" w:customStyle="1" w:styleId="afb">
    <w:name w:val="Верхний колонтитул Знак"/>
    <w:link w:val="afa"/>
    <w:uiPriority w:val="99"/>
    <w:rsid w:val="009416B5"/>
    <w:rPr>
      <w:rFonts w:ascii="Calibri" w:eastAsia="Times New Roman" w:hAnsi="Calibri" w:cs="Times New Roman"/>
      <w:lang w:val="en-US"/>
    </w:rPr>
  </w:style>
  <w:style w:type="character" w:styleId="afc">
    <w:name w:val="Emphasis"/>
    <w:uiPriority w:val="20"/>
    <w:qFormat/>
    <w:rsid w:val="009416B5"/>
    <w:rPr>
      <w:i/>
      <w:iCs/>
    </w:rPr>
  </w:style>
  <w:style w:type="paragraph" w:customStyle="1" w:styleId="FR1">
    <w:name w:val="FR1"/>
    <w:rsid w:val="009416B5"/>
    <w:pPr>
      <w:widowControl w:val="0"/>
      <w:adjustRightInd w:val="0"/>
      <w:spacing w:line="300" w:lineRule="auto"/>
      <w:ind w:firstLine="500"/>
      <w:jc w:val="both"/>
    </w:pPr>
    <w:rPr>
      <w:rFonts w:ascii="Arial" w:hAnsi="Arial" w:cs="Arial"/>
      <w:sz w:val="16"/>
      <w:szCs w:val="16"/>
    </w:rPr>
  </w:style>
  <w:style w:type="paragraph" w:customStyle="1" w:styleId="17">
    <w:name w:val="Обычный1"/>
    <w:rsid w:val="009416B5"/>
    <w:pPr>
      <w:widowControl w:val="0"/>
    </w:pPr>
    <w:rPr>
      <w:rFonts w:ascii="Times New Roman" w:hAnsi="Times New Roman"/>
      <w:snapToGrid w:val="0"/>
      <w:sz w:val="18"/>
    </w:rPr>
  </w:style>
  <w:style w:type="paragraph" w:customStyle="1" w:styleId="18">
    <w:name w:val="Знак Знак1 Знак Знак Знак Знак Знак Знак"/>
    <w:basedOn w:val="a1"/>
    <w:rsid w:val="009416B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20">
    <w:name w:val="Основной текст 22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19">
    <w:name w:val="Основной текст Знак1"/>
    <w:uiPriority w:val="99"/>
    <w:semiHidden/>
    <w:rsid w:val="009416B5"/>
    <w:rPr>
      <w:rFonts w:ascii="Calibri" w:eastAsia="Times New Roman" w:hAnsi="Calibri" w:cs="Times New Roman"/>
      <w:lang w:val="en-US"/>
    </w:rPr>
  </w:style>
  <w:style w:type="character" w:customStyle="1" w:styleId="212">
    <w:name w:val="Основной текст с отступом 2 Знак1"/>
    <w:uiPriority w:val="99"/>
    <w:semiHidden/>
    <w:rsid w:val="009416B5"/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9416B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afd">
    <w:name w:val="Стиль"/>
    <w:rsid w:val="009416B5"/>
    <w:pPr>
      <w:widowControl w:val="0"/>
      <w:autoSpaceDE w:val="0"/>
      <w:autoSpaceDN w:val="0"/>
      <w:adjustRightInd w:val="0"/>
      <w:ind w:left="1066" w:hanging="357"/>
    </w:pPr>
    <w:rPr>
      <w:rFonts w:ascii="Times New Roman" w:eastAsia="MS Mincho" w:hAnsi="Times New Roman"/>
      <w:sz w:val="24"/>
      <w:szCs w:val="24"/>
      <w:lang w:eastAsia="ja-JP"/>
    </w:rPr>
  </w:style>
  <w:style w:type="paragraph" w:styleId="afe">
    <w:name w:val="Title"/>
    <w:basedOn w:val="a1"/>
    <w:link w:val="aff"/>
    <w:qFormat/>
    <w:rsid w:val="009416B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/>
    </w:rPr>
  </w:style>
  <w:style w:type="character" w:customStyle="1" w:styleId="aff">
    <w:name w:val="Название Знак"/>
    <w:link w:val="afe"/>
    <w:rsid w:val="009416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0">
    <w:name w:val="Основной текст + Курсив"/>
    <w:rsid w:val="009416B5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  <w:lang w:val="en-US" w:eastAsia="en-US"/>
    </w:rPr>
  </w:style>
  <w:style w:type="character" w:customStyle="1" w:styleId="15pt">
    <w:name w:val="Основной текст + 15 pt"/>
    <w:aliases w:val="Полужирный,Основной текст + Century Gothic,6,5 pt,Основной текст + 14"/>
    <w:rsid w:val="009416B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val="en-US" w:eastAsia="en-US"/>
    </w:rPr>
  </w:style>
  <w:style w:type="character" w:customStyle="1" w:styleId="35">
    <w:name w:val="Основной текст (3)_"/>
    <w:link w:val="36"/>
    <w:rsid w:val="009416B5"/>
    <w:rPr>
      <w:rFonts w:ascii="Times New Roman" w:hAnsi="Times New Roman"/>
      <w:b/>
      <w:bCs/>
      <w:sz w:val="17"/>
      <w:szCs w:val="17"/>
      <w:shd w:val="clear" w:color="auto" w:fill="FFFFFF"/>
    </w:rPr>
  </w:style>
  <w:style w:type="character" w:customStyle="1" w:styleId="1a">
    <w:name w:val="Заголовок №1_"/>
    <w:link w:val="1b"/>
    <w:rsid w:val="009416B5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aff1">
    <w:name w:val="Основной текст + Полужирный"/>
    <w:aliases w:val="Курсив,Основной текст + Не полужирный,Основной текст + Arial,9 pt"/>
    <w:rsid w:val="009416B5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paragraph" w:customStyle="1" w:styleId="36">
    <w:name w:val="Основной текст (3)"/>
    <w:basedOn w:val="a1"/>
    <w:link w:val="35"/>
    <w:rsid w:val="009416B5"/>
    <w:pPr>
      <w:widowControl w:val="0"/>
      <w:shd w:val="clear" w:color="auto" w:fill="FFFFFF"/>
      <w:spacing w:before="180" w:after="0" w:line="211" w:lineRule="exact"/>
      <w:ind w:firstLine="280"/>
      <w:jc w:val="both"/>
    </w:pPr>
    <w:rPr>
      <w:rFonts w:ascii="Times New Roman" w:hAnsi="Times New Roman"/>
      <w:b/>
      <w:bCs/>
      <w:sz w:val="17"/>
      <w:szCs w:val="17"/>
      <w:lang/>
    </w:rPr>
  </w:style>
  <w:style w:type="paragraph" w:customStyle="1" w:styleId="1b">
    <w:name w:val="Заголовок №1"/>
    <w:basedOn w:val="a1"/>
    <w:link w:val="1a"/>
    <w:rsid w:val="009416B5"/>
    <w:pPr>
      <w:widowControl w:val="0"/>
      <w:shd w:val="clear" w:color="auto" w:fill="FFFFFF"/>
      <w:spacing w:before="240" w:after="240" w:line="278" w:lineRule="exact"/>
      <w:jc w:val="center"/>
      <w:outlineLvl w:val="0"/>
    </w:pPr>
    <w:rPr>
      <w:rFonts w:ascii="Arial" w:hAnsi="Arial"/>
      <w:b/>
      <w:bCs/>
      <w:sz w:val="19"/>
      <w:szCs w:val="19"/>
      <w:lang/>
    </w:rPr>
  </w:style>
  <w:style w:type="character" w:customStyle="1" w:styleId="LucidaSansUnicode">
    <w:name w:val="Основной текст + Lucida Sans Unicode"/>
    <w:aliases w:val="18 pt,8 pt,Не полужирный,Интервал 1 pt"/>
    <w:rsid w:val="009416B5"/>
    <w:rPr>
      <w:rFonts w:ascii="Lucida Sans Unicode" w:eastAsia="Times New Roman" w:hAnsi="Lucida Sans Unicode" w:cs="Lucida Sans Unicode"/>
      <w:sz w:val="36"/>
      <w:szCs w:val="36"/>
      <w:shd w:val="clear" w:color="auto" w:fill="FFFFFF"/>
      <w:lang w:val="en-US" w:eastAsia="en-US"/>
    </w:rPr>
  </w:style>
  <w:style w:type="character" w:customStyle="1" w:styleId="1c">
    <w:name w:val="Основной текст + Курсив1"/>
    <w:rsid w:val="009416B5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  <w:lang w:val="en-US" w:eastAsia="en-US"/>
    </w:rPr>
  </w:style>
  <w:style w:type="character" w:customStyle="1" w:styleId="37">
    <w:name w:val="Основной текст (3) + Полужирный"/>
    <w:rsid w:val="009416B5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38">
    <w:name w:val="Основной текст (3) + Не курсив"/>
    <w:rsid w:val="009416B5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western">
    <w:name w:val="western"/>
    <w:basedOn w:val="a1"/>
    <w:rsid w:val="009416B5"/>
    <w:pPr>
      <w:spacing w:before="100" w:beforeAutospacing="1" w:after="115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tyle17">
    <w:name w:val="Style17"/>
    <w:basedOn w:val="a1"/>
    <w:rsid w:val="009416B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ps">
    <w:name w:val="hps"/>
    <w:rsid w:val="009416B5"/>
  </w:style>
  <w:style w:type="paragraph" w:customStyle="1" w:styleId="2110">
    <w:name w:val="Основной текст 211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29">
    <w:name w:val="Абзац списка2"/>
    <w:basedOn w:val="a1"/>
    <w:rsid w:val="009416B5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character" w:customStyle="1" w:styleId="FontStyle11">
    <w:name w:val="Font Style11"/>
    <w:uiPriority w:val="99"/>
    <w:rsid w:val="009416B5"/>
    <w:rPr>
      <w:rFonts w:ascii="Times New Roman" w:hAnsi="Times New Roman" w:cs="Times New Roman"/>
      <w:sz w:val="18"/>
      <w:szCs w:val="18"/>
    </w:rPr>
  </w:style>
  <w:style w:type="paragraph" w:styleId="aff2">
    <w:name w:val="Subtitle"/>
    <w:basedOn w:val="a1"/>
    <w:link w:val="aff3"/>
    <w:uiPriority w:val="99"/>
    <w:qFormat/>
    <w:rsid w:val="009416B5"/>
    <w:pPr>
      <w:overflowPunct w:val="0"/>
      <w:autoSpaceDE w:val="0"/>
      <w:autoSpaceDN w:val="0"/>
      <w:adjustRightInd w:val="0"/>
      <w:spacing w:after="0" w:line="240" w:lineRule="auto"/>
      <w:ind w:left="360"/>
      <w:jc w:val="center"/>
      <w:textAlignment w:val="baseline"/>
    </w:pPr>
    <w:rPr>
      <w:rFonts w:ascii="Arial" w:hAnsi="Arial"/>
      <w:b/>
      <w:bCs/>
      <w:sz w:val="26"/>
      <w:szCs w:val="26"/>
      <w:lang/>
    </w:rPr>
  </w:style>
  <w:style w:type="character" w:customStyle="1" w:styleId="aff3">
    <w:name w:val="Подзаголовок Знак"/>
    <w:link w:val="aff2"/>
    <w:uiPriority w:val="99"/>
    <w:rsid w:val="009416B5"/>
    <w:rPr>
      <w:rFonts w:ascii="Arial" w:eastAsia="Times New Roman" w:hAnsi="Arial" w:cs="Times New Roman"/>
      <w:b/>
      <w:bCs/>
      <w:sz w:val="26"/>
      <w:szCs w:val="26"/>
    </w:rPr>
  </w:style>
  <w:style w:type="paragraph" w:styleId="1d">
    <w:name w:val="toc 1"/>
    <w:basedOn w:val="a1"/>
    <w:next w:val="a1"/>
    <w:autoRedefine/>
    <w:unhideWhenUsed/>
    <w:rsid w:val="009416B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2a">
    <w:name w:val="toc 2"/>
    <w:basedOn w:val="a1"/>
    <w:next w:val="a1"/>
    <w:autoRedefine/>
    <w:unhideWhenUsed/>
    <w:rsid w:val="009416B5"/>
    <w:pPr>
      <w:spacing w:after="0" w:line="240" w:lineRule="auto"/>
      <w:ind w:left="200"/>
    </w:pPr>
    <w:rPr>
      <w:rFonts w:ascii="Times New Roman" w:hAnsi="Times New Roman"/>
      <w:sz w:val="20"/>
      <w:szCs w:val="20"/>
    </w:rPr>
  </w:style>
  <w:style w:type="table" w:customStyle="1" w:styleId="1e">
    <w:name w:val="Сетка таблицы1"/>
    <w:basedOn w:val="a3"/>
    <w:next w:val="a9"/>
    <w:uiPriority w:val="59"/>
    <w:rsid w:val="00941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писок"/>
    <w:basedOn w:val="a1"/>
    <w:rsid w:val="009416B5"/>
    <w:pPr>
      <w:widowControl w:val="0"/>
      <w:numPr>
        <w:numId w:val="5"/>
      </w:numPr>
      <w:adjustRightInd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1f">
    <w:name w:val="Знак1"/>
    <w:basedOn w:val="a1"/>
    <w:rsid w:val="009416B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4">
    <w:name w:val="No Spacing"/>
    <w:uiPriority w:val="1"/>
    <w:qFormat/>
    <w:rsid w:val="009416B5"/>
    <w:rPr>
      <w:sz w:val="22"/>
      <w:szCs w:val="22"/>
      <w:lang w:val="en-US"/>
    </w:rPr>
  </w:style>
  <w:style w:type="paragraph" w:customStyle="1" w:styleId="aff5">
    <w:name w:val="Знак Знак Знак Знак"/>
    <w:basedOn w:val="a1"/>
    <w:rsid w:val="009416B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0">
    <w:name w:val="Знак Знак Знак Знак1"/>
    <w:basedOn w:val="a1"/>
    <w:rsid w:val="009416B5"/>
    <w:pPr>
      <w:pageBreakBefore/>
      <w:spacing w:after="160" w:line="360" w:lineRule="auto"/>
    </w:pPr>
    <w:rPr>
      <w:rFonts w:ascii="Times New Roman" w:hAnsi="Times New Roman"/>
      <w:sz w:val="28"/>
      <w:szCs w:val="20"/>
      <w:lang w:val="en-US"/>
    </w:rPr>
  </w:style>
  <w:style w:type="paragraph" w:customStyle="1" w:styleId="book">
    <w:name w:val="book"/>
    <w:basedOn w:val="a1"/>
    <w:rsid w:val="009416B5"/>
    <w:pPr>
      <w:spacing w:after="0" w:line="240" w:lineRule="auto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ff6">
    <w:name w:val="Обычный текст"/>
    <w:basedOn w:val="a1"/>
    <w:rsid w:val="009416B5"/>
    <w:pPr>
      <w:spacing w:after="0" w:line="240" w:lineRule="auto"/>
      <w:ind w:firstLine="284"/>
      <w:jc w:val="both"/>
    </w:pPr>
    <w:rPr>
      <w:rFonts w:ascii="Times New Roman" w:hAnsi="Times New Roman"/>
      <w:color w:val="000000"/>
      <w:sz w:val="24"/>
      <w:szCs w:val="23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9416B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/>
    </w:rPr>
  </w:style>
  <w:style w:type="character" w:customStyle="1" w:styleId="z-0">
    <w:name w:val="z-Начало формы Знак"/>
    <w:link w:val="z-"/>
    <w:uiPriority w:val="99"/>
    <w:semiHidden/>
    <w:rsid w:val="009416B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9416B5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/>
    </w:rPr>
  </w:style>
  <w:style w:type="character" w:customStyle="1" w:styleId="z-2">
    <w:name w:val="z-Конец формы Знак"/>
    <w:link w:val="z-1"/>
    <w:uiPriority w:val="99"/>
    <w:semiHidden/>
    <w:rsid w:val="009416B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n">
    <w:name w:val="fn"/>
    <w:basedOn w:val="a2"/>
    <w:rsid w:val="009416B5"/>
  </w:style>
  <w:style w:type="character" w:customStyle="1" w:styleId="commentdate">
    <w:name w:val="comment_date"/>
    <w:basedOn w:val="a2"/>
    <w:rsid w:val="009416B5"/>
  </w:style>
  <w:style w:type="paragraph" w:customStyle="1" w:styleId="120">
    <w:name w:val="Знак12"/>
    <w:basedOn w:val="a1"/>
    <w:rsid w:val="009416B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осн часть"/>
    <w:basedOn w:val="a1"/>
    <w:rsid w:val="009416B5"/>
    <w:pPr>
      <w:adjustRightInd w:val="0"/>
      <w:spacing w:after="0" w:line="240" w:lineRule="auto"/>
      <w:ind w:firstLine="624"/>
      <w:jc w:val="both"/>
      <w:textAlignment w:val="baseline"/>
    </w:pPr>
    <w:rPr>
      <w:rFonts w:ascii="Times New Roman" w:hAnsi="Times New Roman"/>
      <w:sz w:val="28"/>
      <w:szCs w:val="28"/>
    </w:rPr>
  </w:style>
  <w:style w:type="paragraph" w:customStyle="1" w:styleId="110">
    <w:name w:val="Знак11"/>
    <w:basedOn w:val="a1"/>
    <w:rsid w:val="009416B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p3">
    <w:name w:val="p3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rsid w:val="009416B5"/>
  </w:style>
  <w:style w:type="character" w:customStyle="1" w:styleId="s4">
    <w:name w:val="s4"/>
    <w:rsid w:val="009416B5"/>
  </w:style>
  <w:style w:type="paragraph" w:customStyle="1" w:styleId="aff8">
    <w:name w:val="АА"/>
    <w:basedOn w:val="a1"/>
    <w:rsid w:val="009416B5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  <w:szCs w:val="28"/>
    </w:rPr>
  </w:style>
  <w:style w:type="paragraph" w:customStyle="1" w:styleId="Style16">
    <w:name w:val="Style16"/>
    <w:basedOn w:val="a1"/>
    <w:rsid w:val="009416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FontStyle110">
    <w:name w:val="Font Style110"/>
    <w:rsid w:val="009416B5"/>
    <w:rPr>
      <w:rFonts w:ascii="Times New Roman" w:hAnsi="Times New Roman" w:cs="Times New Roman" w:hint="default"/>
      <w:sz w:val="14"/>
      <w:szCs w:val="14"/>
    </w:rPr>
  </w:style>
  <w:style w:type="character" w:customStyle="1" w:styleId="FontStyle88">
    <w:name w:val="Font Style88"/>
    <w:rsid w:val="009416B5"/>
    <w:rPr>
      <w:rFonts w:ascii="Arial" w:hAnsi="Arial" w:cs="Arial" w:hint="default"/>
      <w:b/>
      <w:bCs/>
      <w:sz w:val="12"/>
      <w:szCs w:val="12"/>
    </w:rPr>
  </w:style>
  <w:style w:type="character" w:customStyle="1" w:styleId="FontStyle89">
    <w:name w:val="Font Style89"/>
    <w:rsid w:val="009416B5"/>
    <w:rPr>
      <w:rFonts w:ascii="Arial" w:hAnsi="Arial" w:cs="Arial" w:hint="default"/>
      <w:sz w:val="12"/>
      <w:szCs w:val="12"/>
    </w:rPr>
  </w:style>
  <w:style w:type="character" w:customStyle="1" w:styleId="FontStyle91">
    <w:name w:val="Font Style91"/>
    <w:rsid w:val="009416B5"/>
    <w:rPr>
      <w:rFonts w:ascii="Times New Roman" w:hAnsi="Times New Roman" w:cs="Times New Roman" w:hint="default"/>
      <w:i/>
      <w:iCs/>
      <w:sz w:val="14"/>
      <w:szCs w:val="14"/>
    </w:rPr>
  </w:style>
  <w:style w:type="paragraph" w:customStyle="1" w:styleId="Style7">
    <w:name w:val="Style7"/>
    <w:basedOn w:val="a1"/>
    <w:rsid w:val="009416B5"/>
    <w:pPr>
      <w:widowControl w:val="0"/>
      <w:autoSpaceDE w:val="0"/>
      <w:autoSpaceDN w:val="0"/>
      <w:adjustRightInd w:val="0"/>
      <w:spacing w:after="0" w:line="140" w:lineRule="exact"/>
      <w:jc w:val="right"/>
    </w:pPr>
    <w:rPr>
      <w:rFonts w:ascii="Arial" w:hAnsi="Arial" w:cs="Arial"/>
      <w:sz w:val="24"/>
      <w:szCs w:val="24"/>
    </w:rPr>
  </w:style>
  <w:style w:type="character" w:customStyle="1" w:styleId="FontStyle117">
    <w:name w:val="Font Style117"/>
    <w:rsid w:val="009416B5"/>
    <w:rPr>
      <w:rFonts w:ascii="Times New Roman" w:hAnsi="Times New Roman" w:cs="Times New Roman" w:hint="default"/>
      <w:sz w:val="14"/>
      <w:szCs w:val="14"/>
    </w:rPr>
  </w:style>
  <w:style w:type="paragraph" w:customStyle="1" w:styleId="aff9">
    <w:name w:val="Основной б.о."/>
    <w:basedOn w:val="Default"/>
    <w:next w:val="Default"/>
    <w:rsid w:val="009416B5"/>
    <w:rPr>
      <w:rFonts w:ascii="Times New Roman" w:hAnsi="Times New Roman" w:cs="Times New Roman"/>
      <w:color w:val="auto"/>
    </w:rPr>
  </w:style>
  <w:style w:type="paragraph" w:customStyle="1" w:styleId="1f1">
    <w:name w:val="Основной 1 см"/>
    <w:basedOn w:val="Default"/>
    <w:next w:val="Default"/>
    <w:rsid w:val="009416B5"/>
    <w:rPr>
      <w:rFonts w:ascii="Times New Roman" w:hAnsi="Times New Roman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9416B5"/>
    <w:pPr>
      <w:spacing w:line="241" w:lineRule="atLeast"/>
    </w:pPr>
    <w:rPr>
      <w:rFonts w:ascii="Times New Roman" w:hAnsi="Times New Roman" w:cs="Times New Roman"/>
      <w:color w:val="auto"/>
    </w:rPr>
  </w:style>
  <w:style w:type="character" w:customStyle="1" w:styleId="A00">
    <w:name w:val="A0"/>
    <w:uiPriority w:val="99"/>
    <w:rsid w:val="009416B5"/>
    <w:rPr>
      <w:color w:val="221E1F"/>
      <w:sz w:val="22"/>
      <w:szCs w:val="22"/>
    </w:rPr>
  </w:style>
  <w:style w:type="paragraph" w:customStyle="1" w:styleId="Pa13">
    <w:name w:val="Pa13"/>
    <w:basedOn w:val="Default"/>
    <w:next w:val="Default"/>
    <w:uiPriority w:val="99"/>
    <w:rsid w:val="009416B5"/>
    <w:pPr>
      <w:spacing w:line="241" w:lineRule="atLeast"/>
    </w:pPr>
    <w:rPr>
      <w:rFonts w:ascii="Times New Roman" w:hAnsi="Times New Roman"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9416B5"/>
    <w:pPr>
      <w:spacing w:line="161" w:lineRule="atLeast"/>
    </w:pPr>
    <w:rPr>
      <w:rFonts w:ascii="Times New Roman" w:hAnsi="Times New Roman" w:cs="Times New Roman"/>
      <w:color w:val="auto"/>
    </w:rPr>
  </w:style>
  <w:style w:type="paragraph" w:customStyle="1" w:styleId="310">
    <w:name w:val="Основной текст с отступом 31"/>
    <w:basedOn w:val="a1"/>
    <w:rsid w:val="009416B5"/>
    <w:pPr>
      <w:suppressAutoHyphens/>
      <w:spacing w:after="0" w:line="240" w:lineRule="auto"/>
      <w:ind w:left="284"/>
    </w:pPr>
    <w:rPr>
      <w:rFonts w:ascii="Times New Roman" w:hAnsi="Times New Roman"/>
      <w:sz w:val="28"/>
      <w:szCs w:val="20"/>
      <w:lang w:eastAsia="ar-SA"/>
    </w:rPr>
  </w:style>
  <w:style w:type="paragraph" w:customStyle="1" w:styleId="a">
    <w:name w:val="нумерованный содержание"/>
    <w:basedOn w:val="a1"/>
    <w:rsid w:val="009416B5"/>
    <w:pPr>
      <w:numPr>
        <w:numId w:val="6"/>
      </w:numPr>
      <w:spacing w:after="0" w:line="240" w:lineRule="auto"/>
    </w:pPr>
    <w:rPr>
      <w:rFonts w:ascii="Times New Roman" w:eastAsia="Calibri" w:hAnsi="Times New Roman"/>
      <w:sz w:val="24"/>
    </w:rPr>
  </w:style>
  <w:style w:type="table" w:customStyle="1" w:styleId="2b">
    <w:name w:val="Сетка таблицы2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sub">
    <w:name w:val="headsub"/>
    <w:basedOn w:val="a2"/>
    <w:rsid w:val="009416B5"/>
  </w:style>
  <w:style w:type="character" w:customStyle="1" w:styleId="rtxt">
    <w:name w:val="rtxt"/>
    <w:basedOn w:val="a2"/>
    <w:rsid w:val="009416B5"/>
  </w:style>
  <w:style w:type="character" w:customStyle="1" w:styleId="180">
    <w:name w:val="Основной текст (18)_"/>
    <w:rsid w:val="009416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1">
    <w:name w:val="Основной текст (18) + Полужирный;Не курсив"/>
    <w:rsid w:val="009416B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82">
    <w:name w:val="Основной текст (18)"/>
    <w:rsid w:val="009416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styleId="affa">
    <w:name w:val="Placeholder Text"/>
    <w:uiPriority w:val="99"/>
    <w:semiHidden/>
    <w:rsid w:val="009416B5"/>
    <w:rPr>
      <w:color w:val="808080"/>
    </w:rPr>
  </w:style>
  <w:style w:type="paragraph" w:customStyle="1" w:styleId="affb">
    <w:name w:val="Знак"/>
    <w:basedOn w:val="a1"/>
    <w:rsid w:val="009416B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">
    <w:name w:val="List Bullet 2"/>
    <w:basedOn w:val="a1"/>
    <w:autoRedefine/>
    <w:rsid w:val="009416B5"/>
    <w:pPr>
      <w:numPr>
        <w:numId w:val="7"/>
      </w:numPr>
      <w:spacing w:after="0" w:line="240" w:lineRule="auto"/>
    </w:pPr>
    <w:rPr>
      <w:rFonts w:ascii="Arial" w:hAnsi="Arial" w:cs="Arial"/>
      <w:sz w:val="24"/>
      <w:szCs w:val="28"/>
    </w:rPr>
  </w:style>
  <w:style w:type="character" w:customStyle="1" w:styleId="FontStyle30">
    <w:name w:val="Font Style30"/>
    <w:rsid w:val="009416B5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1"/>
    <w:rsid w:val="009416B5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Times New Roman" w:hAnsi="Times New Roman"/>
      <w:sz w:val="24"/>
      <w:szCs w:val="24"/>
    </w:rPr>
  </w:style>
  <w:style w:type="character" w:customStyle="1" w:styleId="FontStyle41">
    <w:name w:val="Font Style41"/>
    <w:rsid w:val="009416B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rsid w:val="009416B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rsid w:val="009416B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1"/>
    <w:rsid w:val="009416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1"/>
    <w:rsid w:val="009416B5"/>
    <w:pPr>
      <w:widowControl w:val="0"/>
      <w:autoSpaceDE w:val="0"/>
      <w:autoSpaceDN w:val="0"/>
      <w:adjustRightInd w:val="0"/>
      <w:spacing w:after="0" w:line="278" w:lineRule="exact"/>
      <w:ind w:hanging="624"/>
    </w:pPr>
    <w:rPr>
      <w:rFonts w:ascii="Times New Roman" w:hAnsi="Times New Roman"/>
      <w:sz w:val="24"/>
      <w:szCs w:val="24"/>
    </w:rPr>
  </w:style>
  <w:style w:type="paragraph" w:customStyle="1" w:styleId="a10">
    <w:name w:val="a1"/>
    <w:basedOn w:val="a1"/>
    <w:rsid w:val="009416B5"/>
    <w:pPr>
      <w:tabs>
        <w:tab w:val="num" w:pos="763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CharChar">
    <w:name w:val="Char Char"/>
    <w:basedOn w:val="a1"/>
    <w:rsid w:val="009416B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numbering" w:customStyle="1" w:styleId="1">
    <w:name w:val="Стиль1"/>
    <w:rsid w:val="009416B5"/>
    <w:pPr>
      <w:numPr>
        <w:numId w:val="8"/>
      </w:numPr>
    </w:pPr>
  </w:style>
  <w:style w:type="numbering" w:customStyle="1" w:styleId="111">
    <w:name w:val="Нет списка11"/>
    <w:next w:val="a4"/>
    <w:semiHidden/>
    <w:unhideWhenUsed/>
    <w:rsid w:val="009416B5"/>
  </w:style>
  <w:style w:type="numbering" w:customStyle="1" w:styleId="2c">
    <w:name w:val="Нет списка2"/>
    <w:next w:val="a4"/>
    <w:semiHidden/>
    <w:unhideWhenUsed/>
    <w:rsid w:val="009416B5"/>
  </w:style>
  <w:style w:type="character" w:customStyle="1" w:styleId="small">
    <w:name w:val="small"/>
    <w:rsid w:val="009416B5"/>
  </w:style>
  <w:style w:type="paragraph" w:customStyle="1" w:styleId="ConsPlusNormal">
    <w:name w:val="ConsPlusNormal"/>
    <w:rsid w:val="009416B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230">
    <w:name w:val="Основной текст 23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1f2">
    <w:name w:val="1"/>
    <w:basedOn w:val="a1"/>
    <w:uiPriority w:val="99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36">
    <w:name w:val="Style36"/>
    <w:basedOn w:val="a1"/>
    <w:rsid w:val="009416B5"/>
    <w:pPr>
      <w:widowControl w:val="0"/>
      <w:autoSpaceDE w:val="0"/>
      <w:autoSpaceDN w:val="0"/>
      <w:adjustRightInd w:val="0"/>
      <w:spacing w:after="0" w:line="187" w:lineRule="exact"/>
      <w:ind w:firstLine="231"/>
      <w:jc w:val="both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1"/>
    <w:rsid w:val="009416B5"/>
    <w:pPr>
      <w:widowControl w:val="0"/>
      <w:autoSpaceDE w:val="0"/>
      <w:autoSpaceDN w:val="0"/>
      <w:adjustRightInd w:val="0"/>
      <w:spacing w:after="0" w:line="189" w:lineRule="exact"/>
      <w:ind w:firstLine="242"/>
      <w:jc w:val="both"/>
    </w:pPr>
    <w:rPr>
      <w:rFonts w:ascii="Arial" w:hAnsi="Arial" w:cs="Arial"/>
      <w:sz w:val="24"/>
      <w:szCs w:val="24"/>
    </w:rPr>
  </w:style>
  <w:style w:type="paragraph" w:customStyle="1" w:styleId="Style31">
    <w:name w:val="Style31"/>
    <w:basedOn w:val="a1"/>
    <w:rsid w:val="009416B5"/>
    <w:pPr>
      <w:widowControl w:val="0"/>
      <w:autoSpaceDE w:val="0"/>
      <w:autoSpaceDN w:val="0"/>
      <w:adjustRightInd w:val="0"/>
      <w:spacing w:after="0" w:line="189" w:lineRule="exact"/>
      <w:ind w:hanging="223"/>
    </w:pPr>
    <w:rPr>
      <w:rFonts w:ascii="Arial" w:hAnsi="Arial" w:cs="Arial"/>
      <w:sz w:val="24"/>
      <w:szCs w:val="24"/>
    </w:rPr>
  </w:style>
  <w:style w:type="character" w:customStyle="1" w:styleId="2d">
    <w:name w:val="Знак Знак2"/>
    <w:rsid w:val="009416B5"/>
    <w:rPr>
      <w:sz w:val="24"/>
      <w:szCs w:val="24"/>
    </w:rPr>
  </w:style>
  <w:style w:type="character" w:customStyle="1" w:styleId="affc">
    <w:name w:val="Знак Знак"/>
    <w:rsid w:val="009416B5"/>
    <w:rPr>
      <w:rFonts w:ascii="Courier New" w:eastAsia="Courier New" w:hAnsi="Courier New" w:cs="Courier New"/>
    </w:rPr>
  </w:style>
  <w:style w:type="paragraph" w:customStyle="1" w:styleId="2e">
    <w:name w:val="Обычный2"/>
    <w:rsid w:val="009416B5"/>
    <w:pPr>
      <w:widowControl w:val="0"/>
    </w:pPr>
    <w:rPr>
      <w:rFonts w:ascii="Times New Roman" w:hAnsi="Times New Roman"/>
      <w:snapToGrid w:val="0"/>
      <w:sz w:val="18"/>
    </w:rPr>
  </w:style>
  <w:style w:type="character" w:customStyle="1" w:styleId="submenu-table">
    <w:name w:val="submenu-table"/>
    <w:basedOn w:val="a2"/>
    <w:rsid w:val="009416B5"/>
  </w:style>
  <w:style w:type="paragraph" w:customStyle="1" w:styleId="240">
    <w:name w:val="Основной текст 24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2f">
    <w:name w:val="Абзац списка2"/>
    <w:basedOn w:val="a1"/>
    <w:rsid w:val="009416B5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1f3">
    <w:name w:val="çàãîëîâîê 1"/>
    <w:basedOn w:val="a1"/>
    <w:next w:val="a1"/>
    <w:rsid w:val="009416B5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250">
    <w:name w:val="Основной текст 25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styleId="affd">
    <w:name w:val="endnote text"/>
    <w:basedOn w:val="a1"/>
    <w:link w:val="affe"/>
    <w:uiPriority w:val="99"/>
    <w:semiHidden/>
    <w:unhideWhenUsed/>
    <w:rsid w:val="004256A7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fe">
    <w:name w:val="Текст концевой сноски Знак"/>
    <w:link w:val="affd"/>
    <w:uiPriority w:val="99"/>
    <w:semiHidden/>
    <w:rsid w:val="004256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2364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cp:lastModifiedBy>Папа</cp:lastModifiedBy>
  <cp:revision>4</cp:revision>
  <dcterms:created xsi:type="dcterms:W3CDTF">2020-09-16T02:57:00Z</dcterms:created>
  <dcterms:modified xsi:type="dcterms:W3CDTF">2020-11-07T06:54:00Z</dcterms:modified>
</cp:coreProperties>
</file>