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DB7E21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E21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DB7E21" w:rsidRPr="00DB7E21" w:rsidRDefault="00DB7E21" w:rsidP="00DB7E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</w:t>
      </w:r>
      <w:proofErr w:type="gramStart"/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proofErr w:type="gramEnd"/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.О.21 Методы и технологии работы в учреждениях различного типа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 xml:space="preserve">для программы </w:t>
      </w:r>
      <w:proofErr w:type="spellStart"/>
      <w:r w:rsidRPr="00DB7E21">
        <w:rPr>
          <w:rFonts w:ascii="Times New Roman" w:hAnsi="Times New Roman"/>
        </w:rPr>
        <w:t>бакалавриата</w:t>
      </w:r>
      <w:proofErr w:type="spellEnd"/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по направлению подготовки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Профиль: Дошкольное образование и начальное образование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Форма обучения: заочная</w:t>
      </w: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DB7E21" w:rsidRPr="00DB7E21" w:rsidRDefault="00DB7E21" w:rsidP="00DB7E21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DB7E21">
        <w:rPr>
          <w:rFonts w:ascii="Times New Roman" w:hAnsi="Times New Roman"/>
        </w:rPr>
        <w:t>Нерюнгри 2020</w:t>
      </w:r>
    </w:p>
    <w:p w:rsidR="009416B5" w:rsidRPr="009416B5" w:rsidRDefault="009416B5" w:rsidP="00572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F11370" w:rsidRDefault="00C1585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D511A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6" o:title="мамедова"/>
          </v:shape>
        </w:pict>
      </w:r>
      <w:bookmarkEnd w:id="0"/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063AB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370" w:rsidRDefault="00F1137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677805" w:rsidRPr="00677805">
        <w:rPr>
          <w:rFonts w:ascii="Times New Roman" w:hAnsi="Times New Roman"/>
          <w:sz w:val="28"/>
          <w:szCs w:val="28"/>
        </w:rPr>
        <w:t>Методы и технологии работы в учреждениях различного типа</w:t>
      </w:r>
    </w:p>
    <w:p w:rsidR="009416B5" w:rsidRPr="009416B5" w:rsidRDefault="00DB7E21" w:rsidP="009416B5">
      <w:pPr>
        <w:suppressLineNumber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  <w:r w:rsidR="009416B5" w:rsidRPr="009416B5">
        <w:rPr>
          <w:rFonts w:ascii="Times New Roman" w:hAnsi="Times New Roman"/>
          <w:i/>
          <w:sz w:val="24"/>
          <w:szCs w:val="24"/>
        </w:rPr>
        <w:t xml:space="preserve"> семестр</w:t>
      </w:r>
    </w:p>
    <w:tbl>
      <w:tblPr>
        <w:tblpPr w:leftFromText="180" w:rightFromText="180" w:vertAnchor="text" w:horzAnchor="margin" w:tblpY="18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2410"/>
        <w:gridCol w:w="3402"/>
        <w:gridCol w:w="2409"/>
      </w:tblGrid>
      <w:tr w:rsidR="009416B5" w:rsidRPr="00A17361" w:rsidTr="006F349F">
        <w:trPr>
          <w:trHeight w:val="360"/>
        </w:trPr>
        <w:tc>
          <w:tcPr>
            <w:tcW w:w="486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465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410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402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409" w:type="dxa"/>
          </w:tcPr>
          <w:p w:rsidR="006F349F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  <w:p w:rsidR="006F349F" w:rsidRDefault="006F349F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="009416B5"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ценочного</w:t>
            </w:r>
            <w:proofErr w:type="spellEnd"/>
          </w:p>
          <w:p w:rsidR="009416B5" w:rsidRPr="003740DB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6F349F" w:rsidRPr="00A17361" w:rsidTr="006F349F">
        <w:trPr>
          <w:trHeight w:val="360"/>
        </w:trPr>
        <w:tc>
          <w:tcPr>
            <w:tcW w:w="486" w:type="dxa"/>
          </w:tcPr>
          <w:p w:rsidR="006F349F" w:rsidRPr="009416B5" w:rsidRDefault="006F349F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5" w:type="dxa"/>
          </w:tcPr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Теоретические основания современных образовательных технологий.</w:t>
            </w:r>
          </w:p>
        </w:tc>
        <w:tc>
          <w:tcPr>
            <w:tcW w:w="2410" w:type="dxa"/>
            <w:vMerge w:val="restart"/>
          </w:tcPr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6F349F">
              <w:rPr>
                <w:rFonts w:cs="Calibri"/>
                <w:sz w:val="20"/>
                <w:szCs w:val="20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 (ОПК-2.2);</w:t>
            </w:r>
            <w:proofErr w:type="gramEnd"/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>, в том числе с особыми образовательными потребностями (ОПК-4.4);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сформированности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 образовательных результатов обучающихся с целью их применения (ОПК-5.2);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Применяет психолого-</w:t>
            </w:r>
            <w:r w:rsidRPr="006F349F">
              <w:rPr>
                <w:rFonts w:cs="Calibri"/>
                <w:sz w:val="20"/>
                <w:szCs w:val="20"/>
              </w:rPr>
              <w:lastRenderedPageBreak/>
              <w:t xml:space="preserve">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с особыми образовательными потребностями (ОПК-6.2).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lastRenderedPageBreak/>
              <w:t xml:space="preserve">Знать: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базовые социально-педагогические понятия, термины;  историю и современные тенденции развития социально-педагогических методик и технологий;  содержание международных документов по проблемам защиты детства; основные положения законов РФ по социальной защите различных категорий населения; документы и материалы Министерства образования и науки РФ по организации социально-педагогической работы с детьми; основные методы социально-педагогического исследования.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-факторы психотерапевтического воздействия в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, основные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арттерапевтические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 направления, пути терапевтической работы в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; 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основные подходы к понятию педагогической технологии; научные основы педагогических технологий; классификацию педагогических технологий: по уровню применения знаний, а также проблемы и перспективы их развития;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 xml:space="preserve">основные образовательные технологии, такие как: адаптивные, развивающие,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личностно-ориентированые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, диалоговые, модульные, информационные, уровневой дифференциации, группового воздействия, программированные, проблемные, полного усвоения, игровые и др.; основные воспитательные технологии педагогического общения, информационно-речевого и демонстрационного воздействия, организации групповой деятельности, создания психологического климата, работы с детьми осложненного поведения, педагогического требования, </w:t>
            </w:r>
            <w:r w:rsidRPr="006F349F">
              <w:rPr>
                <w:rFonts w:cs="Calibri"/>
                <w:sz w:val="20"/>
                <w:szCs w:val="20"/>
              </w:rPr>
              <w:lastRenderedPageBreak/>
              <w:t>оценки, этической защиты, создания ситуации успеха;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базовые понятия данного курса.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Уметь: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применять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 - применять методы и технологии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, позволяющие решать диагностические и коррекционно-развивающие задачи;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6F349F">
              <w:rPr>
                <w:rFonts w:cs="Calibri"/>
                <w:sz w:val="20"/>
                <w:szCs w:val="20"/>
              </w:rPr>
              <w:t xml:space="preserve">- выстраивать развивающие учебные ситуации, благоприятные для развития личности и способностей ребенка; организовать индивидуальную и совместную учебную деятельность обучающихся, основанную на применении современных технологий; </w:t>
            </w:r>
            <w:proofErr w:type="gramEnd"/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выбирать формы и методы обучения в рамках реализуемой педагогической технологии; ориентироваться в разнообразии технологий, существовавших и существующих в педагогической науке и практике; выбирать оптимальные методы и технологии педагогического воздействия на личность и социальную группу; применять основные образовательные и воспитательные технологии;   обосновать целесообразность классификации образовательных технологий по направленности обучения и воспитания на тот или иной результат, использовать игровые методы в практической деятельности педагога в зависимости от контингента детей;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Владеть: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терапевтическими методами для реализации профессиональных задач образовательных, оздоровительных  и коррекционно-развивающих программ;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современными технологиями; организацией образовательного процесса в учреждениях различного типа.</w:t>
            </w:r>
          </w:p>
        </w:tc>
        <w:tc>
          <w:tcPr>
            <w:tcW w:w="2409" w:type="dxa"/>
            <w:vMerge w:val="restart"/>
          </w:tcPr>
          <w:p w:rsidR="006F349F" w:rsidRPr="000B466E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6F349F" w:rsidRPr="000B466E" w:rsidRDefault="006F349F" w:rsidP="006F349F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DB7E21">
              <w:rPr>
                <w:rFonts w:cs="Calibri"/>
                <w:sz w:val="20"/>
                <w:szCs w:val="20"/>
              </w:rPr>
              <w:t>, зачет с оценкой</w:t>
            </w:r>
          </w:p>
        </w:tc>
      </w:tr>
      <w:tr w:rsidR="006F349F" w:rsidRPr="00A17361" w:rsidTr="006F349F">
        <w:trPr>
          <w:trHeight w:val="360"/>
        </w:trPr>
        <w:tc>
          <w:tcPr>
            <w:tcW w:w="486" w:type="dxa"/>
          </w:tcPr>
          <w:p w:rsidR="006F349F" w:rsidRPr="009416B5" w:rsidRDefault="006F349F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5" w:type="dxa"/>
          </w:tcPr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Технологии организации отдельных компонентов педагогической деятельности</w:t>
            </w:r>
          </w:p>
        </w:tc>
        <w:tc>
          <w:tcPr>
            <w:tcW w:w="2410" w:type="dxa"/>
            <w:vMerge/>
          </w:tcPr>
          <w:p w:rsidR="006F349F" w:rsidRPr="009416B5" w:rsidRDefault="006F349F" w:rsidP="0019095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49F" w:rsidRPr="009416B5" w:rsidRDefault="006F349F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F349F" w:rsidRPr="000B466E" w:rsidRDefault="006F349F" w:rsidP="00A17361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F349F" w:rsidRPr="00A17361" w:rsidTr="006F349F">
        <w:trPr>
          <w:trHeight w:val="985"/>
        </w:trPr>
        <w:tc>
          <w:tcPr>
            <w:tcW w:w="486" w:type="dxa"/>
          </w:tcPr>
          <w:p w:rsidR="006F349F" w:rsidRPr="009416B5" w:rsidRDefault="006F349F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465" w:type="dxa"/>
          </w:tcPr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Образовательные технологии на основе </w:t>
            </w:r>
          </w:p>
          <w:p w:rsidR="006F349F" w:rsidRPr="006F349F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активизации интенсификации деятельности воспитанников и учащихся</w:t>
            </w:r>
          </w:p>
        </w:tc>
        <w:tc>
          <w:tcPr>
            <w:tcW w:w="2410" w:type="dxa"/>
            <w:vMerge/>
          </w:tcPr>
          <w:p w:rsidR="006F349F" w:rsidRPr="009416B5" w:rsidRDefault="006F349F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49F" w:rsidRPr="009416B5" w:rsidRDefault="006F349F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F349F" w:rsidRPr="000B466E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6F349F" w:rsidRDefault="00DB7E21" w:rsidP="006F349F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6F349F">
        <w:rPr>
          <w:rFonts w:ascii="Times New Roman" w:hAnsi="Times New Roman"/>
          <w:sz w:val="24"/>
          <w:szCs w:val="24"/>
        </w:rPr>
        <w:t xml:space="preserve"> семестр</w:t>
      </w:r>
    </w:p>
    <w:tbl>
      <w:tblPr>
        <w:tblpPr w:leftFromText="180" w:rightFromText="180" w:vertAnchor="text" w:horzAnchor="margin" w:tblpY="18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2693"/>
        <w:gridCol w:w="3544"/>
        <w:gridCol w:w="1984"/>
      </w:tblGrid>
      <w:tr w:rsidR="006F349F" w:rsidRPr="00A17361" w:rsidTr="006F349F">
        <w:trPr>
          <w:trHeight w:val="360"/>
        </w:trPr>
        <w:tc>
          <w:tcPr>
            <w:tcW w:w="486" w:type="dxa"/>
          </w:tcPr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465" w:type="dxa"/>
          </w:tcPr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93" w:type="dxa"/>
          </w:tcPr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544" w:type="dxa"/>
          </w:tcPr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84" w:type="dxa"/>
          </w:tcPr>
          <w:p w:rsidR="006F349F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  <w:p w:rsidR="006F349F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</w:p>
          <w:p w:rsidR="006F349F" w:rsidRPr="003740DB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6F349F" w:rsidRPr="009416B5" w:rsidTr="006F349F">
        <w:trPr>
          <w:trHeight w:val="360"/>
        </w:trPr>
        <w:tc>
          <w:tcPr>
            <w:tcW w:w="486" w:type="dxa"/>
          </w:tcPr>
          <w:p w:rsidR="006F349F" w:rsidRPr="009416B5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5" w:type="dxa"/>
          </w:tcPr>
          <w:p w:rsidR="006F349F" w:rsidRPr="006F349F" w:rsidRDefault="006F349F" w:rsidP="00A17361">
            <w:pPr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6F349F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Технология социально-педагогической работы с семьей и с </w:t>
            </w:r>
            <w:r w:rsidRPr="006F349F">
              <w:rPr>
                <w:rFonts w:ascii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детскими молодежными объединениями и организациями </w:t>
            </w:r>
          </w:p>
        </w:tc>
        <w:tc>
          <w:tcPr>
            <w:tcW w:w="2693" w:type="dxa"/>
            <w:vMerge w:val="restart"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6F349F">
              <w:rPr>
                <w:rFonts w:cs="Calibri"/>
                <w:sz w:val="20"/>
                <w:szCs w:val="20"/>
              </w:rPr>
              <w:lastRenderedPageBreak/>
              <w:t xml:space="preserve">Осуществляет разработку программ отдельных учебных предметов, в том числе программ дополнительного </w:t>
            </w:r>
            <w:r w:rsidRPr="006F349F">
              <w:rPr>
                <w:rFonts w:cs="Calibri"/>
                <w:sz w:val="20"/>
                <w:szCs w:val="20"/>
              </w:rPr>
              <w:lastRenderedPageBreak/>
              <w:t>образования (согласно освоенному профилю (профилям) и адаптивных программ совместно с соответствующими специалистами подготовки (ОПК-2.2);</w:t>
            </w:r>
            <w:proofErr w:type="gramEnd"/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>, в том числе с особыми образовательными потребностями (ОПК-4.4);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сформированности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 образовательных результатов обучающихся с целью их применения (ОПК-5.2);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с особыми образовательными потребностями (ОПК-6.2).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lastRenderedPageBreak/>
              <w:t xml:space="preserve">Знать: 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базовые социально-педагогические понятия, термины;  историю и современные тенденции развития социально-педагогических методик и </w:t>
            </w:r>
            <w:r w:rsidRPr="006F349F">
              <w:rPr>
                <w:rFonts w:cs="Calibri"/>
                <w:sz w:val="20"/>
                <w:szCs w:val="20"/>
              </w:rPr>
              <w:lastRenderedPageBreak/>
              <w:t>технологий;  содержание международных документов по проблемам защиты детства; основные положения законов РФ по социальной защите различных категорий населения; документы и материалы Министерства образования и науки РФ по организации социально-педагогической работы с детьми; основные методы социально-педагогического исследования.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-факторы психотерапевтического воздействия в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, основные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арттерапевтические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 направления, пути терапевтической работы в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;  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основные подходы к понятию педагогической технологии; научные основы педагогических технологий; классификацию педагогических технологий: по уровню применения знаний, а также проблемы и перспективы их развития;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 xml:space="preserve">основные образовательные технологии, такие как: адаптивные, развивающие,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личностно-ориентированые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>, диалоговые, модульные, информационные, уровневой дифференциации, группового воздействия, программированные, проблемные, полного усвоения, игровые и др.; основные воспитательные технологии педагогического общения, информационно-речевого и демонстрационного воздействия, организации групповой деятельности, создания психологического климата, работы с детьми осложненного поведения, педагогического требования, оценки, этической защиты, создания ситуации успеха;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базовые понятия данного курса.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Уметь: 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применять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6F349F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6F349F">
              <w:rPr>
                <w:rFonts w:cs="Calibri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 - применять методы и технологии </w:t>
            </w:r>
            <w:proofErr w:type="spellStart"/>
            <w:r w:rsidRPr="006F349F">
              <w:rPr>
                <w:rFonts w:cs="Calibri"/>
                <w:sz w:val="20"/>
                <w:szCs w:val="20"/>
              </w:rPr>
              <w:t>арттерапии</w:t>
            </w:r>
            <w:proofErr w:type="spellEnd"/>
            <w:r w:rsidRPr="006F349F">
              <w:rPr>
                <w:rFonts w:cs="Calibri"/>
                <w:sz w:val="20"/>
                <w:szCs w:val="20"/>
              </w:rPr>
              <w:t xml:space="preserve">, позволяющие решать диагностические и коррекционно-развивающие задачи; 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6F349F">
              <w:rPr>
                <w:rFonts w:cs="Calibri"/>
                <w:sz w:val="20"/>
                <w:szCs w:val="20"/>
              </w:rPr>
              <w:t xml:space="preserve">- выстраивать развивающие учебные ситуации, благоприятные для развития личности и способностей ребенка; организовать индивидуальную и совместную учебную деятельность обучающихся, основанную на применении современных технологий; </w:t>
            </w:r>
            <w:proofErr w:type="gramEnd"/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- выбирать формы и методы обучения в рамках реализуемой педагогической технологии; ориентироваться в разнообразии технологий, существовавших и существующих в </w:t>
            </w:r>
            <w:r w:rsidRPr="006F349F">
              <w:rPr>
                <w:rFonts w:cs="Calibri"/>
                <w:sz w:val="20"/>
                <w:szCs w:val="20"/>
              </w:rPr>
              <w:lastRenderedPageBreak/>
              <w:t>педагогической науке и практике; выбирать оптимальные методы и технологии педагогического воздействия на личность и социальную группу; применять основные образовательные и воспитательные технологии;   обосновать целесообразность классификации образовательных технологий по направленности обучения и воспитания на тот или иной результат, использовать игровые методы в практической деятельности педагога в зависимости от контингента детей;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 xml:space="preserve">Владеть: 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терапевтическими методами для реализации профессиональных задач образовательных, оздоровительных  и коррекционно-развивающих программ;</w:t>
            </w:r>
          </w:p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6F349F">
              <w:rPr>
                <w:rFonts w:cs="Calibri"/>
                <w:sz w:val="20"/>
                <w:szCs w:val="20"/>
              </w:rPr>
              <w:t>- современными технологиями; организацией образовательного процесса в учреждениях различного типа.</w:t>
            </w:r>
          </w:p>
        </w:tc>
        <w:tc>
          <w:tcPr>
            <w:tcW w:w="1984" w:type="dxa"/>
            <w:vMerge w:val="restart"/>
          </w:tcPr>
          <w:p w:rsidR="006F349F" w:rsidRPr="000B466E" w:rsidRDefault="006F349F" w:rsidP="006F349F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 xml:space="preserve">Анализ теоретического материала, выполнение практических </w:t>
            </w:r>
            <w:r w:rsidRPr="000B466E">
              <w:rPr>
                <w:rFonts w:cs="Calibri"/>
                <w:sz w:val="20"/>
                <w:szCs w:val="20"/>
              </w:rPr>
              <w:lastRenderedPageBreak/>
              <w:t>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6F349F" w:rsidRPr="000B466E" w:rsidRDefault="006F349F" w:rsidP="006F349F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письменных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экзамен, контрольная работа</w:t>
            </w:r>
          </w:p>
        </w:tc>
      </w:tr>
      <w:tr w:rsidR="006F349F" w:rsidRPr="009416B5" w:rsidTr="006F349F">
        <w:trPr>
          <w:trHeight w:val="360"/>
        </w:trPr>
        <w:tc>
          <w:tcPr>
            <w:tcW w:w="486" w:type="dxa"/>
          </w:tcPr>
          <w:p w:rsidR="006F349F" w:rsidRPr="006F349F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5" w:type="dxa"/>
          </w:tcPr>
          <w:p w:rsidR="006F349F" w:rsidRPr="006F349F" w:rsidRDefault="006F349F" w:rsidP="00A17361">
            <w:pPr>
              <w:shd w:val="clear" w:color="auto" w:fill="FFFFFF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6F349F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Сущность и особенности технологий работы в различных типах образовательных учреждений.</w:t>
            </w:r>
          </w:p>
        </w:tc>
        <w:tc>
          <w:tcPr>
            <w:tcW w:w="2693" w:type="dxa"/>
            <w:vMerge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49F" w:rsidRPr="000B466E" w:rsidRDefault="006F349F" w:rsidP="00A17361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F349F" w:rsidRPr="009416B5" w:rsidTr="006F349F">
        <w:trPr>
          <w:trHeight w:val="360"/>
        </w:trPr>
        <w:tc>
          <w:tcPr>
            <w:tcW w:w="486" w:type="dxa"/>
          </w:tcPr>
          <w:p w:rsidR="006F349F" w:rsidRPr="006F349F" w:rsidRDefault="006F349F" w:rsidP="00A17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6F349F" w:rsidRPr="006F349F" w:rsidRDefault="006F349F" w:rsidP="00A17361">
            <w:pPr>
              <w:shd w:val="clear" w:color="auto" w:fill="FFFFFF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6F349F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Терапевтические методы работы с субъектами образовательного пространства</w:t>
            </w:r>
          </w:p>
        </w:tc>
        <w:tc>
          <w:tcPr>
            <w:tcW w:w="2693" w:type="dxa"/>
            <w:vMerge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349F" w:rsidRPr="006F349F" w:rsidRDefault="006F349F" w:rsidP="00A17361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49F" w:rsidRPr="000B466E" w:rsidRDefault="006F349F" w:rsidP="00A17361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6F349F" w:rsidRPr="009416B5" w:rsidRDefault="006F349F" w:rsidP="006F349F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C15855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16B5">
        <w:rPr>
          <w:rFonts w:ascii="Times New Roman" w:hAnsi="Times New Roman"/>
          <w:b/>
          <w:sz w:val="24"/>
          <w:szCs w:val="24"/>
        </w:rPr>
        <w:t>Программа экзамена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F349F" w:rsidRPr="006F349F" w:rsidRDefault="006F349F" w:rsidP="006F349F">
      <w:pPr>
        <w:pStyle w:val="17"/>
        <w:ind w:firstLine="709"/>
        <w:jc w:val="both"/>
        <w:rPr>
          <w:bCs/>
          <w:snapToGrid/>
          <w:color w:val="000000"/>
          <w:sz w:val="24"/>
          <w:szCs w:val="24"/>
          <w:lang w:eastAsia="ar-SA"/>
        </w:rPr>
      </w:pPr>
      <w:r w:rsidRPr="006F349F">
        <w:rPr>
          <w:bCs/>
          <w:snapToGrid/>
          <w:color w:val="000000"/>
          <w:sz w:val="24"/>
          <w:szCs w:val="24"/>
          <w:lang w:eastAsia="ar-SA"/>
        </w:rPr>
        <w:t xml:space="preserve">Согласно </w:t>
      </w:r>
      <w:hyperlink r:id="rId7" w:history="1">
        <w:r w:rsidRPr="006F349F">
          <w:rPr>
            <w:bCs/>
            <w:snapToGrid/>
            <w:color w:val="000000"/>
            <w:sz w:val="24"/>
            <w:szCs w:val="24"/>
            <w:lang w:eastAsia="ar-SA"/>
          </w:rPr>
          <w:t xml:space="preserve">Положению о </w:t>
        </w:r>
        <w:proofErr w:type="spellStart"/>
        <w:r w:rsidRPr="006F349F">
          <w:rPr>
            <w:bCs/>
            <w:snapToGrid/>
            <w:color w:val="000000"/>
            <w:sz w:val="24"/>
            <w:szCs w:val="24"/>
            <w:lang w:eastAsia="ar-SA"/>
          </w:rPr>
          <w:t>балльно-рейтинговой</w:t>
        </w:r>
        <w:proofErr w:type="spellEnd"/>
        <w:r w:rsidRPr="006F349F">
          <w:rPr>
            <w:bCs/>
            <w:snapToGrid/>
            <w:color w:val="000000"/>
            <w:sz w:val="24"/>
            <w:szCs w:val="24"/>
            <w:lang w:eastAsia="ar-SA"/>
          </w:rPr>
          <w:t xml:space="preserve"> системе в СВФУ, версия 4.0,утвержденного 21.02.2018 г.</w:t>
        </w:r>
      </w:hyperlink>
      <w:r w:rsidRPr="006F349F">
        <w:rPr>
          <w:bCs/>
          <w:snapToGrid/>
          <w:color w:val="000000"/>
          <w:sz w:val="24"/>
          <w:szCs w:val="24"/>
          <w:lang w:eastAsia="ar-SA"/>
        </w:rPr>
        <w:t xml:space="preserve">, зачет с оценкой (7 семестр) может быть </w:t>
      </w:r>
      <w:proofErr w:type="gramStart"/>
      <w:r w:rsidRPr="006F349F">
        <w:rPr>
          <w:bCs/>
          <w:snapToGrid/>
          <w:color w:val="000000"/>
          <w:sz w:val="24"/>
          <w:szCs w:val="24"/>
          <w:lang w:eastAsia="ar-SA"/>
        </w:rPr>
        <w:t>поставлен</w:t>
      </w:r>
      <w:proofErr w:type="gramEnd"/>
      <w:r w:rsidRPr="006F349F">
        <w:rPr>
          <w:bCs/>
          <w:snapToGrid/>
          <w:color w:val="000000"/>
          <w:sz w:val="24"/>
          <w:szCs w:val="24"/>
          <w:lang w:eastAsia="ar-SA"/>
        </w:rPr>
        <w:t xml:space="preserve"> если студент набрал минимум 45 баллов. Для допуска к экзамену (8 семестр) студенту нужно набрать минимум 45 баллов.</w:t>
      </w:r>
    </w:p>
    <w:p w:rsidR="006F349F" w:rsidRPr="006F349F" w:rsidRDefault="006F349F" w:rsidP="006F349F">
      <w:pPr>
        <w:pStyle w:val="aa"/>
        <w:shd w:val="clear" w:color="auto" w:fill="FFFFFF"/>
        <w:ind w:left="0"/>
        <w:jc w:val="center"/>
        <w:rPr>
          <w:b/>
          <w:bCs/>
        </w:rPr>
      </w:pPr>
    </w:p>
    <w:p w:rsidR="006F349F" w:rsidRPr="006F349F" w:rsidRDefault="006F349F" w:rsidP="006F349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Экзамен проводится по билетам, в каждом билете по два вопроса. </w:t>
      </w:r>
      <w:r w:rsidRPr="006F349F">
        <w:rPr>
          <w:rFonts w:ascii="Times New Roman" w:hAnsi="Times New Roman"/>
          <w:b/>
          <w:color w:val="000000"/>
          <w:sz w:val="24"/>
          <w:szCs w:val="24"/>
        </w:rPr>
        <w:t>Воп</w:t>
      </w:r>
      <w:r w:rsidR="00DB7E21">
        <w:rPr>
          <w:rFonts w:ascii="Times New Roman" w:hAnsi="Times New Roman"/>
          <w:b/>
          <w:color w:val="000000"/>
          <w:sz w:val="24"/>
          <w:szCs w:val="24"/>
        </w:rPr>
        <w:t>росы к экзамену по дисциплине (10</w:t>
      </w:r>
      <w:r w:rsidRPr="006F349F">
        <w:rPr>
          <w:rFonts w:ascii="Times New Roman" w:hAnsi="Times New Roman"/>
          <w:b/>
          <w:color w:val="000000"/>
          <w:sz w:val="24"/>
          <w:szCs w:val="24"/>
        </w:rPr>
        <w:t xml:space="preserve"> семестр):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Типы и особенности образовательных учреждений.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Методика социально-педагогического взаимодействия в системе социальных служб и различных типах образовательных учреждений.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Социально–педагогические технологи работы в различных учреждениях.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 Технологии социально-педагогической защиты прав ребенка.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Организация социально-педагогического взаимодействия для обеспечения работы с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девиантными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 xml:space="preserve"> детьми.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Технология социально-педагогической помощи.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Особенности игровых технологий. Игра как метод обучения.</w:t>
      </w:r>
    </w:p>
    <w:p w:rsidR="006F349F" w:rsidRPr="006F349F" w:rsidRDefault="006F349F" w:rsidP="006F349F">
      <w:pPr>
        <w:numPr>
          <w:ilvl w:val="0"/>
          <w:numId w:val="34"/>
        </w:numPr>
        <w:shd w:val="clear" w:color="auto" w:fill="FFFFFF"/>
        <w:tabs>
          <w:tab w:val="left" w:pos="0"/>
          <w:tab w:val="left" w:pos="252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Технологии </w:t>
      </w:r>
      <w:proofErr w:type="gramStart"/>
      <w:r w:rsidRPr="006F349F">
        <w:rPr>
          <w:rFonts w:ascii="Times New Roman" w:hAnsi="Times New Roman"/>
          <w:sz w:val="24"/>
          <w:szCs w:val="24"/>
        </w:rPr>
        <w:t>коллективного</w:t>
      </w:r>
      <w:proofErr w:type="gramEnd"/>
      <w:r w:rsidRPr="006F3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49F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. 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Технология группового обучения. 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748"/>
          <w:tab w:val="left" w:pos="900"/>
          <w:tab w:val="left" w:pos="935"/>
          <w:tab w:val="left" w:pos="993"/>
          <w:tab w:val="left" w:pos="1080"/>
          <w:tab w:val="left" w:pos="11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Технологический процесс групповой работы. 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Технология педагогического взаимодействия.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Технология педагогического общения. 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Технология коллективного творческого дела. Виды КТД.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Технологии саморазвития Марии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>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Вальдорфская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 xml:space="preserve"> педагогика Рудольфа Штейнера.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Социально-педагогическая технология, типы социально-педагогических технологий. 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Существующие подходы к выделению различных категорий трудных детей.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Категория детей, оказавшихся в экстремальных жизненных условиях, пострадавших от жестокого обращения.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поддержки и сопровождения талантливых детей.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социальной работы с различными категориями населения.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 Технология работы в деятельности педагога с семьями группы риска в микрорайоне.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Использование методики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игротерапии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6F349F">
        <w:rPr>
          <w:rFonts w:ascii="Times New Roman" w:hAnsi="Times New Roman"/>
          <w:color w:val="000000"/>
          <w:sz w:val="24"/>
          <w:szCs w:val="24"/>
        </w:rPr>
        <w:t>арт</w:t>
      </w:r>
      <w:proofErr w:type="spellEnd"/>
      <w:proofErr w:type="gramEnd"/>
      <w:r w:rsidRPr="006F349F">
        <w:rPr>
          <w:rFonts w:ascii="Times New Roman" w:hAnsi="Times New Roman"/>
          <w:color w:val="000000"/>
          <w:sz w:val="24"/>
          <w:szCs w:val="24"/>
        </w:rPr>
        <w:t xml:space="preserve"> – терапии,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сказкотерапии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>) в работе педагога.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Технология реализации социально-профилактической и реабилитационной функции.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Методика и технология социально-педагогической работы в учреждениях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 xml:space="preserve"> типа».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поддержки детей разного возраста.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работы с детьми «группы риска».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Использование в деятельности педагога-психолога воспитательных технологий.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lastRenderedPageBreak/>
        <w:t>Технология профилактики и разрешения межличностных конфликтов в деятельности педагога-психолога.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социально-педагогической работы с одаренными детьми.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Социально-педагогическая технология работы с детскими и молодежными группами различной направленности.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Особенности </w:t>
      </w:r>
      <w:proofErr w:type="spellStart"/>
      <w:r w:rsidRPr="006F349F">
        <w:rPr>
          <w:rFonts w:ascii="Times New Roman" w:hAnsi="Times New Roman"/>
          <w:color w:val="000000"/>
          <w:sz w:val="24"/>
          <w:szCs w:val="24"/>
        </w:rPr>
        <w:t>игротерапии</w:t>
      </w:r>
      <w:proofErr w:type="spellEnd"/>
      <w:r w:rsidRPr="006F349F">
        <w:rPr>
          <w:rFonts w:ascii="Times New Roman" w:hAnsi="Times New Roman"/>
          <w:color w:val="000000"/>
          <w:sz w:val="24"/>
          <w:szCs w:val="24"/>
        </w:rPr>
        <w:t>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обучения в партнерстве.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Когнитивные и креативные технологии обучения.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Коммуникативные технологии.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Технологии коррекционно-развивающей работы.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Технология социальной реабилитации.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Особенности психолого-коррекционных тренингов и программ.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Технология социально-педагогической работы с семьей.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 xml:space="preserve"> Технология социально-педагогической работы с детскими молодежными объединениями и организациями.</w:t>
      </w:r>
    </w:p>
    <w:p w:rsidR="006F349F" w:rsidRPr="006F349F" w:rsidRDefault="006F349F" w:rsidP="006F349F">
      <w:pPr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49F">
        <w:rPr>
          <w:rFonts w:ascii="Times New Roman" w:hAnsi="Times New Roman"/>
          <w:color w:val="000000"/>
          <w:sz w:val="24"/>
          <w:szCs w:val="24"/>
        </w:rPr>
        <w:t>Сущность и особенности технологий работы в различных типах образовательных учреждений.</w:t>
      </w:r>
    </w:p>
    <w:p w:rsidR="006F349F" w:rsidRPr="006F349F" w:rsidRDefault="006F349F" w:rsidP="006F34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9"/>
        <w:gridCol w:w="5473"/>
        <w:gridCol w:w="1719"/>
      </w:tblGrid>
      <w:tr w:rsidR="006F349F" w:rsidRPr="00A17361" w:rsidTr="00A17361"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1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1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6F349F" w:rsidRPr="00A17361" w:rsidTr="00A17361">
        <w:trPr>
          <w:trHeight w:val="276"/>
        </w:trPr>
        <w:tc>
          <w:tcPr>
            <w:tcW w:w="0" w:type="auto"/>
            <w:vMerge w:val="restart"/>
            <w:vAlign w:val="center"/>
          </w:tcPr>
          <w:p w:rsidR="006F349F" w:rsidRPr="006F349F" w:rsidRDefault="006F349F" w:rsidP="006F349F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ru-RU"/>
              </w:rPr>
            </w:pPr>
            <w:r w:rsidRPr="006F349F">
              <w:rPr>
                <w:lang w:eastAsia="ru-RU"/>
              </w:rPr>
              <w:t>ОПК-2.2; ОПК-4.3; ОПК-5.1; ОПК-5.2; ОПК-5.3; ОПК-6.1; ОПК-6.2; ОПК-6.3</w:t>
            </w:r>
          </w:p>
        </w:tc>
        <w:tc>
          <w:tcPr>
            <w:tcW w:w="0" w:type="auto"/>
            <w:vMerge w:val="restart"/>
          </w:tcPr>
          <w:p w:rsidR="006F349F" w:rsidRPr="00A17361" w:rsidRDefault="006F349F" w:rsidP="006F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24-30 б.</w:t>
            </w:r>
          </w:p>
        </w:tc>
      </w:tr>
      <w:tr w:rsidR="006F349F" w:rsidRPr="00A17361" w:rsidTr="00A17361">
        <w:trPr>
          <w:trHeight w:val="481"/>
        </w:trPr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9F" w:rsidRPr="00A17361" w:rsidTr="00A17361">
        <w:trPr>
          <w:trHeight w:val="481"/>
        </w:trPr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49F" w:rsidRPr="00A17361" w:rsidTr="00A17361"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349F" w:rsidRPr="00A17361" w:rsidRDefault="006F349F" w:rsidP="006F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16--23 б.</w:t>
            </w:r>
          </w:p>
        </w:tc>
      </w:tr>
      <w:tr w:rsidR="006F349F" w:rsidRPr="00A17361" w:rsidTr="00A17361"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349F" w:rsidRPr="00A17361" w:rsidRDefault="006F349F" w:rsidP="006F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</w:t>
            </w:r>
            <w:r w:rsidRPr="00A17361">
              <w:rPr>
                <w:rFonts w:ascii="Times New Roman" w:hAnsi="Times New Roman"/>
                <w:sz w:val="24"/>
                <w:szCs w:val="24"/>
              </w:rPr>
              <w:lastRenderedPageBreak/>
              <w:t>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lastRenderedPageBreak/>
              <w:t>6-15 б.</w:t>
            </w:r>
          </w:p>
        </w:tc>
      </w:tr>
      <w:tr w:rsidR="006F349F" w:rsidRPr="00A17361" w:rsidTr="00A17361">
        <w:tc>
          <w:tcPr>
            <w:tcW w:w="0" w:type="auto"/>
            <w:vMerge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349F" w:rsidRPr="006F349F" w:rsidRDefault="006F349F" w:rsidP="006F349F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6F349F"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6F349F" w:rsidRPr="006F349F" w:rsidRDefault="006F349F" w:rsidP="006F349F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6F349F">
              <w:rPr>
                <w:i/>
              </w:rPr>
              <w:t>или</w:t>
            </w:r>
          </w:p>
          <w:p w:rsidR="006F349F" w:rsidRPr="006F349F" w:rsidRDefault="006F349F" w:rsidP="006F349F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6F349F">
              <w:t>Ответ на вопрос полностью отсутствует</w:t>
            </w:r>
          </w:p>
          <w:p w:rsidR="006F349F" w:rsidRPr="006F349F" w:rsidRDefault="006F349F" w:rsidP="006F349F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6F349F">
              <w:rPr>
                <w:i/>
              </w:rPr>
              <w:t>или</w:t>
            </w:r>
          </w:p>
          <w:p w:rsidR="006F349F" w:rsidRPr="006F349F" w:rsidRDefault="006F349F" w:rsidP="006F349F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6F349F">
              <w:t>Отказ от ответа</w:t>
            </w:r>
          </w:p>
        </w:tc>
        <w:tc>
          <w:tcPr>
            <w:tcW w:w="0" w:type="auto"/>
            <w:vAlign w:val="center"/>
          </w:tcPr>
          <w:p w:rsidR="006F349F" w:rsidRPr="00A17361" w:rsidRDefault="006F349F" w:rsidP="006F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0-5 б.</w:t>
            </w:r>
          </w:p>
        </w:tc>
      </w:tr>
    </w:tbl>
    <w:p w:rsidR="006F349F" w:rsidRDefault="006F349F" w:rsidP="006F349F">
      <w:pPr>
        <w:pStyle w:val="aa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t>Показатели, критерии и шкала оценивания</w:t>
      </w:r>
    </w:p>
    <w:p w:rsidR="006F349F" w:rsidRDefault="00DB7E21" w:rsidP="006F349F">
      <w:pPr>
        <w:pStyle w:val="aa"/>
        <w:shd w:val="clear" w:color="auto" w:fill="FFFFFF"/>
        <w:ind w:left="0"/>
        <w:jc w:val="center"/>
        <w:rPr>
          <w:b/>
          <w:bCs/>
        </w:rPr>
      </w:pPr>
      <w:r>
        <w:rPr>
          <w:b/>
          <w:bCs/>
        </w:rPr>
        <w:t>9</w:t>
      </w:r>
      <w:r w:rsidR="006F349F">
        <w:rPr>
          <w:b/>
          <w:bCs/>
        </w:rPr>
        <w:t xml:space="preserve"> </w:t>
      </w:r>
      <w:r w:rsidR="006F349F" w:rsidRPr="00CE2C83">
        <w:rPr>
          <w:b/>
          <w:bCs/>
        </w:rPr>
        <w:t>семестр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3050"/>
        <w:gridCol w:w="1317"/>
        <w:gridCol w:w="2510"/>
        <w:gridCol w:w="1333"/>
      </w:tblGrid>
      <w:tr w:rsidR="006F349F" w:rsidRPr="00A17361" w:rsidTr="006F349F">
        <w:tc>
          <w:tcPr>
            <w:tcW w:w="187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3050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33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6F349F" w:rsidRPr="00A17361" w:rsidTr="006F349F">
        <w:trPr>
          <w:trHeight w:val="70"/>
        </w:trPr>
        <w:tc>
          <w:tcPr>
            <w:tcW w:w="1878" w:type="dxa"/>
            <w:vMerge w:val="restart"/>
          </w:tcPr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 (ОПК-2.2);</w:t>
            </w:r>
            <w:proofErr w:type="gramEnd"/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(ОПК-4.4);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образовательных результатов обучающихся с целью их применения (ОПК-5.2);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>базовые социально-педагогические понятия, термины;  историю и современные тенденции развития социально-педагогических методик и технологий;  содержание международных документов по проблемам защиты детства; основные положения законов РФ по социальной защите различных категорий населения; документы и материалы Министерства образования и науки РФ по организации социально-педагогической работы с детьми; основные методы социально-педагогического исследования.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-факторы психотерапевтического воздействия в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, основные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арттерапевтические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направления, пути терапевтической работы в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:rsidR="006F349F" w:rsidRPr="00A17361" w:rsidRDefault="006F349F" w:rsidP="006F349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основные подходы к понятию педагогической технологии; научные основы педагогических технологий; классификацию педагогических технологий: по уровню применения знаний, а также проблемы и перспективы их развития; </w:t>
            </w:r>
            <w:proofErr w:type="gramStart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основные образовательные технологии, </w:t>
            </w: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такие как: адаптивные, развивающие, </w:t>
            </w:r>
            <w:proofErr w:type="spellStart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личностно-ориентированые</w:t>
            </w:r>
            <w:proofErr w:type="spellEnd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, диалоговые, модульные, информационные, уровневой дифференциации, группового воздействия, программированные, проблемные, полного усвоения, игровые и др.; основные воспитательные технологии педагогического общения, информационно-речевого и демонстрационного воздействия, организации групповой деятельности, создания психологического климата, работы с детьми осложненного поведения, педагогического требования, оценки, этической защиты, создания ситуации успеха;</w:t>
            </w:r>
            <w:proofErr w:type="gramEnd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базовые понятия данного курса.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 - применять методы и технологии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, позволяющие решать диагностические и коррекционно-развивающие задачи; 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- выстраивать развивающие учебные ситуации, благоприятные для развития личности и способностей ребенка; организовать индивидуальную и совместную учебную деятельность обучающихся, основанную на применении современных технологий; </w:t>
            </w:r>
            <w:proofErr w:type="gramEnd"/>
          </w:p>
          <w:p w:rsidR="006F349F" w:rsidRPr="00A17361" w:rsidRDefault="006F349F" w:rsidP="006F349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выбирать формы и методы обучения в рамках реализуемой педагогической технологии; ориентироваться в разнообразии технологий, существовавших и существующих в педагогической науке и практике; выбирать оптимальные методы и технологии педагогического воздействия на личность и социальную группу; применять основные образовательные и воспитательные технологии;   обосновать целесообразность </w:t>
            </w: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классификации образовательных технологий по направленности обучения и воспитания на тот или иной результат, использовать игровые методы в практической деятельности педагога в зависимости от контингента детей;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6F349F" w:rsidRPr="00A17361" w:rsidRDefault="006F349F" w:rsidP="006F3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- терапевтическими методами для реализации профессиональных задач образовательных, оздоровительных  и коррекционно-развивающих программ;</w:t>
            </w:r>
          </w:p>
          <w:p w:rsidR="006F349F" w:rsidRPr="00A17361" w:rsidRDefault="006F349F" w:rsidP="006F3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- современными технологиями; организацией образовательного процесса в учреждениях различного типа.</w:t>
            </w: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Студент демонстрирует 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формулирует определения; демонстрирует умения самостоятельной работы с литературой; умения сделать выводы по излагаемому материалу</w:t>
            </w:r>
          </w:p>
        </w:tc>
        <w:tc>
          <w:tcPr>
            <w:tcW w:w="1333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Зачтено с оценкой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отлично</w:t>
            </w:r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Студент демонстрирует достаточно полное знание материала; 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литературе; умеет сделать достаточно обоснованные выводы по излагаемому материалу, но при этом допускает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1333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Зачтено с оценкой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Мини-</w:t>
            </w: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мальный</w:t>
            </w:r>
            <w:proofErr w:type="spellEnd"/>
            <w:proofErr w:type="gramEnd"/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Студент демонстрирует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lastRenderedPageBreak/>
              <w:t>общее знание изучаемого 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 ответе отсутствуют выводы. Речевое оформление требует поправок, коррекции.</w:t>
            </w:r>
          </w:p>
        </w:tc>
        <w:tc>
          <w:tcPr>
            <w:tcW w:w="1333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Зачтено с </w:t>
            </w: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оценкой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удовлетво-рительно</w:t>
            </w:r>
            <w:proofErr w:type="spellEnd"/>
            <w:proofErr w:type="gramEnd"/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Не освоены</w:t>
            </w:r>
          </w:p>
        </w:tc>
        <w:tc>
          <w:tcPr>
            <w:tcW w:w="2510" w:type="dxa"/>
          </w:tcPr>
          <w:p w:rsidR="006F349F" w:rsidRPr="006F349F" w:rsidRDefault="006F349F" w:rsidP="006F34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Студент не знает значительной части программного материала; не владеет понятийным аппаратом дисциплины; допускает существенные ошибки при изложении учебного материала.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 xml:space="preserve">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>В практическом задании допущено более 5 фактических ошибок.</w:t>
            </w:r>
          </w:p>
          <w:p w:rsidR="006F349F" w:rsidRPr="006F349F" w:rsidRDefault="006F349F" w:rsidP="006F349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49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Или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>Ответ на вопрос полностью отсутствует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49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Или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>Отказ от ответа</w:t>
            </w:r>
          </w:p>
        </w:tc>
        <w:tc>
          <w:tcPr>
            <w:tcW w:w="1333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Не зачтено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неудовлетво-рительно</w:t>
            </w:r>
            <w:proofErr w:type="spellEnd"/>
            <w:proofErr w:type="gramEnd"/>
          </w:p>
        </w:tc>
      </w:tr>
    </w:tbl>
    <w:p w:rsidR="006F349F" w:rsidRPr="006F349F" w:rsidRDefault="006F349F" w:rsidP="006F349F">
      <w:pPr>
        <w:pStyle w:val="aa"/>
        <w:shd w:val="clear" w:color="auto" w:fill="FFFFFF"/>
        <w:ind w:left="0"/>
        <w:jc w:val="center"/>
        <w:rPr>
          <w:b/>
          <w:bCs/>
          <w:sz w:val="20"/>
          <w:szCs w:val="20"/>
        </w:rPr>
      </w:pPr>
    </w:p>
    <w:p w:rsidR="006F349F" w:rsidRPr="006F349F" w:rsidRDefault="00DB7E21" w:rsidP="006F349F">
      <w:pPr>
        <w:pStyle w:val="aa"/>
        <w:shd w:val="clear" w:color="auto" w:fill="FFFFFF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6F349F" w:rsidRPr="006F349F">
        <w:rPr>
          <w:b/>
          <w:bCs/>
          <w:sz w:val="20"/>
          <w:szCs w:val="20"/>
        </w:rPr>
        <w:t xml:space="preserve"> семестр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3050"/>
        <w:gridCol w:w="1317"/>
        <w:gridCol w:w="2510"/>
        <w:gridCol w:w="1418"/>
      </w:tblGrid>
      <w:tr w:rsidR="006F349F" w:rsidRPr="00A17361" w:rsidTr="006F349F">
        <w:tc>
          <w:tcPr>
            <w:tcW w:w="187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3050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41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6F349F" w:rsidRPr="00A17361" w:rsidTr="006F349F">
        <w:trPr>
          <w:trHeight w:val="70"/>
        </w:trPr>
        <w:tc>
          <w:tcPr>
            <w:tcW w:w="1878" w:type="dxa"/>
            <w:vMerge w:val="restart"/>
          </w:tcPr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 (ОПК-2.2);</w:t>
            </w:r>
            <w:proofErr w:type="gramEnd"/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Применяет различные подходы к учебной и воспитательной деятельности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>, в том числе с особыми образовательными потребностями (ОПК-4.4);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Осуществляет отбор диагностических средств, форм контроля и оценки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результатов обучающихся с целью их применения (ОПК-5.2);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(ОПК-6.2).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>базовые социально-педагогические понятия, термины;  историю и современные тенденции развития социально-педагогических методик и технологий;  содержание международных документов по проблемам защиты детства; основные положения законов РФ по социальной защите различных категорий населения; документы и материалы Министерства образования и науки РФ по организации социально-педагогической работы с детьми; основные методы социально-педагогического исследования.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-факторы психотерапевтического воздействия в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, основные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арттерапевтические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направления, пути терапевтической работы в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:rsidR="006F349F" w:rsidRPr="00A17361" w:rsidRDefault="006F349F" w:rsidP="006F349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основные подходы к понятию педагогической технологии; научные основы педагогических технологий; классификацию педагогических технологий: по уровню применения знаний, а также проблемы и перспективы их развития; </w:t>
            </w:r>
            <w:proofErr w:type="gramStart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основные образовательные технологии, такие как: адаптивные, </w:t>
            </w: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развивающие, </w:t>
            </w:r>
            <w:proofErr w:type="spellStart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личностно-ориентированые</w:t>
            </w:r>
            <w:proofErr w:type="spellEnd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, диалоговые, модульные, информационные, уровневой дифференциации, группового воздействия, программированные, проблемные, полного усвоения, игровые и др.; основные воспитательные технологии педагогического общения, информационно-речевого и демонстрационного воздействия, организации групповой деятельности, создания психологического климата, работы с детьми осложненного поведения, педагогического требования, оценки, этической защиты, создания ситуации успеха;</w:t>
            </w:r>
            <w:proofErr w:type="gramEnd"/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базовые понятия данного курса.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 xml:space="preserve">применять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 - применять методы и технологии </w:t>
            </w:r>
            <w:proofErr w:type="spellStart"/>
            <w:r w:rsidRPr="00A17361">
              <w:rPr>
                <w:rFonts w:ascii="Times New Roman" w:hAnsi="Times New Roman"/>
                <w:sz w:val="20"/>
                <w:szCs w:val="20"/>
              </w:rPr>
              <w:t>арттерапии</w:t>
            </w:r>
            <w:proofErr w:type="spellEnd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, позволяющие решать диагностические и коррекционно-развивающие задачи; 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7361">
              <w:rPr>
                <w:rFonts w:ascii="Times New Roman" w:hAnsi="Times New Roman"/>
                <w:sz w:val="20"/>
                <w:szCs w:val="20"/>
              </w:rPr>
              <w:t xml:space="preserve">- выстраивать развивающие учебные ситуации, благоприятные для развития личности и способностей ребенка; организовать индивидуальную и совместную учебную деятельность обучающихся, основанную на применении современных технологий; </w:t>
            </w:r>
            <w:proofErr w:type="gramEnd"/>
          </w:p>
          <w:p w:rsidR="006F349F" w:rsidRPr="00A17361" w:rsidRDefault="006F349F" w:rsidP="006F349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выбирать формы и методы обучения в рамках реализуемой педагогической технологии; ориентироваться в разнообразии технологий, существовавших и существующих в педагогической науке и практике; выбирать оптимальные методы и технологии педагогического воздействия на личность и социальную группу; применять основные образовательные и воспитательные технологии;   обосновать целесообразность классификации образовательных </w:t>
            </w: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технологий по направленности обучения и воспитания на тот или иной результат, использовать игровые методы в практической деятельности педагога в зависимости от контингента детей;</w:t>
            </w:r>
          </w:p>
          <w:p w:rsidR="006F349F" w:rsidRPr="00A17361" w:rsidRDefault="006F349F" w:rsidP="006F349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6F349F" w:rsidRPr="00A17361" w:rsidRDefault="006F349F" w:rsidP="006F3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- терапевтическими методами для реализации профессиональных задач образовательных, оздоровительных  и коррекционно-развивающих программ;</w:t>
            </w:r>
          </w:p>
          <w:p w:rsidR="006F349F" w:rsidRPr="00A17361" w:rsidRDefault="006F349F" w:rsidP="006F3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iCs/>
                <w:sz w:val="20"/>
                <w:szCs w:val="20"/>
              </w:rPr>
              <w:t>- современными технологиями; организацией образовательного процесса в учреждениях различного типа.</w:t>
            </w: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Студент демонстрирует 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формулирует определения; демонстрирует умения самостоятельной работы с литературой; умения сделать выводы по излагаемому материалу</w:t>
            </w:r>
          </w:p>
        </w:tc>
        <w:tc>
          <w:tcPr>
            <w:tcW w:w="141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отлично</w:t>
            </w:r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Базовый</w:t>
            </w:r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Студент демонстрирует достаточно полное знание материала; 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литературе; умеет сделать достаточно обоснованные выводы по излагаемому материалу, но при этом допускает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141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Мини-мальный</w:t>
            </w:r>
            <w:proofErr w:type="spellEnd"/>
            <w:proofErr w:type="gramEnd"/>
          </w:p>
        </w:tc>
        <w:tc>
          <w:tcPr>
            <w:tcW w:w="2510" w:type="dxa"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Студент демонстрирует общее знание изучаемого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lastRenderedPageBreak/>
              <w:t>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 ответе отсутствуют выводы. Речевое оформление требует поправок, коррекции.</w:t>
            </w:r>
          </w:p>
        </w:tc>
        <w:tc>
          <w:tcPr>
            <w:tcW w:w="141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удовлетво-рительно</w:t>
            </w:r>
            <w:proofErr w:type="spellEnd"/>
            <w:proofErr w:type="gramEnd"/>
          </w:p>
        </w:tc>
      </w:tr>
      <w:tr w:rsidR="006F349F" w:rsidRPr="00A17361" w:rsidTr="006F349F">
        <w:tc>
          <w:tcPr>
            <w:tcW w:w="1878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361">
              <w:rPr>
                <w:rFonts w:ascii="Times New Roman" w:hAnsi="Times New Roman"/>
                <w:bCs/>
                <w:sz w:val="20"/>
                <w:szCs w:val="20"/>
              </w:rPr>
              <w:t>Не освоены</w:t>
            </w:r>
          </w:p>
        </w:tc>
        <w:tc>
          <w:tcPr>
            <w:tcW w:w="2510" w:type="dxa"/>
          </w:tcPr>
          <w:p w:rsidR="006F349F" w:rsidRPr="006F349F" w:rsidRDefault="006F349F" w:rsidP="006F34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17361">
              <w:rPr>
                <w:rFonts w:ascii="Times New Roman" w:hAnsi="Times New Roman"/>
                <w:sz w:val="20"/>
                <w:szCs w:val="20"/>
              </w:rPr>
              <w:t xml:space="preserve">Студент не знает значительной части программного материала; не владеет понятийным аппаратом дисциплины; допускает существенные ошибки при изложении учебного материала.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 xml:space="preserve">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  <w:r w:rsidRPr="00A17361">
              <w:rPr>
                <w:rFonts w:ascii="Times New Roman" w:hAnsi="Times New Roman"/>
                <w:sz w:val="20"/>
                <w:szCs w:val="20"/>
              </w:rPr>
              <w:t>В практическом задании допущено более 5 фактических ошибок.</w:t>
            </w:r>
          </w:p>
          <w:p w:rsidR="006F349F" w:rsidRPr="006F349F" w:rsidRDefault="006F349F" w:rsidP="006F349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F349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Или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>Ответ на вопрос полностью отсутствует</w:t>
            </w:r>
          </w:p>
          <w:p w:rsidR="006F349F" w:rsidRPr="00A17361" w:rsidRDefault="006F349F" w:rsidP="006F3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49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Или </w:t>
            </w:r>
            <w:r w:rsidRPr="006F349F">
              <w:rPr>
                <w:rFonts w:ascii="Times New Roman" w:eastAsia="Calibri" w:hAnsi="Times New Roman"/>
                <w:sz w:val="20"/>
                <w:szCs w:val="20"/>
              </w:rPr>
              <w:t>Отказ от ответа</w:t>
            </w:r>
          </w:p>
        </w:tc>
        <w:tc>
          <w:tcPr>
            <w:tcW w:w="1418" w:type="dxa"/>
          </w:tcPr>
          <w:p w:rsidR="006F349F" w:rsidRPr="00A17361" w:rsidRDefault="006F349F" w:rsidP="006F34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17361">
              <w:rPr>
                <w:rFonts w:ascii="Times New Roman" w:hAnsi="Times New Roman"/>
                <w:spacing w:val="-1"/>
                <w:sz w:val="20"/>
                <w:szCs w:val="20"/>
              </w:rPr>
              <w:t>неудовлетво-рительно</w:t>
            </w:r>
            <w:proofErr w:type="spellEnd"/>
            <w:proofErr w:type="gramEnd"/>
          </w:p>
        </w:tc>
      </w:tr>
    </w:tbl>
    <w:p w:rsidR="006F349F" w:rsidRPr="006F349F" w:rsidRDefault="006F349F" w:rsidP="006F349F">
      <w:pPr>
        <w:pStyle w:val="aa"/>
        <w:shd w:val="clear" w:color="auto" w:fill="FFFFFF"/>
        <w:ind w:left="0"/>
        <w:jc w:val="center"/>
        <w:rPr>
          <w:b/>
          <w:bCs/>
          <w:sz w:val="20"/>
          <w:szCs w:val="20"/>
        </w:rPr>
      </w:pPr>
    </w:p>
    <w:p w:rsidR="006F349F" w:rsidRPr="005C21D1" w:rsidRDefault="006F349F" w:rsidP="006F349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950" w:rsidRPr="009416B5" w:rsidRDefault="009416B5" w:rsidP="00190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Pr="009416B5" w:rsidRDefault="009416B5" w:rsidP="00C15855">
      <w:pPr>
        <w:numPr>
          <w:ilvl w:val="0"/>
          <w:numId w:val="4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9416B5" w:rsidRPr="006F349F" w:rsidRDefault="009416B5" w:rsidP="006F3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805" w:rsidRPr="006F349F" w:rsidRDefault="00DB7E21" w:rsidP="006F349F">
      <w:pPr>
        <w:spacing w:after="0" w:line="240" w:lineRule="auto"/>
        <w:ind w:firstLine="709"/>
        <w:rPr>
          <w:rFonts w:ascii="Times New Roman" w:eastAsia="Times-Roman" w:hAnsi="Times New Roman"/>
          <w:b/>
          <w:sz w:val="24"/>
          <w:szCs w:val="24"/>
        </w:rPr>
      </w:pPr>
      <w:r>
        <w:rPr>
          <w:rFonts w:ascii="Times New Roman" w:eastAsia="Times-Roman" w:hAnsi="Times New Roman"/>
          <w:b/>
          <w:sz w:val="24"/>
          <w:szCs w:val="24"/>
        </w:rPr>
        <w:t>9</w:t>
      </w:r>
      <w:r w:rsidR="00677805" w:rsidRPr="006F349F">
        <w:rPr>
          <w:rFonts w:ascii="Times New Roman" w:eastAsia="Times-Roman" w:hAnsi="Times New Roman"/>
          <w:b/>
          <w:sz w:val="24"/>
          <w:szCs w:val="24"/>
        </w:rPr>
        <w:t xml:space="preserve"> семестр</w:t>
      </w:r>
    </w:p>
    <w:p w:rsidR="006F349F" w:rsidRPr="006F349F" w:rsidRDefault="006F349F" w:rsidP="006F349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1.2. Теоретические основания современных образовательных технологий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1. Перечислить основные признаки, характеризующие технологический подход в педагогике. 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2. Перечислить характерные черты педагогической технологии. 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  <w:r w:rsidRPr="006F349F">
        <w:rPr>
          <w:rFonts w:ascii="Times New Roman" w:hAnsi="Times New Roman"/>
          <w:sz w:val="24"/>
          <w:szCs w:val="24"/>
        </w:rPr>
        <w:t xml:space="preserve"> на основе изученной литературы схематически изобразить определение понятия «образовательная технология». Привести примеры образовательных технологий.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3. 4. Технологии организации отдельных компонентов педагогической деятельности учителя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1. Перечислите формы и принципы педагогического проектирования.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2. Опишите структуру целеполагающей деятельности.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3. Изучить приемы целеполагания и привести свой пример использования одного из приемов целеполагания на уроках в начальной школе (учебный предмет и тему урока выбрать по желанию).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 xml:space="preserve">разработать систему </w:t>
      </w:r>
      <w:proofErr w:type="spellStart"/>
      <w:r w:rsidRPr="006F349F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целей обучения на основе таксономии </w:t>
      </w:r>
      <w:proofErr w:type="spellStart"/>
      <w:r w:rsidRPr="006F349F">
        <w:rPr>
          <w:rFonts w:ascii="Times New Roman" w:hAnsi="Times New Roman"/>
          <w:sz w:val="24"/>
          <w:szCs w:val="24"/>
        </w:rPr>
        <w:t>Б.Блума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(учебный предмет и тему урока выбрать по желанию).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5. 6.Технологии организации отдельных компонентов педагогической деятельности учителя</w:t>
      </w:r>
    </w:p>
    <w:p w:rsidR="006F349F" w:rsidRPr="006F349F" w:rsidRDefault="006F349F" w:rsidP="006F349F">
      <w:pPr>
        <w:widowControl w:val="0"/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Разработать проект урока с использованием инструментов формирующего оценивания.</w:t>
      </w:r>
    </w:p>
    <w:p w:rsidR="006F349F" w:rsidRPr="006F349F" w:rsidRDefault="006F349F" w:rsidP="006F349F">
      <w:pPr>
        <w:widowControl w:val="0"/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 Разработать структуру портфолио ученика начальной школы.</w:t>
      </w:r>
    </w:p>
    <w:p w:rsidR="006F349F" w:rsidRPr="006F349F" w:rsidRDefault="006F349F" w:rsidP="006F349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>описать приемы технологии формирующего оценивания.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Тема 7. 8. 9. Образовательные технологии на основе личностной ориентации образовательного процесса </w:t>
      </w:r>
    </w:p>
    <w:p w:rsidR="006F349F" w:rsidRPr="006F349F" w:rsidRDefault="006F349F" w:rsidP="006F349F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Познакомиться с характерными чертами личностно ориентированного обучения и составить структурно-логическую схему «Личностно ориентированный подход в обучении».</w:t>
      </w:r>
    </w:p>
    <w:p w:rsidR="006F349F" w:rsidRPr="006F349F" w:rsidRDefault="006F349F" w:rsidP="006F349F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Привести примеры, как реализуются идеи педагогики сотрудничества в практике работы современной школы.</w:t>
      </w:r>
    </w:p>
    <w:p w:rsidR="006F349F" w:rsidRPr="006F349F" w:rsidRDefault="006F349F" w:rsidP="006F349F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Перечислить концептуальные положения педагогики Ш.А. </w:t>
      </w:r>
      <w:proofErr w:type="spellStart"/>
      <w:r w:rsidRPr="006F349F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6F349F">
        <w:rPr>
          <w:rFonts w:ascii="Times New Roman" w:hAnsi="Times New Roman"/>
          <w:sz w:val="24"/>
          <w:szCs w:val="24"/>
        </w:rPr>
        <w:t>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10. 11. Образовательные технологии.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1. Перечислить особенности личностно ориентированного урока.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2. Разработать технологическую карту личностно ориентированного урока (учебный предмет и тему урока выбрать самостоятельно). Ссылка на шаблон технологической карты: https://goo.gl/yq1dMj. 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Тема 12. 13. Образовательные технологии на основе активизации и интенсификации деятельности учащихся </w:t>
      </w:r>
    </w:p>
    <w:p w:rsidR="006F349F" w:rsidRPr="006F349F" w:rsidRDefault="006F349F" w:rsidP="006F349F">
      <w:pPr>
        <w:widowControl w:val="0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Описать дидактическую игру по плану: 1) название; 2) цель игры; 3) игровая задача; 4) учебная задача; 5) правила игры; 6) методика проведения. </w:t>
      </w:r>
    </w:p>
    <w:p w:rsidR="006F349F" w:rsidRPr="006F349F" w:rsidRDefault="006F349F" w:rsidP="006F349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lastRenderedPageBreak/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>Разработать конспект урока, на котором будет реализована одна из игровых технологий (тему и предмет выбрать самостоятельно).</w:t>
      </w:r>
    </w:p>
    <w:p w:rsidR="006F349F" w:rsidRPr="006F349F" w:rsidRDefault="006F349F" w:rsidP="006F349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Тема 14. 15. Образовательные технологии на основе активизации и интенсификации деятельности учащихся 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1. Описать способы создания проблемной ситуации.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2. Разработать конспект урока с использованием проблемной ситуации.</w:t>
      </w:r>
    </w:p>
    <w:p w:rsidR="006F349F" w:rsidRPr="006F349F" w:rsidRDefault="006F349F" w:rsidP="006F349F">
      <w:pPr>
        <w:widowControl w:val="0"/>
        <w:numPr>
          <w:ilvl w:val="0"/>
          <w:numId w:val="3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Описать этапы проектной деятельности.</w:t>
      </w:r>
    </w:p>
    <w:p w:rsidR="006F349F" w:rsidRPr="006F349F" w:rsidRDefault="006F349F" w:rsidP="006F349F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  <w:r w:rsidRPr="006F349F">
        <w:rPr>
          <w:rFonts w:ascii="Times New Roman" w:hAnsi="Times New Roman"/>
          <w:sz w:val="24"/>
          <w:szCs w:val="24"/>
        </w:rPr>
        <w:t xml:space="preserve"> разработать тематику проектной деятельности по учебному предмету (по выбору)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16. Технологии развивающего образования</w:t>
      </w:r>
    </w:p>
    <w:p w:rsidR="006F349F" w:rsidRPr="006F349F" w:rsidRDefault="006F349F" w:rsidP="006F349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1. Сравнить систему РО Д.Б. </w:t>
      </w:r>
      <w:proofErr w:type="spellStart"/>
      <w:r w:rsidRPr="006F349F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49F">
        <w:rPr>
          <w:rFonts w:ascii="Times New Roman" w:hAnsi="Times New Roman"/>
          <w:sz w:val="24"/>
          <w:szCs w:val="24"/>
        </w:rPr>
        <w:t>–В</w:t>
      </w:r>
      <w:proofErr w:type="gramEnd"/>
      <w:r w:rsidRPr="006F349F">
        <w:rPr>
          <w:rFonts w:ascii="Times New Roman" w:hAnsi="Times New Roman"/>
          <w:sz w:val="24"/>
          <w:szCs w:val="24"/>
        </w:rPr>
        <w:t xml:space="preserve">.В. Давыдова и систему РО Л.В. </w:t>
      </w:r>
      <w:proofErr w:type="spellStart"/>
      <w:r w:rsidRPr="006F349F">
        <w:rPr>
          <w:rFonts w:ascii="Times New Roman" w:hAnsi="Times New Roman"/>
          <w:sz w:val="24"/>
          <w:szCs w:val="24"/>
        </w:rPr>
        <w:t>Занкова</w:t>
      </w:r>
      <w:proofErr w:type="spellEnd"/>
      <w:r w:rsidRPr="006F349F">
        <w:rPr>
          <w:rFonts w:ascii="Times New Roman" w:hAnsi="Times New Roman"/>
          <w:sz w:val="24"/>
          <w:szCs w:val="24"/>
        </w:rPr>
        <w:t>.</w:t>
      </w:r>
    </w:p>
    <w:p w:rsidR="006F349F" w:rsidRPr="006F349F" w:rsidRDefault="006F349F" w:rsidP="006F349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2. Разработать технологическую карту урока на основе развернутого конспекта урока по предмету (по выбору). </w:t>
      </w:r>
    </w:p>
    <w:p w:rsidR="006F349F" w:rsidRPr="006F349F" w:rsidRDefault="006F349F" w:rsidP="006F349F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>выполнить сравнительный анализ моделей предметно–ориентированного и развивающего обучения.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Тема 17. Игра и ее развивающие возможности</w:t>
      </w:r>
    </w:p>
    <w:p w:rsidR="006F349F" w:rsidRPr="0045180B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  <w:rPr>
          <w:lang w:val="en-US"/>
        </w:rPr>
      </w:pPr>
      <w:proofErr w:type="spellStart"/>
      <w:r w:rsidRPr="0045180B">
        <w:rPr>
          <w:lang w:val="en-US"/>
        </w:rPr>
        <w:t>Особенности</w:t>
      </w:r>
      <w:proofErr w:type="spellEnd"/>
      <w:r w:rsidRPr="0045180B">
        <w:rPr>
          <w:lang w:val="en-US"/>
        </w:rPr>
        <w:t xml:space="preserve"> </w:t>
      </w:r>
      <w:proofErr w:type="spellStart"/>
      <w:r w:rsidRPr="0045180B">
        <w:rPr>
          <w:lang w:val="en-US"/>
        </w:rPr>
        <w:t>психологической</w:t>
      </w:r>
      <w:proofErr w:type="spellEnd"/>
      <w:r w:rsidRPr="0045180B">
        <w:rPr>
          <w:lang w:val="en-US"/>
        </w:rPr>
        <w:t xml:space="preserve"> </w:t>
      </w:r>
      <w:proofErr w:type="spellStart"/>
      <w:r w:rsidRPr="0045180B">
        <w:rPr>
          <w:lang w:val="en-US"/>
        </w:rPr>
        <w:t>игры</w:t>
      </w:r>
      <w:proofErr w:type="spellEnd"/>
      <w:r w:rsidRPr="0045180B">
        <w:rPr>
          <w:lang w:val="en-US"/>
        </w:rPr>
        <w:t>.</w:t>
      </w:r>
    </w:p>
    <w:p w:rsidR="006F349F" w:rsidRPr="009416B5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</w:pPr>
      <w:r w:rsidRPr="009416B5">
        <w:t>Потенциал развития ребенка в игре.</w:t>
      </w:r>
    </w:p>
    <w:p w:rsidR="006F349F" w:rsidRPr="0045180B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  <w:rPr>
          <w:lang w:val="en-US"/>
        </w:rPr>
      </w:pPr>
      <w:proofErr w:type="spellStart"/>
      <w:r w:rsidRPr="0045180B">
        <w:rPr>
          <w:lang w:val="en-US"/>
        </w:rPr>
        <w:t>Виды</w:t>
      </w:r>
      <w:proofErr w:type="spellEnd"/>
      <w:r w:rsidRPr="0045180B">
        <w:rPr>
          <w:lang w:val="en-US"/>
        </w:rPr>
        <w:t xml:space="preserve"> </w:t>
      </w:r>
      <w:proofErr w:type="spellStart"/>
      <w:r w:rsidRPr="0045180B">
        <w:rPr>
          <w:lang w:val="en-US"/>
        </w:rPr>
        <w:t>игр</w:t>
      </w:r>
      <w:proofErr w:type="spellEnd"/>
      <w:r w:rsidRPr="0045180B">
        <w:rPr>
          <w:lang w:val="en-US"/>
        </w:rPr>
        <w:t>.</w:t>
      </w:r>
    </w:p>
    <w:p w:rsidR="006F349F" w:rsidRPr="009416B5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</w:pPr>
      <w:r w:rsidRPr="009416B5">
        <w:t>Основные формы развивающей работы психолога.</w:t>
      </w:r>
    </w:p>
    <w:p w:rsidR="006F349F" w:rsidRPr="0045180B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  <w:rPr>
          <w:lang w:val="en-US"/>
        </w:rPr>
      </w:pPr>
      <w:proofErr w:type="spellStart"/>
      <w:r w:rsidRPr="0045180B">
        <w:rPr>
          <w:lang w:val="en-US"/>
        </w:rPr>
        <w:t>Игровые</w:t>
      </w:r>
      <w:proofErr w:type="spellEnd"/>
      <w:r w:rsidRPr="0045180B">
        <w:rPr>
          <w:lang w:val="en-US"/>
        </w:rPr>
        <w:t xml:space="preserve"> </w:t>
      </w:r>
      <w:proofErr w:type="spellStart"/>
      <w:r w:rsidRPr="0045180B">
        <w:rPr>
          <w:lang w:val="en-US"/>
        </w:rPr>
        <w:t>приемы</w:t>
      </w:r>
      <w:proofErr w:type="spellEnd"/>
      <w:r w:rsidRPr="0045180B">
        <w:rPr>
          <w:lang w:val="en-US"/>
        </w:rPr>
        <w:t xml:space="preserve">: </w:t>
      </w:r>
      <w:proofErr w:type="spellStart"/>
      <w:r w:rsidRPr="0045180B">
        <w:rPr>
          <w:lang w:val="en-US"/>
        </w:rPr>
        <w:t>виды</w:t>
      </w:r>
      <w:proofErr w:type="spellEnd"/>
      <w:r w:rsidRPr="0045180B">
        <w:rPr>
          <w:lang w:val="en-US"/>
        </w:rPr>
        <w:t xml:space="preserve">, </w:t>
      </w:r>
      <w:proofErr w:type="spellStart"/>
      <w:r w:rsidRPr="0045180B">
        <w:rPr>
          <w:lang w:val="en-US"/>
        </w:rPr>
        <w:t>функции</w:t>
      </w:r>
      <w:proofErr w:type="spellEnd"/>
      <w:r w:rsidRPr="0045180B">
        <w:rPr>
          <w:lang w:val="en-US"/>
        </w:rPr>
        <w:t>.</w:t>
      </w:r>
    </w:p>
    <w:p w:rsidR="006F349F" w:rsidRPr="009416B5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</w:pPr>
      <w:r w:rsidRPr="009416B5">
        <w:t>Большая психологическая игра в работе психолога.</w:t>
      </w:r>
    </w:p>
    <w:p w:rsidR="006F349F" w:rsidRPr="009416B5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</w:pPr>
      <w:r w:rsidRPr="009416B5">
        <w:t>Психологические уроки как форма развивающей работы.</w:t>
      </w:r>
    </w:p>
    <w:p w:rsidR="006F349F" w:rsidRPr="009416B5" w:rsidRDefault="006F349F" w:rsidP="006F349F">
      <w:pPr>
        <w:pStyle w:val="aa"/>
        <w:widowControl w:val="0"/>
        <w:numPr>
          <w:ilvl w:val="0"/>
          <w:numId w:val="43"/>
        </w:numPr>
        <w:tabs>
          <w:tab w:val="left" w:pos="993"/>
        </w:tabs>
        <w:suppressAutoHyphens w:val="0"/>
        <w:ind w:left="0" w:firstLine="709"/>
        <w:jc w:val="both"/>
      </w:pPr>
      <w:r w:rsidRPr="009416B5">
        <w:t>Психологический тренинг как форма развивающей работы.</w:t>
      </w:r>
    </w:p>
    <w:p w:rsidR="006F349F" w:rsidRPr="006F349F" w:rsidRDefault="006F349F" w:rsidP="006F34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 xml:space="preserve">Составить методические требования </w:t>
      </w:r>
      <w:proofErr w:type="gramStart"/>
      <w:r w:rsidRPr="006F349F">
        <w:rPr>
          <w:rFonts w:ascii="Times New Roman" w:hAnsi="Times New Roman"/>
          <w:sz w:val="24"/>
          <w:szCs w:val="24"/>
        </w:rPr>
        <w:t>к</w:t>
      </w:r>
      <w:proofErr w:type="gramEnd"/>
      <w:r w:rsidRPr="006F349F">
        <w:rPr>
          <w:rFonts w:ascii="Times New Roman" w:hAnsi="Times New Roman"/>
          <w:sz w:val="24"/>
          <w:szCs w:val="24"/>
        </w:rPr>
        <w:t xml:space="preserve"> игрового занятия.</w:t>
      </w:r>
    </w:p>
    <w:p w:rsidR="006F349F" w:rsidRPr="006F349F" w:rsidRDefault="006F349F" w:rsidP="006F3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6F349F" w:rsidRPr="006F349F" w:rsidRDefault="006F349F" w:rsidP="006F349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6F349F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6F349F" w:rsidRPr="006F349F" w:rsidRDefault="006F349F" w:rsidP="006F349F">
      <w:pPr>
        <w:numPr>
          <w:ilvl w:val="0"/>
          <w:numId w:val="42"/>
        </w:numPr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полнота и правильность ответа; </w:t>
      </w:r>
    </w:p>
    <w:p w:rsidR="006F349F" w:rsidRPr="006F349F" w:rsidRDefault="006F349F" w:rsidP="006F349F">
      <w:pPr>
        <w:numPr>
          <w:ilvl w:val="0"/>
          <w:numId w:val="4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степень осознанности, понимания изученного;</w:t>
      </w:r>
    </w:p>
    <w:p w:rsidR="006F349F" w:rsidRPr="006F349F" w:rsidRDefault="006F349F" w:rsidP="006F349F">
      <w:pPr>
        <w:numPr>
          <w:ilvl w:val="0"/>
          <w:numId w:val="4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языковое оформление ответа.</w:t>
      </w:r>
    </w:p>
    <w:p w:rsidR="006F349F" w:rsidRPr="006F349F" w:rsidRDefault="006F349F" w:rsidP="006F349F">
      <w:pPr>
        <w:numPr>
          <w:ilvl w:val="0"/>
          <w:numId w:val="4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ответ на дополнительные/уточняющие вопросы;</w:t>
      </w:r>
    </w:p>
    <w:p w:rsidR="006F349F" w:rsidRPr="006F349F" w:rsidRDefault="006F349F" w:rsidP="006F349F">
      <w:pPr>
        <w:numPr>
          <w:ilvl w:val="0"/>
          <w:numId w:val="4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приведение примеров.</w:t>
      </w:r>
    </w:p>
    <w:p w:rsidR="006F349F" w:rsidRPr="006F349F" w:rsidRDefault="006F349F" w:rsidP="006F3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7E21" w:rsidRPr="00DB7E21" w:rsidRDefault="00DB7E21" w:rsidP="00DB7E2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0 баллов – 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>ставится, если студент не готов.</w:t>
      </w:r>
    </w:p>
    <w:p w:rsidR="00DB7E21" w:rsidRPr="00DB7E21" w:rsidRDefault="00DB7E21" w:rsidP="00DB7E2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 балла</w:t>
      </w:r>
      <w:r w:rsidRPr="00DB7E2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демонстрирует, лишь поверхностный уровень знаний, 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>на вопросы отвечает нечетко и неполно.</w:t>
      </w:r>
    </w:p>
    <w:p w:rsidR="00DB7E21" w:rsidRPr="00DB7E21" w:rsidRDefault="00DB7E21" w:rsidP="00DB7E2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sz w:val="24"/>
          <w:szCs w:val="24"/>
          <w:lang w:eastAsia="en-US"/>
        </w:rPr>
        <w:t>4 балла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DB7E21" w:rsidRPr="00DB7E21" w:rsidRDefault="00DB7E21" w:rsidP="00DB7E2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sz w:val="24"/>
          <w:szCs w:val="24"/>
          <w:lang w:eastAsia="en-US"/>
        </w:rPr>
        <w:t>5 баллов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 xml:space="preserve"> – выставляется за грамотно изложенный материал, </w:t>
      </w:r>
      <w:r w:rsidRPr="00DB7E21">
        <w:rPr>
          <w:rFonts w:ascii="Times New Roman" w:eastAsia="Calibri" w:hAnsi="Times New Roman"/>
          <w:spacing w:val="-6"/>
          <w:sz w:val="24"/>
          <w:szCs w:val="24"/>
          <w:lang w:eastAsia="en-US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6F349F" w:rsidRDefault="006F349F" w:rsidP="006F349F">
      <w:pPr>
        <w:widowControl w:val="0"/>
        <w:spacing w:after="0" w:line="240" w:lineRule="auto"/>
        <w:ind w:firstLine="720"/>
        <w:jc w:val="both"/>
        <w:rPr>
          <w:rFonts w:ascii="Times New Roman" w:eastAsia="Times-Bold" w:hAnsi="Times New Roman"/>
          <w:b/>
          <w:bCs/>
          <w:sz w:val="24"/>
          <w:szCs w:val="24"/>
        </w:rPr>
      </w:pPr>
    </w:p>
    <w:p w:rsidR="006F349F" w:rsidRPr="006F349F" w:rsidRDefault="00DB7E21" w:rsidP="006F349F">
      <w:pPr>
        <w:widowControl w:val="0"/>
        <w:spacing w:after="0" w:line="240" w:lineRule="auto"/>
        <w:ind w:firstLine="720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>
        <w:rPr>
          <w:rFonts w:ascii="Times New Roman" w:eastAsia="Times-Bold" w:hAnsi="Times New Roman"/>
          <w:b/>
          <w:bCs/>
          <w:sz w:val="24"/>
          <w:szCs w:val="24"/>
        </w:rPr>
        <w:t>10</w:t>
      </w:r>
      <w:r w:rsidR="006F349F" w:rsidRPr="006F349F">
        <w:rPr>
          <w:rFonts w:ascii="Times New Roman" w:eastAsia="Times-Bold" w:hAnsi="Times New Roman"/>
          <w:b/>
          <w:bCs/>
          <w:sz w:val="24"/>
          <w:szCs w:val="24"/>
        </w:rPr>
        <w:t xml:space="preserve"> семестр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eastAsia="Times-Bold" w:hAnsi="Times New Roman"/>
          <w:b/>
          <w:bCs/>
          <w:sz w:val="24"/>
          <w:szCs w:val="24"/>
        </w:rPr>
        <w:t>Тема 1. Типы и особенности образовательных учреждений.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t>1. Типы образовательных учреждений. (Закон «Об Образовании»). Краткая характеристика.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lastRenderedPageBreak/>
        <w:t>2. Образовательные учреждения дополнительного образования детей: законодательно установленные требования.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t xml:space="preserve">3. Типы и виды </w:t>
      </w:r>
      <w:proofErr w:type="spellStart"/>
      <w:r w:rsidRPr="006F349F">
        <w:rPr>
          <w:rFonts w:ascii="Times New Roman" w:eastAsia="Times-Bold" w:hAnsi="Times New Roman"/>
          <w:bCs/>
          <w:sz w:val="24"/>
          <w:szCs w:val="24"/>
        </w:rPr>
        <w:t>интернатных</w:t>
      </w:r>
      <w:proofErr w:type="spellEnd"/>
      <w:r w:rsidRPr="006F349F">
        <w:rPr>
          <w:rFonts w:ascii="Times New Roman" w:eastAsia="Times-Bold" w:hAnsi="Times New Roman"/>
          <w:bCs/>
          <w:sz w:val="24"/>
          <w:szCs w:val="24"/>
        </w:rPr>
        <w:t xml:space="preserve"> и социальных учреждений.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t>4. Социальные приюты.</w:t>
      </w:r>
      <w:r w:rsidRPr="006F349F">
        <w:rPr>
          <w:rFonts w:ascii="Times New Roman" w:hAnsi="Times New Roman"/>
          <w:sz w:val="24"/>
          <w:szCs w:val="24"/>
        </w:rPr>
        <w:t xml:space="preserve"> Семейный детский дом.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t>5. Специализированные реабилитационные центры как институты реабилитации трудных подростков.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6F349F">
        <w:rPr>
          <w:rFonts w:ascii="Times New Roman" w:hAnsi="Times New Roman"/>
          <w:spacing w:val="-4"/>
          <w:sz w:val="24"/>
          <w:szCs w:val="24"/>
        </w:rPr>
        <w:t xml:space="preserve">6. Социальные службы и организации, </w:t>
      </w:r>
      <w:r w:rsidRPr="006F349F">
        <w:rPr>
          <w:rFonts w:ascii="Times New Roman" w:hAnsi="Times New Roman"/>
          <w:spacing w:val="-5"/>
          <w:sz w:val="24"/>
          <w:szCs w:val="24"/>
        </w:rPr>
        <w:t>использующие технологии социальной реабилитации.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eastAsia="Times-Bold" w:hAnsi="Times New Roman"/>
          <w:bCs/>
          <w:sz w:val="24"/>
          <w:szCs w:val="24"/>
        </w:rPr>
        <w:t>7. Типы учреждений РФ для детей с ограниченными возможностями здоровья.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6F349F" w:rsidRPr="006F349F" w:rsidRDefault="006F349F" w:rsidP="006F349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eastAsia="Times-Bold" w:hAnsi="Times New Roman"/>
          <w:b/>
          <w:bCs/>
          <w:sz w:val="24"/>
          <w:szCs w:val="24"/>
        </w:rPr>
        <w:t>Тема 2. 3. Методика социально-педагогического взаимодействия в системе социальных служб и различных типах образовательных учреждений.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Понятие и сущность социально-педагогического процесса и взаимодействия. Этапы социально-педагогического процесса и взаимодействия. Условия эффективности социально-педагогического процесса и взаимодействия. Субъекты социально-педагогического взаимодействия.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Методика социально-педагогического взаимодействия в системе социальной службы и учреждений разного типа и вида.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Методы и формы работы </w:t>
      </w:r>
      <w:r w:rsidRPr="006F349F">
        <w:rPr>
          <w:rFonts w:ascii="Times New Roman" w:hAnsi="Times New Roman"/>
          <w:bCs/>
          <w:sz w:val="24"/>
          <w:szCs w:val="24"/>
        </w:rPr>
        <w:t>социального педагога</w:t>
      </w:r>
      <w:r w:rsidRPr="006F349F">
        <w:rPr>
          <w:rFonts w:ascii="Times New Roman" w:hAnsi="Times New Roman"/>
          <w:sz w:val="24"/>
          <w:szCs w:val="24"/>
        </w:rPr>
        <w:t xml:space="preserve"> в </w:t>
      </w:r>
      <w:r w:rsidRPr="006F349F">
        <w:rPr>
          <w:rFonts w:ascii="Times New Roman" w:hAnsi="Times New Roman"/>
          <w:bCs/>
          <w:sz w:val="24"/>
          <w:szCs w:val="24"/>
        </w:rPr>
        <w:t>образовательных учреждениях</w:t>
      </w:r>
      <w:r w:rsidRPr="006F349F">
        <w:rPr>
          <w:rFonts w:ascii="Times New Roman" w:hAnsi="Times New Roman"/>
          <w:sz w:val="24"/>
          <w:szCs w:val="24"/>
        </w:rPr>
        <w:t>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Технология социального посредничества. </w:t>
      </w:r>
      <w:r w:rsidRPr="006F349F">
        <w:rPr>
          <w:rFonts w:ascii="Times New Roman" w:hAnsi="Times New Roman"/>
          <w:bCs/>
          <w:sz w:val="24"/>
          <w:szCs w:val="24"/>
        </w:rPr>
        <w:t>Социально</w:t>
      </w:r>
      <w:r w:rsidRPr="006F349F">
        <w:rPr>
          <w:rFonts w:ascii="Times New Roman" w:hAnsi="Times New Roman"/>
          <w:sz w:val="24"/>
          <w:szCs w:val="24"/>
        </w:rPr>
        <w:t>-</w:t>
      </w:r>
      <w:r w:rsidRPr="006F349F">
        <w:rPr>
          <w:rFonts w:ascii="Times New Roman" w:hAnsi="Times New Roman"/>
          <w:bCs/>
          <w:sz w:val="24"/>
          <w:szCs w:val="24"/>
        </w:rPr>
        <w:t>педагогическая</w:t>
      </w:r>
      <w:r w:rsidRPr="006F349F">
        <w:rPr>
          <w:rFonts w:ascii="Times New Roman" w:hAnsi="Times New Roman"/>
          <w:sz w:val="24"/>
          <w:szCs w:val="24"/>
        </w:rPr>
        <w:t xml:space="preserve"> поддержка.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Методика социально-педагогической экспертизы.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Система работы с волонтерами.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Проектирование и планирование социально-педагогической деятельности.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Взаимодействие социального педагога с детскими и молодежными общественными объединениями и организациями.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Cs/>
          <w:sz w:val="24"/>
          <w:szCs w:val="24"/>
        </w:rPr>
        <w:t>Система</w:t>
      </w:r>
      <w:r w:rsidRPr="006F349F">
        <w:rPr>
          <w:rFonts w:ascii="Times New Roman" w:hAnsi="Times New Roman"/>
          <w:sz w:val="24"/>
          <w:szCs w:val="24"/>
        </w:rPr>
        <w:t xml:space="preserve"> партнерства </w:t>
      </w:r>
      <w:r w:rsidRPr="006F349F">
        <w:rPr>
          <w:rFonts w:ascii="Times New Roman" w:hAnsi="Times New Roman"/>
          <w:bCs/>
          <w:sz w:val="24"/>
          <w:szCs w:val="24"/>
        </w:rPr>
        <w:t>различных социальных</w:t>
      </w:r>
      <w:r w:rsidRPr="006F349F">
        <w:rPr>
          <w:rFonts w:ascii="Times New Roman" w:hAnsi="Times New Roman"/>
          <w:sz w:val="24"/>
          <w:szCs w:val="24"/>
        </w:rPr>
        <w:t xml:space="preserve"> субъектов в сфере воспитания несовершеннолетних.</w:t>
      </w:r>
    </w:p>
    <w:p w:rsidR="006F349F" w:rsidRPr="006F349F" w:rsidRDefault="006F349F" w:rsidP="006F349F">
      <w:pPr>
        <w:widowControl w:val="0"/>
        <w:numPr>
          <w:ilvl w:val="0"/>
          <w:numId w:val="39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Активность субъектов, их взаимодействие, системность как принципы социально-педагогической деятельности.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eastAsia="Times-Bold" w:hAnsi="Times New Roman"/>
          <w:b/>
          <w:bCs/>
          <w:sz w:val="24"/>
          <w:szCs w:val="24"/>
        </w:rPr>
        <w:t>Тема 4. 5. Социально–педагогические технологи работы в различных учреждениях.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tabs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Социально-педагогическая технология. Структура и содержание социально-педагогических технологий. Классификация социально-педагогических технологий, их общая характеристика.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tabs>
          <w:tab w:val="left" w:pos="284"/>
          <w:tab w:val="left" w:pos="993"/>
          <w:tab w:val="left" w:pos="609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6F349F">
        <w:rPr>
          <w:rFonts w:ascii="Times New Roman" w:eastAsia="Calibri" w:hAnsi="Times New Roman"/>
          <w:sz w:val="24"/>
          <w:szCs w:val="24"/>
        </w:rPr>
        <w:t>Понятие инструментария в технологиях социальной работы.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num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Понятия «ребенок-сирота», «социальный сирота», «ребенок, оставшийся без попечения родителей». Методика работы социального педагога с детьми-сиротами и детьми, оставшимися без попечения родителей.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num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Понятия «инвалид», «инвалидность», «ребенок-инвалид». Методика работы социального педагога с детьми с ограниченными возможностями.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num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Понятия «безнадзорный», «беспризорный». Методика работы социального педагога с безнадзорными и беспризорными несовершеннолетними.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num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Понятия «одаренность», «одаренный ребенок», «способности». Методика работы социального педагога с одаренными детьми.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Методика и технология социально-педагогической работы с личностью.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Методика и технология социально-педагогической работы с группами, детскими и молодежными объединениями и организациями.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pacing w:val="1"/>
          <w:sz w:val="24"/>
          <w:szCs w:val="24"/>
        </w:rPr>
        <w:t>Методика и технология социально-</w:t>
      </w:r>
      <w:r w:rsidRPr="006F349F">
        <w:rPr>
          <w:rFonts w:ascii="Times New Roman" w:hAnsi="Times New Roman"/>
          <w:spacing w:val="2"/>
          <w:sz w:val="24"/>
          <w:szCs w:val="24"/>
        </w:rPr>
        <w:t xml:space="preserve">педагогической работы в социуме; технология социального планирования и </w:t>
      </w:r>
      <w:r w:rsidRPr="006F349F">
        <w:rPr>
          <w:rFonts w:ascii="Times New Roman" w:hAnsi="Times New Roman"/>
          <w:spacing w:val="-5"/>
          <w:sz w:val="24"/>
          <w:szCs w:val="24"/>
        </w:rPr>
        <w:t>управления.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Методика и технология социально-педагогической работы в учреждениях </w:t>
      </w:r>
      <w:proofErr w:type="spellStart"/>
      <w:r w:rsidRPr="006F349F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типа.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Методика и технология социально-педагогической работы в учреждениях </w:t>
      </w:r>
      <w:proofErr w:type="spellStart"/>
      <w:r w:rsidRPr="006F349F">
        <w:rPr>
          <w:rFonts w:ascii="Times New Roman" w:hAnsi="Times New Roman"/>
          <w:sz w:val="24"/>
          <w:szCs w:val="24"/>
        </w:rPr>
        <w:lastRenderedPageBreak/>
        <w:t>интернатного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типа.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Технология реабилитации воспитательной предметно-пространственной среды.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Социально-педагогическая поддержка как технология. 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Социально-педагогическая защита детства как технология работы социального педагога. 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Технология социального посредничества. 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Технологии социальной работы в сфере образования. 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Технологии социальной работы в системе здравоохранения. 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Технологии социально-педагогической работы с приемными, малообеспеченными и неполными семьями.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Технологии социально-педагогической работы с лицами с ограниченными возможностями жизнедеятельности.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Технология социальной работы с семьей в центрах социальной помощи семье и детям.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Технологии социально-педагогической работы с лицами, испытывающими насилие.</w:t>
      </w:r>
    </w:p>
    <w:p w:rsidR="006F349F" w:rsidRPr="006F349F" w:rsidRDefault="006F349F" w:rsidP="006F349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Технологии социально-педагогической работы, с семьей воспитывающей ребенка инвалида.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6F349F">
        <w:rPr>
          <w:rFonts w:ascii="Times New Roman" w:hAnsi="Times New Roman"/>
          <w:sz w:val="24"/>
          <w:szCs w:val="24"/>
        </w:rPr>
        <w:t xml:space="preserve">составить акцию помощи детям «Вторая жизнь книги», «Подари игрушку ребёнку», «Декада добрых дел» и </w:t>
      </w:r>
      <w:proofErr w:type="spellStart"/>
      <w:proofErr w:type="gramStart"/>
      <w:r w:rsidRPr="006F349F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6F349F" w:rsidRPr="006F349F" w:rsidRDefault="006F349F" w:rsidP="00A17361">
      <w:p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eastAsia="Times-Bold" w:hAnsi="Times New Roman"/>
          <w:b/>
          <w:bCs/>
          <w:sz w:val="24"/>
          <w:szCs w:val="24"/>
        </w:rPr>
        <w:t xml:space="preserve">Тема </w:t>
      </w:r>
      <w:r w:rsidR="00A17361">
        <w:rPr>
          <w:rFonts w:ascii="Times New Roman" w:eastAsia="Times-Bold" w:hAnsi="Times New Roman"/>
          <w:b/>
          <w:bCs/>
          <w:sz w:val="24"/>
          <w:szCs w:val="24"/>
        </w:rPr>
        <w:t>6</w:t>
      </w:r>
      <w:r w:rsidRPr="006F349F">
        <w:rPr>
          <w:rFonts w:ascii="Times New Roman" w:eastAsia="Times-Bold" w:hAnsi="Times New Roman"/>
          <w:b/>
          <w:bCs/>
          <w:sz w:val="24"/>
          <w:szCs w:val="24"/>
        </w:rPr>
        <w:t>. Технологии социально-педагогической защиты прав ребенка.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1. Конвенция о </w:t>
      </w:r>
      <w:r w:rsidRPr="006F349F">
        <w:rPr>
          <w:rFonts w:ascii="Times New Roman" w:hAnsi="Times New Roman"/>
          <w:bCs/>
          <w:sz w:val="24"/>
          <w:szCs w:val="24"/>
        </w:rPr>
        <w:t>правах ребенка</w:t>
      </w:r>
      <w:r w:rsidRPr="006F349F">
        <w:rPr>
          <w:rFonts w:ascii="Times New Roman" w:hAnsi="Times New Roman"/>
          <w:sz w:val="24"/>
          <w:szCs w:val="24"/>
        </w:rPr>
        <w:t>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2. Закон РФ «О дополнительных гарантиях по </w:t>
      </w:r>
      <w:bookmarkStart w:id="1" w:name="YANDEX_84"/>
      <w:bookmarkEnd w:id="1"/>
      <w:r w:rsidRPr="006F349F">
        <w:rPr>
          <w:rFonts w:ascii="Times New Roman" w:hAnsi="Times New Roman"/>
          <w:sz w:val="24"/>
          <w:szCs w:val="24"/>
        </w:rPr>
        <w:t>социальной</w:t>
      </w:r>
      <w:bookmarkStart w:id="2" w:name="YANDEX_85"/>
      <w:bookmarkEnd w:id="2"/>
      <w:r w:rsidRPr="006F349F">
        <w:rPr>
          <w:rFonts w:ascii="Times New Roman" w:hAnsi="Times New Roman"/>
          <w:sz w:val="24"/>
          <w:szCs w:val="24"/>
        </w:rPr>
        <w:t xml:space="preserve"> защите</w:t>
      </w:r>
      <w:bookmarkStart w:id="3" w:name="YANDEX_86"/>
      <w:bookmarkEnd w:id="3"/>
      <w:r w:rsidRPr="006F349F">
        <w:rPr>
          <w:rFonts w:ascii="Times New Roman" w:hAnsi="Times New Roman"/>
          <w:sz w:val="24"/>
          <w:szCs w:val="24"/>
        </w:rPr>
        <w:t xml:space="preserve"> детей сирот и </w:t>
      </w:r>
      <w:bookmarkStart w:id="4" w:name="YANDEX_87"/>
      <w:bookmarkEnd w:id="4"/>
      <w:r w:rsidRPr="006F349F">
        <w:rPr>
          <w:rFonts w:ascii="Times New Roman" w:hAnsi="Times New Roman"/>
          <w:sz w:val="24"/>
          <w:szCs w:val="24"/>
        </w:rPr>
        <w:t xml:space="preserve">детей, оставшихся без попечения родителей». Общие принципы содержания и меры государственной поддержки.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3. Государственные </w:t>
      </w:r>
      <w:bookmarkStart w:id="5" w:name="YANDEX_51"/>
      <w:bookmarkEnd w:id="5"/>
      <w:r w:rsidRPr="006F349F">
        <w:rPr>
          <w:rFonts w:ascii="Times New Roman" w:hAnsi="Times New Roman"/>
          <w:sz w:val="24"/>
          <w:szCs w:val="24"/>
        </w:rPr>
        <w:t xml:space="preserve">социальные стандарты и гарантии </w:t>
      </w:r>
      <w:bookmarkStart w:id="6" w:name="YANDEX_52"/>
      <w:bookmarkEnd w:id="6"/>
      <w:r w:rsidRPr="006F349F">
        <w:rPr>
          <w:rFonts w:ascii="Times New Roman" w:hAnsi="Times New Roman"/>
          <w:sz w:val="24"/>
          <w:szCs w:val="24"/>
        </w:rPr>
        <w:t>социальной</w:t>
      </w:r>
      <w:bookmarkStart w:id="7" w:name="YANDEX_53"/>
      <w:bookmarkEnd w:id="7"/>
      <w:r w:rsidRPr="006F349F">
        <w:rPr>
          <w:rFonts w:ascii="Times New Roman" w:hAnsi="Times New Roman"/>
          <w:sz w:val="24"/>
          <w:szCs w:val="24"/>
        </w:rPr>
        <w:t xml:space="preserve"> защиты детства.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4. Показатели, характеризующие правовые основы работы, связанной с защитой прав ребенка.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5. Технология социально-педагогической работы по защите прав детей.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6. Социально-педагогическая защита права ребенка на воспитание в семье.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7. Социально-педагогическая защита имущественных прав несовершеннолетних.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8. Социально-педагогическая защита прав ребенка на образование.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9. Социально-педагогическая защита прав ребенка на охрану здоровья.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10. Социально-педагогическая защита прав ребенка на развитие способностей.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11. Социально-педагогическая защита прав несовершеннолетних на участие в трудовой деятельности.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12. Технология</w:t>
      </w:r>
      <w:bookmarkStart w:id="8" w:name="YANDEX_7"/>
      <w:bookmarkEnd w:id="8"/>
      <w:r w:rsidRPr="006F349F">
        <w:rPr>
          <w:rFonts w:ascii="Times New Roman" w:hAnsi="Times New Roman"/>
          <w:sz w:val="24"/>
          <w:szCs w:val="24"/>
        </w:rPr>
        <w:t xml:space="preserve"> защиты семьи и </w:t>
      </w:r>
      <w:bookmarkStart w:id="9" w:name="YANDEX_8"/>
      <w:bookmarkEnd w:id="9"/>
      <w:r w:rsidRPr="006F349F">
        <w:rPr>
          <w:rFonts w:ascii="Times New Roman" w:hAnsi="Times New Roman"/>
          <w:sz w:val="24"/>
          <w:szCs w:val="24"/>
        </w:rPr>
        <w:t>ребенка. Права</w:t>
      </w:r>
      <w:bookmarkStart w:id="10" w:name="YANDEX_13"/>
      <w:bookmarkEnd w:id="10"/>
      <w:r w:rsidRPr="006F349F">
        <w:rPr>
          <w:rFonts w:ascii="Times New Roman" w:hAnsi="Times New Roman"/>
          <w:sz w:val="24"/>
          <w:szCs w:val="24"/>
        </w:rPr>
        <w:t xml:space="preserve"> детей и обязанности родителей.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13. Участие в суде и других учреждениях, при рассмотрении споров между родителями и другими лицами.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14. </w:t>
      </w:r>
      <w:bookmarkStart w:id="11" w:name="YANDEX_54"/>
      <w:bookmarkEnd w:id="11"/>
      <w:r w:rsidRPr="006F349F">
        <w:rPr>
          <w:rFonts w:ascii="Times New Roman" w:hAnsi="Times New Roman"/>
          <w:sz w:val="24"/>
          <w:szCs w:val="24"/>
        </w:rPr>
        <w:t>Социальная</w:t>
      </w:r>
      <w:bookmarkStart w:id="12" w:name="YANDEX_55"/>
      <w:bookmarkEnd w:id="12"/>
      <w:r w:rsidRPr="006F349F">
        <w:rPr>
          <w:rFonts w:ascii="Times New Roman" w:hAnsi="Times New Roman"/>
          <w:sz w:val="24"/>
          <w:szCs w:val="24"/>
        </w:rPr>
        <w:t xml:space="preserve"> защита</w:t>
      </w:r>
      <w:bookmarkStart w:id="13" w:name="YANDEX_56"/>
      <w:bookmarkEnd w:id="13"/>
      <w:r w:rsidRPr="006F349F">
        <w:rPr>
          <w:rFonts w:ascii="Times New Roman" w:hAnsi="Times New Roman"/>
          <w:sz w:val="24"/>
          <w:szCs w:val="24"/>
        </w:rPr>
        <w:t xml:space="preserve"> детей, оказавшихся в трудной жизненной ситуации.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15. Учреждения </w:t>
      </w:r>
      <w:bookmarkStart w:id="14" w:name="YANDEX_64"/>
      <w:bookmarkEnd w:id="14"/>
      <w:r w:rsidRPr="006F349F">
        <w:rPr>
          <w:rFonts w:ascii="Times New Roman" w:hAnsi="Times New Roman"/>
          <w:sz w:val="24"/>
          <w:szCs w:val="24"/>
        </w:rPr>
        <w:t xml:space="preserve">социально-педагогической помощи и поддержки детства. </w:t>
      </w:r>
    </w:p>
    <w:p w:rsidR="006F349F" w:rsidRPr="006F349F" w:rsidRDefault="006F349F" w:rsidP="006F349F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Практико-ориентированное задание: р</w:t>
      </w:r>
      <w:r w:rsidRPr="006F349F">
        <w:rPr>
          <w:rFonts w:ascii="Times New Roman" w:hAnsi="Times New Roman"/>
          <w:sz w:val="24"/>
          <w:szCs w:val="24"/>
        </w:rPr>
        <w:t>азработайте собственный проект «Социальная гостиница», «Коррекционный детский дом», «Детский дом», «Социальный приют».</w:t>
      </w:r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 xml:space="preserve">Темы </w:t>
      </w:r>
      <w:r w:rsidR="00A17361">
        <w:rPr>
          <w:rFonts w:ascii="Times New Roman" w:hAnsi="Times New Roman"/>
          <w:b/>
          <w:sz w:val="24"/>
          <w:szCs w:val="24"/>
        </w:rPr>
        <w:t>7</w:t>
      </w:r>
      <w:r w:rsidRPr="006F349F">
        <w:rPr>
          <w:rFonts w:ascii="Times New Roman" w:hAnsi="Times New Roman"/>
          <w:b/>
          <w:sz w:val="24"/>
          <w:szCs w:val="24"/>
        </w:rPr>
        <w:t xml:space="preserve">. </w:t>
      </w:r>
      <w:r w:rsidRPr="006F349F">
        <w:rPr>
          <w:rFonts w:ascii="Times New Roman" w:eastAsia="Times-Bold" w:hAnsi="Times New Roman"/>
          <w:b/>
          <w:bCs/>
          <w:sz w:val="24"/>
          <w:szCs w:val="24"/>
        </w:rPr>
        <w:t xml:space="preserve">Организация социально-педагогического взаимодействия для обеспечения работы с </w:t>
      </w:r>
      <w:proofErr w:type="spellStart"/>
      <w:r w:rsidRPr="006F349F">
        <w:rPr>
          <w:rFonts w:ascii="Times New Roman" w:eastAsia="Times-Bold" w:hAnsi="Times New Roman"/>
          <w:b/>
          <w:bCs/>
          <w:sz w:val="24"/>
          <w:szCs w:val="24"/>
        </w:rPr>
        <w:t>девиантным</w:t>
      </w:r>
      <w:proofErr w:type="spellEnd"/>
      <w:r w:rsidRPr="006F349F">
        <w:rPr>
          <w:rFonts w:ascii="Times New Roman" w:eastAsia="Times-Bold" w:hAnsi="Times New Roman"/>
          <w:b/>
          <w:bCs/>
          <w:sz w:val="24"/>
          <w:szCs w:val="24"/>
        </w:rPr>
        <w:t xml:space="preserve"> детьми.</w:t>
      </w:r>
    </w:p>
    <w:p w:rsidR="006F349F" w:rsidRPr="006F349F" w:rsidRDefault="006F349F" w:rsidP="006F349F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Понятия </w:t>
      </w:r>
      <w:proofErr w:type="spellStart"/>
      <w:r w:rsidRPr="006F349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поведения; социальная группа как среда нормативного и регулятивного поведения. </w:t>
      </w:r>
    </w:p>
    <w:p w:rsidR="006F349F" w:rsidRPr="006F349F" w:rsidRDefault="005D511A" w:rsidP="006F349F">
      <w:pPr>
        <w:widowControl w:val="0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6F349F" w:rsidRPr="006F349F">
          <w:rPr>
            <w:rFonts w:ascii="Times New Roman" w:hAnsi="Times New Roman"/>
            <w:sz w:val="24"/>
            <w:szCs w:val="24"/>
          </w:rPr>
          <w:t>Поведенческая норма, патология, девиации</w:t>
        </w:r>
      </w:hyperlink>
      <w:r w:rsidR="006F349F" w:rsidRPr="006F349F">
        <w:rPr>
          <w:rFonts w:ascii="Times New Roman" w:hAnsi="Times New Roman"/>
          <w:sz w:val="24"/>
          <w:szCs w:val="24"/>
        </w:rPr>
        <w:t xml:space="preserve">. </w:t>
      </w:r>
    </w:p>
    <w:p w:rsidR="006F349F" w:rsidRPr="006F349F" w:rsidRDefault="006F349F" w:rsidP="006F349F">
      <w:pPr>
        <w:widowControl w:val="0"/>
        <w:numPr>
          <w:ilvl w:val="0"/>
          <w:numId w:val="40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Организация социально-педагогического взаимодействия для обеспечения </w:t>
      </w:r>
      <w:bookmarkStart w:id="15" w:name="YANDEX_41"/>
      <w:bookmarkEnd w:id="15"/>
      <w:r w:rsidRPr="006F349F">
        <w:rPr>
          <w:rFonts w:ascii="Times New Roman" w:hAnsi="Times New Roman"/>
          <w:sz w:val="24"/>
          <w:szCs w:val="24"/>
        </w:rPr>
        <w:t xml:space="preserve">работы с </w:t>
      </w:r>
      <w:bookmarkStart w:id="16" w:name="YANDEX_42"/>
      <w:bookmarkEnd w:id="16"/>
      <w:proofErr w:type="spellStart"/>
      <w:r w:rsidRPr="006F349F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детьми.</w:t>
      </w:r>
    </w:p>
    <w:p w:rsidR="006F349F" w:rsidRPr="006F349F" w:rsidRDefault="006F349F" w:rsidP="006F349F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Виды техник работы с </w:t>
      </w:r>
      <w:proofErr w:type="spellStart"/>
      <w:r w:rsidRPr="006F349F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детьми. </w:t>
      </w:r>
      <w:hyperlink r:id="rId9" w:tgtFrame="_blank" w:history="1">
        <w:r w:rsidRPr="006F349F">
          <w:rPr>
            <w:rFonts w:ascii="Times New Roman" w:hAnsi="Times New Roman"/>
            <w:sz w:val="24"/>
            <w:szCs w:val="24"/>
          </w:rPr>
          <w:t xml:space="preserve">Система профилактики и методы </w:t>
        </w:r>
        <w:proofErr w:type="spellStart"/>
        <w:r w:rsidRPr="006F349F">
          <w:rPr>
            <w:rFonts w:ascii="Times New Roman" w:hAnsi="Times New Roman"/>
            <w:sz w:val="24"/>
            <w:szCs w:val="24"/>
          </w:rPr>
          <w:lastRenderedPageBreak/>
          <w:t>психокоррекции</w:t>
        </w:r>
        <w:proofErr w:type="spellEnd"/>
      </w:hyperlink>
      <w:r w:rsidRPr="006F349F">
        <w:rPr>
          <w:rFonts w:ascii="Times New Roman" w:hAnsi="Times New Roman"/>
          <w:sz w:val="24"/>
          <w:szCs w:val="24"/>
        </w:rPr>
        <w:t>.</w:t>
      </w:r>
    </w:p>
    <w:p w:rsidR="006F349F" w:rsidRPr="006F349F" w:rsidRDefault="006F349F" w:rsidP="006F349F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Социально-педагогическая реабилитация подростков </w:t>
      </w:r>
      <w:proofErr w:type="spellStart"/>
      <w:r w:rsidRPr="006F349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поведения.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6. Система </w:t>
      </w:r>
      <w:r w:rsidRPr="006F349F">
        <w:rPr>
          <w:rFonts w:ascii="Times New Roman" w:hAnsi="Times New Roman"/>
          <w:bCs/>
          <w:sz w:val="24"/>
          <w:szCs w:val="24"/>
        </w:rPr>
        <w:t>работы социально</w:t>
      </w:r>
      <w:r w:rsidRPr="006F349F">
        <w:rPr>
          <w:rFonts w:ascii="Times New Roman" w:hAnsi="Times New Roman"/>
          <w:sz w:val="24"/>
          <w:szCs w:val="24"/>
        </w:rPr>
        <w:t>-</w:t>
      </w:r>
      <w:r w:rsidRPr="006F349F">
        <w:rPr>
          <w:rFonts w:ascii="Times New Roman" w:hAnsi="Times New Roman"/>
          <w:bCs/>
          <w:sz w:val="24"/>
          <w:szCs w:val="24"/>
        </w:rPr>
        <w:t>педагогической</w:t>
      </w:r>
      <w:r w:rsidRPr="006F349F">
        <w:rPr>
          <w:rFonts w:ascii="Times New Roman" w:hAnsi="Times New Roman"/>
          <w:sz w:val="24"/>
          <w:szCs w:val="24"/>
        </w:rPr>
        <w:t xml:space="preserve"> службы с подростками </w:t>
      </w:r>
      <w:proofErr w:type="spellStart"/>
      <w:r w:rsidRPr="006F349F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поведения. 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>7. Психолого-</w:t>
      </w:r>
      <w:r w:rsidRPr="006F349F">
        <w:rPr>
          <w:rFonts w:ascii="Times New Roman" w:hAnsi="Times New Roman"/>
          <w:bCs/>
          <w:sz w:val="24"/>
          <w:szCs w:val="24"/>
        </w:rPr>
        <w:t>педагогические</w:t>
      </w:r>
      <w:r w:rsidRPr="006F349F">
        <w:rPr>
          <w:rFonts w:ascii="Times New Roman" w:hAnsi="Times New Roman"/>
          <w:sz w:val="24"/>
          <w:szCs w:val="24"/>
        </w:rPr>
        <w:t xml:space="preserve"> аспекты личности и </w:t>
      </w:r>
      <w:r w:rsidRPr="006F349F">
        <w:rPr>
          <w:rFonts w:ascii="Times New Roman" w:hAnsi="Times New Roman"/>
          <w:bCs/>
          <w:sz w:val="24"/>
          <w:szCs w:val="24"/>
        </w:rPr>
        <w:t>социального взаимодействия.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Cs/>
          <w:sz w:val="24"/>
          <w:szCs w:val="24"/>
        </w:rPr>
        <w:t xml:space="preserve">8. </w:t>
      </w:r>
      <w:r w:rsidRPr="006F349F">
        <w:rPr>
          <w:rFonts w:ascii="Times New Roman" w:hAnsi="Times New Roman"/>
          <w:sz w:val="24"/>
          <w:szCs w:val="24"/>
        </w:rPr>
        <w:t xml:space="preserve">Реабилитация и </w:t>
      </w:r>
      <w:r w:rsidRPr="006F349F">
        <w:rPr>
          <w:rFonts w:ascii="Times New Roman" w:hAnsi="Times New Roman"/>
          <w:bCs/>
          <w:sz w:val="24"/>
          <w:szCs w:val="24"/>
        </w:rPr>
        <w:t>социальная</w:t>
      </w:r>
      <w:r w:rsidRPr="006F349F">
        <w:rPr>
          <w:rFonts w:ascii="Times New Roman" w:hAnsi="Times New Roman"/>
          <w:sz w:val="24"/>
          <w:szCs w:val="24"/>
        </w:rPr>
        <w:t xml:space="preserve"> адаптация </w:t>
      </w:r>
      <w:r w:rsidRPr="006F349F">
        <w:rPr>
          <w:rFonts w:ascii="Times New Roman" w:hAnsi="Times New Roman"/>
          <w:bCs/>
          <w:sz w:val="24"/>
          <w:szCs w:val="24"/>
        </w:rPr>
        <w:t>детей</w:t>
      </w:r>
      <w:r w:rsidRPr="006F349F">
        <w:rPr>
          <w:rFonts w:ascii="Times New Roman" w:hAnsi="Times New Roman"/>
          <w:sz w:val="24"/>
          <w:szCs w:val="24"/>
        </w:rPr>
        <w:t xml:space="preserve"> и подростков </w:t>
      </w:r>
      <w:r w:rsidRPr="006F349F">
        <w:rPr>
          <w:rFonts w:ascii="Times New Roman" w:hAnsi="Times New Roman"/>
          <w:bCs/>
          <w:sz w:val="24"/>
          <w:szCs w:val="24"/>
        </w:rPr>
        <w:t xml:space="preserve">с </w:t>
      </w:r>
      <w:proofErr w:type="spellStart"/>
      <w:r w:rsidRPr="006F349F">
        <w:rPr>
          <w:rFonts w:ascii="Times New Roman" w:hAnsi="Times New Roman"/>
          <w:bCs/>
          <w:sz w:val="24"/>
          <w:szCs w:val="24"/>
        </w:rPr>
        <w:t>девиантным</w:t>
      </w:r>
      <w:proofErr w:type="spellEnd"/>
      <w:r w:rsidRPr="006F349F">
        <w:rPr>
          <w:rFonts w:ascii="Times New Roman" w:hAnsi="Times New Roman"/>
          <w:sz w:val="24"/>
          <w:szCs w:val="24"/>
        </w:rPr>
        <w:t xml:space="preserve"> поведением.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/>
          <w:sz w:val="24"/>
          <w:szCs w:val="24"/>
        </w:rPr>
        <w:t>Практико-ориентированное задание: п</w:t>
      </w:r>
      <w:r w:rsidRPr="006F349F">
        <w:rPr>
          <w:rFonts w:ascii="Times New Roman" w:hAnsi="Times New Roman"/>
          <w:sz w:val="24"/>
          <w:szCs w:val="24"/>
        </w:rPr>
        <w:t xml:space="preserve">одберите коммуникативные игры и упражнения (не менее 10) для детей в социально-педагогическом учреждении. </w:t>
      </w:r>
    </w:p>
    <w:p w:rsidR="006F349F" w:rsidRPr="006F349F" w:rsidRDefault="006F349F" w:rsidP="006F34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организуйте акции помощи детям «Вторая жизнь книги», «Подари игрушку ребёнку», «Декада добрых дел» и </w:t>
      </w:r>
      <w:proofErr w:type="spellStart"/>
      <w:proofErr w:type="gramStart"/>
      <w:r w:rsidRPr="006F349F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6F349F" w:rsidRPr="006F349F" w:rsidRDefault="006F349F" w:rsidP="006F349F">
      <w:pPr>
        <w:widowControl w:val="0"/>
        <w:spacing w:after="0" w:line="240" w:lineRule="auto"/>
        <w:ind w:firstLine="709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6F349F">
        <w:rPr>
          <w:rFonts w:ascii="Times New Roman" w:hAnsi="Times New Roman"/>
          <w:b/>
          <w:bCs/>
          <w:sz w:val="24"/>
          <w:szCs w:val="24"/>
        </w:rPr>
        <w:t>Т</w:t>
      </w:r>
      <w:r w:rsidR="00A17361">
        <w:rPr>
          <w:rFonts w:ascii="Times New Roman" w:hAnsi="Times New Roman"/>
          <w:b/>
          <w:sz w:val="24"/>
          <w:szCs w:val="24"/>
        </w:rPr>
        <w:t xml:space="preserve">ема 8. </w:t>
      </w:r>
      <w:r w:rsidRPr="006F349F">
        <w:rPr>
          <w:rFonts w:ascii="Times New Roman" w:eastAsia="Times-Bold" w:hAnsi="Times New Roman"/>
          <w:b/>
          <w:bCs/>
          <w:sz w:val="24"/>
          <w:szCs w:val="24"/>
        </w:rPr>
        <w:t>Технология социально-педагогической помощи.</w:t>
      </w:r>
    </w:p>
    <w:p w:rsidR="006F349F" w:rsidRPr="006F349F" w:rsidRDefault="006F349F" w:rsidP="006F349F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bCs/>
          <w:sz w:val="24"/>
          <w:szCs w:val="24"/>
        </w:rPr>
        <w:t>Социально</w:t>
      </w:r>
      <w:r w:rsidRPr="006F349F">
        <w:rPr>
          <w:rFonts w:ascii="Times New Roman" w:hAnsi="Times New Roman"/>
          <w:sz w:val="24"/>
          <w:szCs w:val="24"/>
        </w:rPr>
        <w:t>-</w:t>
      </w:r>
      <w:r w:rsidRPr="006F349F">
        <w:rPr>
          <w:rFonts w:ascii="Times New Roman" w:hAnsi="Times New Roman"/>
          <w:bCs/>
          <w:sz w:val="24"/>
          <w:szCs w:val="24"/>
        </w:rPr>
        <w:t>педагогический</w:t>
      </w:r>
      <w:r w:rsidRPr="006F349F">
        <w:rPr>
          <w:rFonts w:ascii="Times New Roman" w:hAnsi="Times New Roman"/>
          <w:sz w:val="24"/>
          <w:szCs w:val="24"/>
        </w:rPr>
        <w:t xml:space="preserve"> патронаж. Методика социального патронажа и надзора.</w:t>
      </w:r>
    </w:p>
    <w:p w:rsidR="006F349F" w:rsidRPr="00A17361" w:rsidRDefault="006F349F" w:rsidP="00A17361">
      <w:pPr>
        <w:widowControl w:val="0"/>
        <w:numPr>
          <w:ilvl w:val="0"/>
          <w:numId w:val="4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9F">
        <w:rPr>
          <w:rFonts w:ascii="Times New Roman" w:hAnsi="Times New Roman"/>
          <w:sz w:val="24"/>
          <w:szCs w:val="24"/>
        </w:rPr>
        <w:t xml:space="preserve">Понятие «реабилитация», основные принципы осуществления реабилитации. </w:t>
      </w:r>
      <w:r w:rsidRPr="00A17361">
        <w:rPr>
          <w:rFonts w:ascii="Times New Roman" w:hAnsi="Times New Roman"/>
          <w:sz w:val="24"/>
          <w:szCs w:val="24"/>
        </w:rPr>
        <w:t>Этапы индивидуальной реабилитационной работы.</w:t>
      </w:r>
    </w:p>
    <w:p w:rsidR="006F349F" w:rsidRPr="00A17361" w:rsidRDefault="006F349F" w:rsidP="00A17361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Технология социальной реабилитации. Направления социально-педагогической реабилитации, её характеристика. Реабилитация и коррекция. Система методов реабилитации и коррекции отклоняющегося поведения детей и подростков.</w:t>
      </w:r>
    </w:p>
    <w:p w:rsidR="006F349F" w:rsidRPr="00A17361" w:rsidRDefault="006F349F" w:rsidP="00A17361">
      <w:pPr>
        <w:widowControl w:val="0"/>
        <w:tabs>
          <w:tab w:val="left" w:pos="993"/>
          <w:tab w:val="right" w:leader="dot" w:pos="6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3. Технология индивидуального консультирования. Методика социально-педагогического семейного консультирования.</w:t>
      </w:r>
    </w:p>
    <w:p w:rsidR="006F349F" w:rsidRPr="00A17361" w:rsidRDefault="006F349F" w:rsidP="00A17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4. Технологии социально-педагогической поддержки различных категорий семьи. Социально-педагогические технологии работы с неблагополучной семьей. </w:t>
      </w:r>
    </w:p>
    <w:p w:rsidR="006F349F" w:rsidRPr="00A17361" w:rsidRDefault="006F349F" w:rsidP="00A17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5. Социально-педагогическая коррекция, её функции.</w:t>
      </w:r>
    </w:p>
    <w:p w:rsidR="006F349F" w:rsidRPr="00A17361" w:rsidRDefault="006F349F" w:rsidP="00A17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6. Технология социального посредничества. </w:t>
      </w:r>
    </w:p>
    <w:p w:rsidR="006F349F" w:rsidRPr="00A17361" w:rsidRDefault="006F349F" w:rsidP="00A17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7. Характеристика методики контактного взаимодействия с подростками.</w:t>
      </w:r>
    </w:p>
    <w:p w:rsidR="006F349F" w:rsidRPr="00A17361" w:rsidRDefault="006F349F" w:rsidP="00A173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8. Тактика посреднического поведения и правила грамотного преодоления конфликтов.</w:t>
      </w:r>
    </w:p>
    <w:p w:rsidR="006F349F" w:rsidRPr="00A17361" w:rsidRDefault="006F349F" w:rsidP="00A17361">
      <w:pPr>
        <w:widowControl w:val="0"/>
        <w:tabs>
          <w:tab w:val="left" w:pos="-180"/>
        </w:tabs>
        <w:spacing w:after="0" w:line="240" w:lineRule="auto"/>
        <w:ind w:firstLine="257"/>
        <w:jc w:val="both"/>
        <w:rPr>
          <w:rFonts w:ascii="Times New Roman" w:hAnsi="Times New Roman"/>
          <w:sz w:val="24"/>
          <w:szCs w:val="24"/>
        </w:rPr>
      </w:pPr>
    </w:p>
    <w:p w:rsidR="00A17361" w:rsidRPr="00A17361" w:rsidRDefault="00A17361" w:rsidP="00A17361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Тема 9. Проблемы психического развития детей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>Теория Л.С. Выготского о психическом развитии детей.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 xml:space="preserve">Соотношение обучения и развития. 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 xml:space="preserve">Основные периоды психического развития ребенка. 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 xml:space="preserve">Категории «развитие» и «возраст» в современной психологии и их прикладное значение для деятельности психолога. 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>Закономерности развития в детском, подростковом и юношеском развитии.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>Психология развития и возрастная психология, в основании развивающей работы.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>Педагогическая антропология в основании развивающей работы.</w:t>
      </w:r>
    </w:p>
    <w:p w:rsidR="00A17361" w:rsidRPr="00A17361" w:rsidRDefault="00A17361" w:rsidP="00A17361">
      <w:pPr>
        <w:pStyle w:val="aa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</w:pPr>
      <w:r w:rsidRPr="00A17361">
        <w:t xml:space="preserve">Антропологические принципы, положенные в основу развивающей работы.    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Практическое задание: </w:t>
      </w:r>
      <w:r w:rsidRPr="00A17361">
        <w:rPr>
          <w:rFonts w:ascii="Times New Roman" w:hAnsi="Times New Roman"/>
          <w:sz w:val="24"/>
          <w:szCs w:val="24"/>
        </w:rPr>
        <w:t>составить</w:t>
      </w:r>
      <w:r w:rsidRPr="00A17361">
        <w:rPr>
          <w:rFonts w:ascii="Times New Roman" w:hAnsi="Times New Roman"/>
          <w:b/>
          <w:sz w:val="24"/>
          <w:szCs w:val="24"/>
        </w:rPr>
        <w:t xml:space="preserve"> </w:t>
      </w:r>
      <w:r w:rsidRPr="00A17361">
        <w:rPr>
          <w:rFonts w:ascii="Times New Roman" w:hAnsi="Times New Roman"/>
          <w:sz w:val="24"/>
          <w:szCs w:val="24"/>
        </w:rPr>
        <w:t>основные научно-технологические требования к построению развивающей педагогической работы.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Тема 10. Теоретические основы психолого-педагогического сопровождения индивидуального развития детей-сирот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Профилактика.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Индивидуальная и групповая диагностика (скрининг).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Консультирование (индивидуальное и групповое).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Развивающая работа (индивидуальная и групповая).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Коррекционная работа (индивидуальная и групповая).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t xml:space="preserve">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родителей. </w:t>
      </w:r>
    </w:p>
    <w:p w:rsidR="00A17361" w:rsidRPr="00A17361" w:rsidRDefault="00A17361" w:rsidP="00A17361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</w:pPr>
      <w:r w:rsidRPr="00A17361">
        <w:lastRenderedPageBreak/>
        <w:t>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A17361" w:rsidRPr="00A17361" w:rsidRDefault="00A17361" w:rsidP="00A17361">
      <w:pPr>
        <w:pStyle w:val="aa"/>
        <w:shd w:val="clear" w:color="auto" w:fill="FFFFFF"/>
        <w:suppressAutoHyphens w:val="0"/>
        <w:ind w:left="0" w:firstLine="709"/>
        <w:rPr>
          <w:color w:val="000000"/>
          <w:lang w:eastAsia="ru-RU"/>
        </w:rPr>
      </w:pPr>
      <w:r w:rsidRPr="00A17361">
        <w:rPr>
          <w:color w:val="000000"/>
          <w:lang w:eastAsia="ru-RU"/>
        </w:rPr>
        <w:t>Тема 11. Классические системы дошкольного воспитания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i/>
          <w:color w:val="000000"/>
          <w:sz w:val="24"/>
          <w:szCs w:val="24"/>
        </w:rPr>
        <w:t xml:space="preserve">Система дидактических игр Фридриха </w:t>
      </w:r>
      <w:proofErr w:type="spellStart"/>
      <w:r w:rsidRPr="00A17361">
        <w:rPr>
          <w:rFonts w:ascii="Times New Roman" w:hAnsi="Times New Roman"/>
          <w:i/>
          <w:color w:val="000000"/>
          <w:sz w:val="24"/>
          <w:szCs w:val="24"/>
        </w:rPr>
        <w:t>Фребеля</w:t>
      </w:r>
      <w:proofErr w:type="spellEnd"/>
      <w:r w:rsidRPr="00A17361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Система дидактических игр Фридриха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Фребеля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. Идеологические основания и педагогические принципы системы Ф.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Фребеля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. Особенности дидактических методов Ф.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Фребеля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. Значение системы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Фребеля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 и ее оценка.</w:t>
      </w:r>
    </w:p>
    <w:p w:rsidR="00A17361" w:rsidRPr="00A17361" w:rsidRDefault="00A17361" w:rsidP="00A17361">
      <w:pPr>
        <w:pStyle w:val="aa"/>
        <w:shd w:val="clear" w:color="auto" w:fill="FFFFFF"/>
        <w:suppressAutoHyphens w:val="0"/>
        <w:ind w:left="0" w:firstLine="709"/>
        <w:jc w:val="both"/>
        <w:rPr>
          <w:color w:val="000000"/>
          <w:lang w:eastAsia="ru-RU"/>
        </w:rPr>
      </w:pPr>
      <w:r w:rsidRPr="00A17361">
        <w:rPr>
          <w:i/>
          <w:color w:val="000000"/>
          <w:lang w:eastAsia="ru-RU"/>
        </w:rPr>
        <w:t xml:space="preserve">Система дошкольного воспитания Марии </w:t>
      </w:r>
      <w:proofErr w:type="spellStart"/>
      <w:r w:rsidRPr="00A17361">
        <w:rPr>
          <w:i/>
          <w:color w:val="000000"/>
          <w:lang w:eastAsia="ru-RU"/>
        </w:rPr>
        <w:t>Монтессори</w:t>
      </w:r>
      <w:proofErr w:type="spellEnd"/>
      <w:r w:rsidRPr="00A17361">
        <w:rPr>
          <w:i/>
          <w:color w:val="000000"/>
          <w:lang w:eastAsia="ru-RU"/>
        </w:rPr>
        <w:t xml:space="preserve">: </w:t>
      </w:r>
      <w:r w:rsidRPr="00A17361">
        <w:rPr>
          <w:color w:val="000000"/>
          <w:lang w:eastAsia="ru-RU"/>
        </w:rPr>
        <w:t xml:space="preserve">Система дошкольного воспитания Марии </w:t>
      </w:r>
      <w:proofErr w:type="spellStart"/>
      <w:r w:rsidRPr="00A17361">
        <w:rPr>
          <w:color w:val="000000"/>
          <w:lang w:eastAsia="ru-RU"/>
        </w:rPr>
        <w:t>Монтессори</w:t>
      </w:r>
      <w:proofErr w:type="spellEnd"/>
      <w:r w:rsidRPr="00A17361">
        <w:rPr>
          <w:color w:val="000000"/>
          <w:lang w:eastAsia="ru-RU"/>
        </w:rPr>
        <w:t xml:space="preserve">. Ценностные установки и педагогические принципы системы </w:t>
      </w:r>
      <w:proofErr w:type="spellStart"/>
      <w:r w:rsidRPr="00A17361">
        <w:rPr>
          <w:color w:val="000000"/>
          <w:lang w:eastAsia="ru-RU"/>
        </w:rPr>
        <w:t>Монтессори</w:t>
      </w:r>
      <w:proofErr w:type="spellEnd"/>
      <w:r w:rsidRPr="00A17361">
        <w:rPr>
          <w:color w:val="000000"/>
          <w:lang w:eastAsia="ru-RU"/>
        </w:rPr>
        <w:t xml:space="preserve">. Сенсорный дидактический материал </w:t>
      </w:r>
      <w:proofErr w:type="spellStart"/>
      <w:r w:rsidRPr="00A17361">
        <w:rPr>
          <w:color w:val="000000"/>
          <w:lang w:eastAsia="ru-RU"/>
        </w:rPr>
        <w:t>Монтессори</w:t>
      </w:r>
      <w:proofErr w:type="spellEnd"/>
      <w:r w:rsidRPr="00A17361">
        <w:rPr>
          <w:color w:val="000000"/>
          <w:lang w:eastAsia="ru-RU"/>
        </w:rPr>
        <w:t xml:space="preserve">. Организация занятий и роль взрослого. Значение системы </w:t>
      </w:r>
      <w:proofErr w:type="spellStart"/>
      <w:r w:rsidRPr="00A17361">
        <w:rPr>
          <w:color w:val="000000"/>
          <w:lang w:eastAsia="ru-RU"/>
        </w:rPr>
        <w:t>Монтессори</w:t>
      </w:r>
      <w:proofErr w:type="spellEnd"/>
      <w:r w:rsidRPr="00A17361">
        <w:rPr>
          <w:color w:val="000000"/>
          <w:lang w:eastAsia="ru-RU"/>
        </w:rPr>
        <w:t xml:space="preserve"> и ее. </w:t>
      </w:r>
    </w:p>
    <w:p w:rsidR="00A17361" w:rsidRPr="00A17361" w:rsidRDefault="00A17361" w:rsidP="00A17361">
      <w:pPr>
        <w:pStyle w:val="aa"/>
        <w:shd w:val="clear" w:color="auto" w:fill="FFFFFF"/>
        <w:suppressAutoHyphens w:val="0"/>
        <w:ind w:left="0" w:firstLine="709"/>
        <w:jc w:val="both"/>
        <w:rPr>
          <w:color w:val="000000"/>
          <w:lang w:eastAsia="ru-RU"/>
        </w:rPr>
      </w:pPr>
      <w:proofErr w:type="spellStart"/>
      <w:r w:rsidRPr="00A17361">
        <w:rPr>
          <w:i/>
          <w:color w:val="000000"/>
          <w:lang w:eastAsia="ru-RU"/>
        </w:rPr>
        <w:t>Вальдорфский</w:t>
      </w:r>
      <w:proofErr w:type="spellEnd"/>
      <w:r w:rsidRPr="00A17361">
        <w:rPr>
          <w:i/>
          <w:color w:val="000000"/>
          <w:lang w:eastAsia="ru-RU"/>
        </w:rPr>
        <w:t xml:space="preserve"> детский сад: </w:t>
      </w:r>
      <w:proofErr w:type="spellStart"/>
      <w:r w:rsidRPr="00A17361">
        <w:rPr>
          <w:color w:val="000000"/>
          <w:lang w:eastAsia="ru-RU"/>
        </w:rPr>
        <w:t>Вальдорфский</w:t>
      </w:r>
      <w:proofErr w:type="spellEnd"/>
      <w:r w:rsidRPr="00A17361">
        <w:rPr>
          <w:color w:val="000000"/>
          <w:lang w:eastAsia="ru-RU"/>
        </w:rPr>
        <w:t xml:space="preserve"> детский сад. Философские основания и педагогические принципы </w:t>
      </w:r>
      <w:proofErr w:type="spellStart"/>
      <w:r w:rsidRPr="00A17361">
        <w:rPr>
          <w:color w:val="000000"/>
          <w:lang w:eastAsia="ru-RU"/>
        </w:rPr>
        <w:t>вальдорфской</w:t>
      </w:r>
      <w:proofErr w:type="spellEnd"/>
      <w:r w:rsidRPr="00A17361">
        <w:rPr>
          <w:color w:val="000000"/>
          <w:lang w:eastAsia="ru-RU"/>
        </w:rPr>
        <w:t xml:space="preserve"> педагогики. Содержание педагогической работы в </w:t>
      </w:r>
      <w:proofErr w:type="spellStart"/>
      <w:r w:rsidRPr="00A17361">
        <w:rPr>
          <w:color w:val="000000"/>
          <w:lang w:eastAsia="ru-RU"/>
        </w:rPr>
        <w:t>вальдорфском</w:t>
      </w:r>
      <w:proofErr w:type="spellEnd"/>
      <w:r w:rsidRPr="00A17361">
        <w:rPr>
          <w:color w:val="000000"/>
          <w:lang w:eastAsia="ru-RU"/>
        </w:rPr>
        <w:t xml:space="preserve"> детском саду. Организация жизни в </w:t>
      </w:r>
      <w:proofErr w:type="spellStart"/>
      <w:r w:rsidRPr="00A17361">
        <w:rPr>
          <w:color w:val="000000"/>
          <w:lang w:eastAsia="ru-RU"/>
        </w:rPr>
        <w:t>вальдорфском</w:t>
      </w:r>
      <w:proofErr w:type="spellEnd"/>
      <w:r w:rsidRPr="00A17361">
        <w:rPr>
          <w:color w:val="000000"/>
          <w:lang w:eastAsia="ru-RU"/>
        </w:rPr>
        <w:t xml:space="preserve"> детском саду. Значение и своеобразие </w:t>
      </w:r>
      <w:proofErr w:type="spellStart"/>
      <w:r w:rsidRPr="00A17361">
        <w:rPr>
          <w:color w:val="000000"/>
          <w:lang w:eastAsia="ru-RU"/>
        </w:rPr>
        <w:t>вальдорфской</w:t>
      </w:r>
      <w:proofErr w:type="spellEnd"/>
      <w:r w:rsidRPr="00A17361">
        <w:rPr>
          <w:color w:val="000000"/>
          <w:lang w:eastAsia="ru-RU"/>
        </w:rPr>
        <w:t xml:space="preserve"> дошкольной педагогики.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i/>
          <w:color w:val="000000"/>
          <w:sz w:val="24"/>
          <w:szCs w:val="24"/>
        </w:rPr>
        <w:t xml:space="preserve">Советская система дошкольного воспитания: </w:t>
      </w:r>
      <w:r w:rsidRPr="00A17361">
        <w:rPr>
          <w:rFonts w:ascii="Times New Roman" w:hAnsi="Times New Roman"/>
          <w:color w:val="000000"/>
          <w:sz w:val="24"/>
          <w:szCs w:val="24"/>
        </w:rPr>
        <w:t>Педагогические принципы и задачи советской системы дошкольного воспитания. Содержание типовой программы советской системы дошкольного воспитания в детском саду. Организация жизни в детском саду. Значение советской системы дошкольного воспитания и ее оценка.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Тема 11.</w:t>
      </w:r>
      <w:r w:rsidRPr="00A173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7361">
        <w:rPr>
          <w:rFonts w:ascii="Times New Roman" w:hAnsi="Times New Roman"/>
          <w:b/>
          <w:color w:val="000000"/>
          <w:sz w:val="24"/>
          <w:szCs w:val="24"/>
        </w:rPr>
        <w:t xml:space="preserve">Методика работы с </w:t>
      </w:r>
      <w:r w:rsidRPr="006B1DC3">
        <w:rPr>
          <w:rFonts w:ascii="Times New Roman" w:hAnsi="Times New Roman"/>
          <w:b/>
          <w:color w:val="000000"/>
          <w:sz w:val="24"/>
          <w:szCs w:val="24"/>
        </w:rPr>
        <w:t>детьми в рамках метода</w:t>
      </w:r>
      <w:r w:rsidRPr="00A173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1DC3">
        <w:rPr>
          <w:rFonts w:ascii="Times New Roman" w:hAnsi="Times New Roman"/>
          <w:b/>
          <w:color w:val="000000"/>
          <w:sz w:val="24"/>
          <w:szCs w:val="24"/>
        </w:rPr>
        <w:t>проектов</w:t>
      </w:r>
      <w:r w:rsidRPr="00A1736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1.</w:t>
      </w:r>
      <w:r w:rsidRPr="00A17361">
        <w:rPr>
          <w:rFonts w:ascii="Times New Roman" w:hAnsi="Times New Roman"/>
          <w:sz w:val="24"/>
          <w:szCs w:val="24"/>
        </w:rPr>
        <w:t>Метод проектов в образовании.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2. Типы проектов: </w:t>
      </w:r>
      <w:proofErr w:type="spellStart"/>
      <w:r w:rsidRPr="00A17361">
        <w:rPr>
          <w:rFonts w:ascii="Times New Roman" w:hAnsi="Times New Roman"/>
          <w:sz w:val="24"/>
          <w:szCs w:val="24"/>
        </w:rPr>
        <w:t>исследовательско-творческие</w:t>
      </w:r>
      <w:proofErr w:type="spellEnd"/>
      <w:r w:rsidRPr="00A173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17361">
        <w:rPr>
          <w:rFonts w:ascii="Times New Roman" w:hAnsi="Times New Roman"/>
          <w:sz w:val="24"/>
          <w:szCs w:val="24"/>
        </w:rPr>
        <w:t>ролево-игровые</w:t>
      </w:r>
      <w:proofErr w:type="spellEnd"/>
      <w:r w:rsidRPr="00A17361">
        <w:rPr>
          <w:rFonts w:ascii="Times New Roman" w:hAnsi="Times New Roman"/>
          <w:sz w:val="24"/>
          <w:szCs w:val="24"/>
        </w:rPr>
        <w:t xml:space="preserve">; информационно практико-ориентированные; творческие, смешанные. 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3. Виды проектов: комплексные, межгрупповые, творческие, индивидуальные, исследовательские 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4. Методика работы с детьми разного возраста в рамках метода проектов. </w:t>
      </w:r>
    </w:p>
    <w:p w:rsidR="00A17361" w:rsidRPr="006B1DC3" w:rsidRDefault="00A17361" w:rsidP="00A1736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5. Реализация проекта через различные виды деятельности.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6. Методика работы с родителями в проектной деятельности.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  <w:r w:rsidRPr="00A17361">
        <w:rPr>
          <w:rFonts w:ascii="Times New Roman" w:hAnsi="Times New Roman"/>
          <w:sz w:val="24"/>
          <w:szCs w:val="24"/>
        </w:rPr>
        <w:t xml:space="preserve"> Создание предметно-игровой среды для проектной деятельности детей 5-6 лет.</w:t>
      </w:r>
    </w:p>
    <w:p w:rsidR="00A17361" w:rsidRPr="00A17361" w:rsidRDefault="00A17361" w:rsidP="00A1736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Тема 12. </w:t>
      </w:r>
      <w:r w:rsidRPr="00A17361">
        <w:rPr>
          <w:rFonts w:ascii="Times New Roman" w:hAnsi="Times New Roman"/>
          <w:b/>
          <w:color w:val="000000"/>
          <w:sz w:val="24"/>
          <w:szCs w:val="24"/>
        </w:rPr>
        <w:t>Альтернативные технологии. Технология развивающих игр Б.П.</w:t>
      </w:r>
    </w:p>
    <w:p w:rsidR="00A17361" w:rsidRPr="00A17361" w:rsidRDefault="00A17361" w:rsidP="00A17361">
      <w:pPr>
        <w:pStyle w:val="aa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A17361">
        <w:rPr>
          <w:color w:val="000000"/>
          <w:lang w:eastAsia="ru-RU"/>
        </w:rPr>
        <w:t>Технология развивающих игр Б. П. Никитина.</w:t>
      </w:r>
    </w:p>
    <w:p w:rsidR="00A17361" w:rsidRPr="00A17361" w:rsidRDefault="00A17361" w:rsidP="00A17361">
      <w:pPr>
        <w:pStyle w:val="aa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A17361">
        <w:rPr>
          <w:color w:val="000000"/>
          <w:lang w:eastAsia="ru-RU"/>
        </w:rPr>
        <w:t>Технология ТРИЗ.</w:t>
      </w:r>
    </w:p>
    <w:p w:rsidR="00A17361" w:rsidRPr="00A17361" w:rsidRDefault="00A17361" w:rsidP="00A17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 xml:space="preserve">Тема 13. </w:t>
      </w:r>
      <w:r w:rsidRPr="00A17361">
        <w:rPr>
          <w:rFonts w:ascii="Times New Roman" w:hAnsi="Times New Roman"/>
          <w:sz w:val="24"/>
          <w:szCs w:val="24"/>
        </w:rPr>
        <w:t>Понятие арт-терапии и система современных методов терапии искусством</w:t>
      </w:r>
    </w:p>
    <w:p w:rsidR="00A17361" w:rsidRPr="00A17361" w:rsidRDefault="00A17361" w:rsidP="00A17361">
      <w:pPr>
        <w:pStyle w:val="aa"/>
        <w:numPr>
          <w:ilvl w:val="0"/>
          <w:numId w:val="4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</w:pPr>
      <w:r w:rsidRPr="00A17361">
        <w:t xml:space="preserve">Современное понятие арт-терапии. </w:t>
      </w:r>
    </w:p>
    <w:p w:rsidR="00A17361" w:rsidRPr="00A17361" w:rsidRDefault="00A17361" w:rsidP="00A17361">
      <w:pPr>
        <w:pStyle w:val="aa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suppressAutoHyphens w:val="0"/>
        <w:ind w:left="0" w:firstLine="709"/>
        <w:contextualSpacing/>
        <w:jc w:val="both"/>
      </w:pPr>
      <w:r w:rsidRPr="00A17361">
        <w:t xml:space="preserve">Арт-терапия как система методов, использующих различные изобразительные языки: язык музыки, язык живописи, язык пластики, телодвижений, язык спонтанных действий и чувств. </w:t>
      </w:r>
    </w:p>
    <w:p w:rsidR="00A17361" w:rsidRPr="00A17361" w:rsidRDefault="00A17361" w:rsidP="00A17361">
      <w:pPr>
        <w:pStyle w:val="aa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suppressAutoHyphens w:val="0"/>
        <w:ind w:left="0" w:firstLine="709"/>
        <w:contextualSpacing/>
        <w:jc w:val="both"/>
      </w:pPr>
      <w:r w:rsidRPr="00A17361">
        <w:t xml:space="preserve">Классификация методов </w:t>
      </w:r>
      <w:proofErr w:type="spellStart"/>
      <w:r w:rsidRPr="00A17361">
        <w:t>арттерапии</w:t>
      </w:r>
      <w:proofErr w:type="spellEnd"/>
      <w:r w:rsidRPr="00A17361">
        <w:t>.</w:t>
      </w:r>
    </w:p>
    <w:p w:rsidR="00A17361" w:rsidRPr="00A17361" w:rsidRDefault="00A17361" w:rsidP="00A17361">
      <w:pPr>
        <w:pStyle w:val="aa"/>
        <w:tabs>
          <w:tab w:val="left" w:pos="851"/>
          <w:tab w:val="left" w:pos="993"/>
          <w:tab w:val="left" w:pos="1134"/>
        </w:tabs>
        <w:suppressAutoHyphens w:val="0"/>
        <w:ind w:left="0" w:firstLine="709"/>
        <w:contextualSpacing/>
        <w:jc w:val="both"/>
      </w:pPr>
      <w:r w:rsidRPr="00A17361">
        <w:rPr>
          <w:b/>
        </w:rPr>
        <w:t>Практико-ориентированное задание:</w:t>
      </w:r>
      <w:r w:rsidRPr="00A17361">
        <w:t xml:space="preserve"> Практикум: упражнения</w:t>
      </w:r>
      <w:r w:rsidRPr="00A17361">
        <w:tab/>
        <w:t>арт-терапии</w:t>
      </w:r>
      <w:r w:rsidRPr="00A17361">
        <w:tab/>
        <w:t>живописью,</w:t>
      </w:r>
      <w:r w:rsidRPr="00A17361">
        <w:tab/>
        <w:t xml:space="preserve">выполняемые индивидуально, в парах и в группе. Предлагаемые упражнения: «Рисунок настроения», «Если бы я был (а) посудой», «Диалог в рисунке», «Групповая картина». В завершении выполнения каждого упражнения проводится качественный ретроспективный и феноменологически-перцептивный анализ чувств, ассоциаций, </w:t>
      </w:r>
      <w:proofErr w:type="spellStart"/>
      <w:r w:rsidRPr="00A17361">
        <w:t>инсайтов</w:t>
      </w:r>
      <w:proofErr w:type="spellEnd"/>
      <w:r w:rsidRPr="00A17361">
        <w:t>.</w:t>
      </w:r>
    </w:p>
    <w:p w:rsidR="00A17361" w:rsidRPr="00A17361" w:rsidRDefault="00A17361" w:rsidP="00A17361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7361" w:rsidRPr="00A17361" w:rsidRDefault="00A17361" w:rsidP="00A173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A17361" w:rsidRPr="00A17361" w:rsidRDefault="00A17361" w:rsidP="00A17361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A17361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A17361" w:rsidRPr="00A17361" w:rsidRDefault="00A17361" w:rsidP="00A17361">
      <w:pPr>
        <w:numPr>
          <w:ilvl w:val="0"/>
          <w:numId w:val="44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 xml:space="preserve">полнота и правильность ответа; </w:t>
      </w:r>
    </w:p>
    <w:p w:rsidR="00A17361" w:rsidRPr="00A17361" w:rsidRDefault="00A17361" w:rsidP="00A17361">
      <w:pPr>
        <w:numPr>
          <w:ilvl w:val="0"/>
          <w:numId w:val="44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степень осознанности, понимания изученного;</w:t>
      </w:r>
    </w:p>
    <w:p w:rsidR="00A17361" w:rsidRPr="00A17361" w:rsidRDefault="00A17361" w:rsidP="00A17361">
      <w:pPr>
        <w:numPr>
          <w:ilvl w:val="0"/>
          <w:numId w:val="44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lastRenderedPageBreak/>
        <w:t>языковое оформление ответа.</w:t>
      </w:r>
    </w:p>
    <w:p w:rsidR="00A17361" w:rsidRPr="00A17361" w:rsidRDefault="00A17361" w:rsidP="00A17361">
      <w:pPr>
        <w:numPr>
          <w:ilvl w:val="0"/>
          <w:numId w:val="44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ответ на дополнительные/уточняющие вопросы;</w:t>
      </w:r>
    </w:p>
    <w:p w:rsidR="00A17361" w:rsidRPr="00A17361" w:rsidRDefault="00A17361" w:rsidP="00A17361">
      <w:pPr>
        <w:numPr>
          <w:ilvl w:val="0"/>
          <w:numId w:val="44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sz w:val="24"/>
          <w:szCs w:val="24"/>
        </w:rPr>
        <w:t>приведение примеров.</w:t>
      </w:r>
    </w:p>
    <w:p w:rsidR="00A17361" w:rsidRPr="00A17361" w:rsidRDefault="00A17361" w:rsidP="00A173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7361" w:rsidRPr="00A17361" w:rsidRDefault="00A17361" w:rsidP="00A17361">
      <w:pPr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736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0 баллов – 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>ставится, если студент не готов.</w:t>
      </w:r>
    </w:p>
    <w:p w:rsidR="00A17361" w:rsidRPr="00A17361" w:rsidRDefault="00A17361" w:rsidP="00A1736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736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 балл</w:t>
      </w:r>
      <w:r w:rsidRPr="00A1736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демонстрирует, лишь поверхностный уровень знаний, 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>на вопросы отвечает нечетко и неполно.</w:t>
      </w:r>
    </w:p>
    <w:p w:rsidR="00A17361" w:rsidRPr="00A17361" w:rsidRDefault="00A17361" w:rsidP="00A17361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17361">
        <w:rPr>
          <w:rFonts w:ascii="Times New Roman" w:eastAsia="Calibri" w:hAnsi="Times New Roman"/>
          <w:b/>
          <w:sz w:val="24"/>
          <w:szCs w:val="24"/>
          <w:lang w:eastAsia="en-US"/>
        </w:rPr>
        <w:t>2 балла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A1736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ставится при условии, если студент демонстрирует, ниже среднего уровня знания, 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>слабо владеет навыками анализа, не умеет использовать научную литературу.</w:t>
      </w:r>
    </w:p>
    <w:p w:rsidR="00A17361" w:rsidRPr="00A17361" w:rsidRDefault="00A17361" w:rsidP="00A1736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7361">
        <w:rPr>
          <w:rFonts w:ascii="Times New Roman" w:eastAsia="Calibri" w:hAnsi="Times New Roman"/>
          <w:b/>
          <w:sz w:val="24"/>
          <w:szCs w:val="24"/>
          <w:lang w:eastAsia="en-US"/>
        </w:rPr>
        <w:t>3 балла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A17361">
        <w:rPr>
          <w:rFonts w:ascii="Times New Roman" w:eastAsia="Calibri" w:hAnsi="Times New Roman"/>
          <w:spacing w:val="-6"/>
          <w:sz w:val="24"/>
          <w:szCs w:val="24"/>
          <w:lang w:eastAsia="en-US"/>
        </w:rPr>
        <w:t xml:space="preserve"> студент демонстрирует хороший уровень знаний, 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17361" w:rsidRPr="00A17361" w:rsidRDefault="00A17361" w:rsidP="00A17361">
      <w:pPr>
        <w:spacing w:after="0" w:line="240" w:lineRule="auto"/>
        <w:ind w:firstLine="426"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  <w:r w:rsidRPr="00A17361">
        <w:rPr>
          <w:rFonts w:ascii="Times New Roman" w:eastAsia="Calibri" w:hAnsi="Times New Roman"/>
          <w:b/>
          <w:sz w:val="24"/>
          <w:szCs w:val="24"/>
          <w:lang w:eastAsia="en-US"/>
        </w:rPr>
        <w:t>4 балла</w:t>
      </w:r>
      <w:r w:rsidRPr="00A17361">
        <w:rPr>
          <w:rFonts w:ascii="Times New Roman" w:eastAsia="Calibri" w:hAnsi="Times New Roman"/>
          <w:sz w:val="24"/>
          <w:szCs w:val="24"/>
          <w:lang w:eastAsia="en-US"/>
        </w:rPr>
        <w:t xml:space="preserve"> – выставляется за грамотно изложенный материал, </w:t>
      </w:r>
      <w:r w:rsidRPr="00A17361">
        <w:rPr>
          <w:rFonts w:ascii="Times New Roman" w:eastAsia="Calibri" w:hAnsi="Times New Roman"/>
          <w:spacing w:val="-6"/>
          <w:sz w:val="24"/>
          <w:szCs w:val="24"/>
          <w:lang w:eastAsia="en-US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F65433" w:rsidRPr="006F349F" w:rsidRDefault="00F65433" w:rsidP="006F34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433" w:rsidRPr="0054679B" w:rsidRDefault="00F65433" w:rsidP="00F654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433" w:rsidRPr="0054679B" w:rsidRDefault="00F65433" w:rsidP="00F654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433" w:rsidRPr="0054679B" w:rsidRDefault="00F65433" w:rsidP="00F654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7361" w:rsidRDefault="00A17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7361" w:rsidRPr="009416B5" w:rsidRDefault="00A17361" w:rsidP="00A17361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A17361" w:rsidRPr="009416B5" w:rsidRDefault="00A17361" w:rsidP="00A17361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A17361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/>
    <w:p w:rsidR="00A17361" w:rsidRPr="000E7606" w:rsidRDefault="00C15855" w:rsidP="00A17361">
      <w:pPr>
        <w:pStyle w:val="a6"/>
        <w:spacing w:after="0"/>
        <w:ind w:left="0" w:firstLine="709"/>
        <w:jc w:val="center"/>
        <w:rPr>
          <w:b/>
        </w:rPr>
      </w:pPr>
      <w:r>
        <w:rPr>
          <w:b/>
          <w:lang w:val="ru-RU"/>
        </w:rPr>
        <w:t xml:space="preserve">3. </w:t>
      </w:r>
      <w:r w:rsidR="00A17361" w:rsidRPr="000E7606">
        <w:rPr>
          <w:b/>
        </w:rPr>
        <w:t>Аттестационная работа</w:t>
      </w:r>
    </w:p>
    <w:p w:rsidR="00A17361" w:rsidRPr="00A17361" w:rsidRDefault="00A17361" w:rsidP="00A1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7361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Данный вид работы включает в себя выполнение практико-ориентированных заданий в рамках семинарских занятий и конспектирование тем СРС.</w:t>
      </w:r>
    </w:p>
    <w:p w:rsidR="00A17361" w:rsidRPr="00A17361" w:rsidRDefault="00DB7E21" w:rsidP="00A17361">
      <w:pPr>
        <w:pStyle w:val="20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7361" w:rsidRPr="00A17361">
        <w:rPr>
          <w:rFonts w:ascii="Times New Roman" w:hAnsi="Times New Roman"/>
          <w:sz w:val="24"/>
          <w:szCs w:val="24"/>
        </w:rPr>
        <w:t xml:space="preserve"> семестр</w:t>
      </w:r>
    </w:p>
    <w:p w:rsidR="00A17361" w:rsidRPr="00A17361" w:rsidRDefault="00A17361" w:rsidP="00A173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СРС 1. </w:t>
      </w:r>
      <w:r w:rsidRPr="00A17361">
        <w:rPr>
          <w:rFonts w:ascii="Times New Roman" w:hAnsi="Times New Roman"/>
          <w:sz w:val="24"/>
          <w:szCs w:val="24"/>
        </w:rPr>
        <w:t>Заполните таблицу «Современные тенденции развития образования, их сущность, основные черты и пути реализации» по схеме: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552"/>
        <w:gridCol w:w="2126"/>
      </w:tblGrid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Тенденции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Сущность</w:t>
            </w:r>
            <w:proofErr w:type="spellEnd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основные</w:t>
            </w:r>
            <w:proofErr w:type="spellEnd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черты</w:t>
            </w:r>
            <w:proofErr w:type="spellEnd"/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Пути</w:t>
            </w:r>
            <w:proofErr w:type="spellEnd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Гуманизация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Интеграция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Стандартизация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Демократизация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Информатизация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компьютеризация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Технологизация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361">
              <w:rPr>
                <w:rFonts w:ascii="Times New Roman" w:hAnsi="Times New Roman"/>
                <w:sz w:val="24"/>
                <w:szCs w:val="24"/>
              </w:rPr>
              <w:t>Ориентация на опережающее и непрерывное образование</w:t>
            </w:r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361" w:rsidRPr="00A17361" w:rsidTr="00A17361">
        <w:tc>
          <w:tcPr>
            <w:tcW w:w="4644" w:type="dxa"/>
          </w:tcPr>
          <w:p w:rsidR="00A17361" w:rsidRPr="00A17361" w:rsidRDefault="00A17361" w:rsidP="00A1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Фундаментализация</w:t>
            </w:r>
            <w:proofErr w:type="spellEnd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552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17361" w:rsidRPr="00A17361" w:rsidRDefault="00A17361" w:rsidP="00A173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СРС 2. </w:t>
      </w:r>
      <w:r w:rsidRPr="00A17361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в рамках введения ФГОС. </w:t>
      </w:r>
    </w:p>
    <w:p w:rsidR="00A17361" w:rsidRPr="00A17361" w:rsidRDefault="00A17361" w:rsidP="00A1736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СРС 3. </w:t>
      </w:r>
      <w:r w:rsidRPr="00A17361">
        <w:rPr>
          <w:rFonts w:ascii="Times New Roman" w:hAnsi="Times New Roman"/>
          <w:sz w:val="24"/>
          <w:szCs w:val="24"/>
        </w:rPr>
        <w:t xml:space="preserve">Развивающее образование: теоретические основания преемственности дошкольной и начальной школьной ступени. </w:t>
      </w:r>
    </w:p>
    <w:p w:rsidR="00A17361" w:rsidRPr="00A17361" w:rsidRDefault="00A17361" w:rsidP="00A17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СРС 4.</w:t>
      </w:r>
      <w:r w:rsidRPr="00A17361">
        <w:rPr>
          <w:rFonts w:ascii="Times New Roman" w:hAnsi="Times New Roman"/>
          <w:sz w:val="24"/>
          <w:szCs w:val="24"/>
        </w:rPr>
        <w:t xml:space="preserve"> </w:t>
      </w:r>
      <w:r w:rsidRPr="00A17361">
        <w:rPr>
          <w:rFonts w:ascii="Times New Roman" w:hAnsi="Times New Roman"/>
          <w:bCs/>
          <w:sz w:val="24"/>
          <w:szCs w:val="24"/>
        </w:rPr>
        <w:t>Заполните таблицу «Основные психологически ориентированные модели школьного обучения» по схеме: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2942"/>
      </w:tblGrid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Основное</w:t>
            </w:r>
            <w:proofErr w:type="spellEnd"/>
            <w:r w:rsidRPr="00A173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Представители</w:t>
            </w:r>
            <w:proofErr w:type="spellEnd"/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Диалогическая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Свободная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Личностная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Развивающая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Активизирующая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Формирующая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17361" w:rsidRPr="00A17361" w:rsidTr="00A17361"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Обогащающая</w:t>
            </w:r>
            <w:proofErr w:type="spellEnd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73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3190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A17361" w:rsidRPr="00A17361" w:rsidRDefault="00A17361" w:rsidP="00A1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A17361" w:rsidRPr="00A17361" w:rsidRDefault="00A17361" w:rsidP="00A17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Italic" w:hAnsi="Times New Roman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СРС 5.</w:t>
      </w:r>
      <w:r w:rsidRPr="00A17361">
        <w:rPr>
          <w:rFonts w:ascii="Times New Roman" w:hAnsi="Times New Roman"/>
          <w:sz w:val="24"/>
          <w:szCs w:val="24"/>
        </w:rPr>
        <w:t xml:space="preserve"> </w:t>
      </w:r>
      <w:r w:rsidRPr="00A17361">
        <w:rPr>
          <w:rFonts w:ascii="Times New Roman" w:eastAsia="Times-Italic" w:hAnsi="Times New Roman"/>
          <w:sz w:val="24"/>
          <w:szCs w:val="24"/>
        </w:rPr>
        <w:t>Технологические операции педагогического общения. Виды и стили педагогического общения.</w:t>
      </w:r>
    </w:p>
    <w:p w:rsidR="00A17361" w:rsidRPr="00A17361" w:rsidRDefault="00A17361" w:rsidP="00A17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СРС 6.</w:t>
      </w:r>
      <w:r w:rsidRPr="00A17361">
        <w:rPr>
          <w:rFonts w:ascii="Times New Roman" w:hAnsi="Times New Roman"/>
          <w:sz w:val="24"/>
          <w:szCs w:val="24"/>
        </w:rPr>
        <w:t xml:space="preserve"> Оценка уровня </w:t>
      </w:r>
      <w:proofErr w:type="spellStart"/>
      <w:r w:rsidRPr="00A1736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17361">
        <w:rPr>
          <w:rFonts w:ascii="Times New Roman" w:hAnsi="Times New Roman"/>
          <w:sz w:val="24"/>
          <w:szCs w:val="24"/>
        </w:rPr>
        <w:t xml:space="preserve"> компонентов УД по Е.В. Заики. Сравните точки зрения на структуру УД В.В. </w:t>
      </w:r>
      <w:proofErr w:type="spellStart"/>
      <w:r w:rsidRPr="00A17361">
        <w:rPr>
          <w:rFonts w:ascii="Times New Roman" w:hAnsi="Times New Roman"/>
          <w:sz w:val="24"/>
          <w:szCs w:val="24"/>
        </w:rPr>
        <w:t>Репкина</w:t>
      </w:r>
      <w:proofErr w:type="spellEnd"/>
      <w:r w:rsidRPr="00A17361">
        <w:rPr>
          <w:rFonts w:ascii="Times New Roman" w:hAnsi="Times New Roman"/>
          <w:sz w:val="24"/>
          <w:szCs w:val="24"/>
        </w:rPr>
        <w:t xml:space="preserve"> и А.У. </w:t>
      </w:r>
      <w:proofErr w:type="spellStart"/>
      <w:r w:rsidRPr="00A17361">
        <w:rPr>
          <w:rFonts w:ascii="Times New Roman" w:hAnsi="Times New Roman"/>
          <w:sz w:val="24"/>
          <w:szCs w:val="24"/>
        </w:rPr>
        <w:t>Варданяна</w:t>
      </w:r>
      <w:proofErr w:type="spellEnd"/>
      <w:r w:rsidRPr="00A17361">
        <w:rPr>
          <w:rFonts w:ascii="Times New Roman" w:hAnsi="Times New Roman"/>
          <w:sz w:val="24"/>
          <w:szCs w:val="24"/>
        </w:rPr>
        <w:t>.</w:t>
      </w:r>
    </w:p>
    <w:p w:rsidR="00A17361" w:rsidRPr="00A17361" w:rsidRDefault="00A17361" w:rsidP="00A173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A1736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DB7E21" w:rsidRPr="00DB7E21" w:rsidRDefault="00DB7E21" w:rsidP="00DB7E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0 баллов – 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>ставится, если студент не готов.</w:t>
      </w:r>
    </w:p>
    <w:p w:rsidR="00DB7E21" w:rsidRPr="00DB7E21" w:rsidRDefault="00DB7E21" w:rsidP="00DB7E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2 балл</w:t>
      </w:r>
      <w:r w:rsidRPr="00DB7E2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DB7E21" w:rsidRPr="00DB7E21" w:rsidRDefault="00DB7E21" w:rsidP="00DB7E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E21">
        <w:rPr>
          <w:rFonts w:ascii="Times New Roman" w:eastAsia="Calibri" w:hAnsi="Times New Roman"/>
          <w:b/>
          <w:sz w:val="24"/>
          <w:szCs w:val="24"/>
          <w:lang w:eastAsia="en-US"/>
        </w:rPr>
        <w:t>5 баллов</w:t>
      </w:r>
      <w:r w:rsidRPr="00DB7E21">
        <w:rPr>
          <w:rFonts w:ascii="Times New Roman" w:eastAsia="Calibri" w:hAnsi="Times New Roman"/>
          <w:sz w:val="24"/>
          <w:szCs w:val="24"/>
          <w:lang w:eastAsia="en-US"/>
        </w:rPr>
        <w:t xml:space="preserve"> – выставляется за грамотно изложенный  материал, </w:t>
      </w:r>
      <w:r w:rsidRPr="00DB7E21">
        <w:rPr>
          <w:rFonts w:ascii="Times New Roman" w:eastAsia="Calibri" w:hAnsi="Times New Roman"/>
          <w:spacing w:val="-6"/>
          <w:sz w:val="24"/>
          <w:szCs w:val="24"/>
          <w:lang w:eastAsia="en-US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A17361" w:rsidRPr="00A17361" w:rsidRDefault="00A17361" w:rsidP="00A17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7361" w:rsidRPr="00A17361" w:rsidRDefault="00A17361" w:rsidP="00A17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7361" w:rsidRPr="00A17361" w:rsidRDefault="00DB7E21" w:rsidP="00A17361">
      <w:pPr>
        <w:pStyle w:val="20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17361" w:rsidRPr="00A17361">
        <w:rPr>
          <w:rFonts w:ascii="Times New Roman" w:hAnsi="Times New Roman"/>
          <w:sz w:val="24"/>
          <w:szCs w:val="24"/>
        </w:rPr>
        <w:t xml:space="preserve"> семестр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1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73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 социально-педагогической помощи и поддержки детства.</w:t>
      </w:r>
    </w:p>
    <w:p w:rsidR="00A17361" w:rsidRPr="00A17361" w:rsidRDefault="00A17361" w:rsidP="00A1736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2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7361">
        <w:rPr>
          <w:rFonts w:ascii="Times New Roman" w:hAnsi="Times New Roman"/>
          <w:sz w:val="24"/>
          <w:szCs w:val="24"/>
        </w:rPr>
        <w:t>Технологии работы с детьми «группы риска».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3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73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Поведенческая норма, патология, девиации</w:t>
      </w:r>
      <w:proofErr w:type="gramStart"/>
      <w:r w:rsidRPr="00A173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4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Организация социально-педагогического взаимодействия для обеспечения работы с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девиантными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 детьми.</w:t>
      </w:r>
    </w:p>
    <w:p w:rsidR="00A17361" w:rsidRPr="00A17361" w:rsidRDefault="00A17361" w:rsidP="00A1736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5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7361">
        <w:rPr>
          <w:rFonts w:ascii="Times New Roman" w:hAnsi="Times New Roman"/>
          <w:sz w:val="24"/>
          <w:szCs w:val="24"/>
        </w:rPr>
        <w:t>Технологии социально-педагогической работы с одаренными детьми.</w:t>
      </w:r>
    </w:p>
    <w:p w:rsidR="00A17361" w:rsidRPr="00A17361" w:rsidRDefault="00A17361" w:rsidP="00A1736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СРС 6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7361">
        <w:rPr>
          <w:rFonts w:ascii="Times New Roman" w:hAnsi="Times New Roman"/>
          <w:sz w:val="24"/>
          <w:szCs w:val="24"/>
        </w:rPr>
        <w:t>Социально-педагогическая технология работы с детскими и молодежными группами различной направленности.</w:t>
      </w:r>
    </w:p>
    <w:p w:rsidR="00A17361" w:rsidRPr="00A17361" w:rsidRDefault="00A17361" w:rsidP="00A1736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361" w:rsidRPr="00A17361" w:rsidRDefault="00A17361" w:rsidP="00A173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A1736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7361">
        <w:rPr>
          <w:rFonts w:ascii="Times New Roman" w:hAnsi="Times New Roman"/>
          <w:bCs/>
          <w:sz w:val="24"/>
          <w:szCs w:val="24"/>
        </w:rPr>
        <w:t>0 баллов – ставится, если студент не сдал работу.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7361">
        <w:rPr>
          <w:rFonts w:ascii="Times New Roman" w:hAnsi="Times New Roman"/>
          <w:bCs/>
          <w:sz w:val="24"/>
          <w:szCs w:val="24"/>
        </w:rPr>
        <w:t>1 балл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7361">
        <w:rPr>
          <w:rFonts w:ascii="Times New Roman" w:hAnsi="Times New Roman"/>
          <w:bCs/>
          <w:sz w:val="24"/>
          <w:szCs w:val="24"/>
        </w:rPr>
        <w:t>2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7361" w:rsidRDefault="00A17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7361" w:rsidRPr="009416B5" w:rsidRDefault="00A17361" w:rsidP="00A17361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A17361" w:rsidRPr="009416B5" w:rsidRDefault="00A17361" w:rsidP="00A17361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A17361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17361" w:rsidRPr="009416B5" w:rsidRDefault="00A17361" w:rsidP="00A1736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C15855" w:rsidRDefault="00DB7E21" w:rsidP="00C15855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A17361" w:rsidRPr="00A17361" w:rsidRDefault="00DB7E21" w:rsidP="00C15855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(10</w:t>
      </w:r>
      <w:r w:rsidR="00A17361" w:rsidRPr="00A17361">
        <w:rPr>
          <w:rFonts w:ascii="Times New Roman" w:hAnsi="Times New Roman"/>
          <w:b/>
          <w:sz w:val="24"/>
          <w:szCs w:val="24"/>
        </w:rPr>
        <w:t xml:space="preserve"> семестр).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По данной дисциплине выполня</w:t>
      </w:r>
      <w:r w:rsidR="00DB7E21">
        <w:rPr>
          <w:rFonts w:ascii="Times New Roman" w:hAnsi="Times New Roman"/>
          <w:b/>
          <w:sz w:val="24"/>
          <w:szCs w:val="24"/>
        </w:rPr>
        <w:t>ется одна контрольная работа в 10</w:t>
      </w:r>
      <w:r w:rsidRPr="00A17361">
        <w:rPr>
          <w:rFonts w:ascii="Times New Roman" w:hAnsi="Times New Roman"/>
          <w:b/>
          <w:sz w:val="24"/>
          <w:szCs w:val="24"/>
        </w:rPr>
        <w:t xml:space="preserve"> семестре, которая включает выполнение 3-х заданий. 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>Задание 1.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b/>
          <w:sz w:val="24"/>
          <w:szCs w:val="24"/>
        </w:rPr>
        <w:t xml:space="preserve">Подготовить материал и составить презентацию для защиты работы по темам (на выбор одна из тем): 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1. Технология личностно ориентированного обучения.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 xml:space="preserve">2. Теоретические основы педагогики сотрудничества и гуманно-личностной педагогической концепции Ш.А. </w:t>
      </w: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Амонашвили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>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3. Активные методы обучения.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4. Критическое мышление: понятие и сущность. Этапы реализации технологии развития критического мышления через чтение и письмо.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5. Интерактивные методы обучения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6. Средства обучения на основе информационно-коммуникационных технологий (ИКТ).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7. Электронные образовательные ресурсы (ЭОР).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>Задание 2.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17361">
        <w:rPr>
          <w:rFonts w:ascii="Times New Roman" w:hAnsi="Times New Roman"/>
          <w:color w:val="000000"/>
          <w:sz w:val="24"/>
          <w:szCs w:val="24"/>
        </w:rPr>
        <w:t>Арттерапевтические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 методы: Составить систему упражнения на каждый метод.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17361">
        <w:rPr>
          <w:rFonts w:ascii="Times New Roman" w:hAnsi="Times New Roman"/>
          <w:b/>
          <w:color w:val="000000"/>
          <w:sz w:val="24"/>
          <w:szCs w:val="24"/>
        </w:rPr>
        <w:t xml:space="preserve">Задание 3. </w:t>
      </w:r>
    </w:p>
    <w:p w:rsidR="00A17361" w:rsidRPr="007F2459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F2459">
        <w:rPr>
          <w:rFonts w:ascii="Times New Roman" w:hAnsi="Times New Roman"/>
          <w:color w:val="000000"/>
          <w:sz w:val="24"/>
          <w:szCs w:val="24"/>
        </w:rPr>
        <w:t>Дайте определение понятиям «</w:t>
      </w:r>
      <w:proofErr w:type="spellStart"/>
      <w:r w:rsidRPr="007F2459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7F2459">
        <w:rPr>
          <w:rFonts w:ascii="Times New Roman" w:hAnsi="Times New Roman"/>
          <w:color w:val="000000"/>
          <w:sz w:val="24"/>
          <w:szCs w:val="24"/>
        </w:rPr>
        <w:t>», «инновация», «технология».</w:t>
      </w:r>
    </w:p>
    <w:p w:rsidR="00A17361" w:rsidRPr="007F2459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F2459">
        <w:rPr>
          <w:rFonts w:ascii="Times New Roman" w:hAnsi="Times New Roman"/>
          <w:color w:val="000000"/>
          <w:sz w:val="24"/>
          <w:szCs w:val="24"/>
        </w:rPr>
        <w:t>Раскройте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459">
        <w:rPr>
          <w:rFonts w:ascii="Times New Roman" w:hAnsi="Times New Roman"/>
          <w:color w:val="000000"/>
          <w:sz w:val="24"/>
          <w:szCs w:val="24"/>
        </w:rPr>
        <w:t>основные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459">
        <w:rPr>
          <w:rFonts w:ascii="Times New Roman" w:hAnsi="Times New Roman"/>
          <w:color w:val="000000"/>
          <w:sz w:val="24"/>
          <w:szCs w:val="24"/>
        </w:rPr>
        <w:t>направления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2459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459">
        <w:rPr>
          <w:rFonts w:ascii="Times New Roman" w:hAnsi="Times New Roman"/>
          <w:color w:val="000000"/>
          <w:sz w:val="24"/>
          <w:szCs w:val="24"/>
        </w:rPr>
        <w:t>содержания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459">
        <w:rPr>
          <w:rFonts w:ascii="Times New Roman" w:hAnsi="Times New Roman"/>
          <w:color w:val="000000"/>
          <w:sz w:val="24"/>
          <w:szCs w:val="24"/>
        </w:rPr>
        <w:t>дошкольного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и начального </w:t>
      </w:r>
      <w:r w:rsidRPr="007F2459">
        <w:rPr>
          <w:rFonts w:ascii="Times New Roman" w:hAnsi="Times New Roman"/>
          <w:color w:val="000000"/>
          <w:sz w:val="24"/>
          <w:szCs w:val="24"/>
        </w:rPr>
        <w:t>образования.</w:t>
      </w:r>
    </w:p>
    <w:p w:rsidR="00A17361" w:rsidRPr="007F2459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F2459">
        <w:rPr>
          <w:rFonts w:ascii="Times New Roman" w:hAnsi="Times New Roman"/>
          <w:color w:val="000000"/>
          <w:sz w:val="24"/>
          <w:szCs w:val="24"/>
        </w:rPr>
        <w:t>Перечислите требования к организации педагогического процесса на основе</w:t>
      </w:r>
      <w:r w:rsidRPr="00A17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2459">
        <w:rPr>
          <w:rFonts w:ascii="Times New Roman" w:hAnsi="Times New Roman"/>
          <w:color w:val="000000"/>
          <w:sz w:val="24"/>
          <w:szCs w:val="24"/>
        </w:rPr>
        <w:t xml:space="preserve">принципа </w:t>
      </w:r>
      <w:proofErr w:type="spellStart"/>
      <w:r w:rsidRPr="007F2459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Pr="007F2459">
        <w:rPr>
          <w:rFonts w:ascii="Times New Roman" w:hAnsi="Times New Roman"/>
          <w:color w:val="000000"/>
          <w:sz w:val="24"/>
          <w:szCs w:val="24"/>
        </w:rPr>
        <w:t>.</w:t>
      </w:r>
    </w:p>
    <w:p w:rsidR="00A17361" w:rsidRPr="00A17361" w:rsidRDefault="00A17361" w:rsidP="00A17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17361" w:rsidRPr="00A17361" w:rsidRDefault="00A17361" w:rsidP="00A1736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ab/>
      </w:r>
      <w:r w:rsidRPr="00A17361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0 баллов – ставится, если студент не сдал работу.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1 балл – демонстрирует, лишь поверхностный уровень знаний, на вопросы отвечает нечетко и неполно.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3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4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t>5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A17361" w:rsidRPr="00A17361" w:rsidRDefault="00A17361" w:rsidP="00A1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61">
        <w:rPr>
          <w:rFonts w:ascii="Times New Roman" w:hAnsi="Times New Roman"/>
          <w:color w:val="000000"/>
          <w:sz w:val="24"/>
          <w:szCs w:val="24"/>
        </w:rPr>
        <w:lastRenderedPageBreak/>
        <w:t>6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677805" w:rsidRPr="00F65433" w:rsidRDefault="00677805" w:rsidP="00A17361">
      <w:pPr>
        <w:spacing w:after="0" w:line="240" w:lineRule="auto"/>
        <w:ind w:firstLine="709"/>
        <w:jc w:val="both"/>
      </w:pPr>
    </w:p>
    <w:sectPr w:rsidR="00677805" w:rsidRPr="00F65433" w:rsidSect="0021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5705127"/>
    <w:multiLevelType w:val="hybridMultilevel"/>
    <w:tmpl w:val="81FC2102"/>
    <w:lvl w:ilvl="0" w:tplc="CEECE184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C553A8"/>
    <w:multiLevelType w:val="hybridMultilevel"/>
    <w:tmpl w:val="2A3E15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116254B"/>
    <w:multiLevelType w:val="hybridMultilevel"/>
    <w:tmpl w:val="E61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A01D3D"/>
    <w:multiLevelType w:val="hybridMultilevel"/>
    <w:tmpl w:val="B538C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3D00D45"/>
    <w:multiLevelType w:val="hybridMultilevel"/>
    <w:tmpl w:val="A606D5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846AD6"/>
    <w:multiLevelType w:val="hybridMultilevel"/>
    <w:tmpl w:val="2ADE055C"/>
    <w:lvl w:ilvl="0" w:tplc="96F26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2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7B2297"/>
    <w:multiLevelType w:val="hybridMultilevel"/>
    <w:tmpl w:val="8E76ECA4"/>
    <w:lvl w:ilvl="0" w:tplc="DBAC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9F35F71"/>
    <w:multiLevelType w:val="hybridMultilevel"/>
    <w:tmpl w:val="8EA23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643ADE"/>
    <w:multiLevelType w:val="hybridMultilevel"/>
    <w:tmpl w:val="21563804"/>
    <w:lvl w:ilvl="0" w:tplc="27CC286C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28B03EF"/>
    <w:multiLevelType w:val="hybridMultilevel"/>
    <w:tmpl w:val="4822BB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4A710781"/>
    <w:multiLevelType w:val="hybridMultilevel"/>
    <w:tmpl w:val="CB5E5030"/>
    <w:lvl w:ilvl="0" w:tplc="910E59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>
    <w:nsid w:val="58A3303B"/>
    <w:multiLevelType w:val="hybridMultilevel"/>
    <w:tmpl w:val="573AD130"/>
    <w:lvl w:ilvl="0" w:tplc="7CA663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BA51BD6"/>
    <w:multiLevelType w:val="hybridMultilevel"/>
    <w:tmpl w:val="C9EA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01004A2"/>
    <w:multiLevelType w:val="hybridMultilevel"/>
    <w:tmpl w:val="AC220572"/>
    <w:lvl w:ilvl="0" w:tplc="5C56E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7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>
    <w:nsid w:val="6F457700"/>
    <w:multiLevelType w:val="hybridMultilevel"/>
    <w:tmpl w:val="25DC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7FD7978"/>
    <w:multiLevelType w:val="hybridMultilevel"/>
    <w:tmpl w:val="B246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3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59"/>
  </w:num>
  <w:num w:numId="9">
    <w:abstractNumId w:val="45"/>
  </w:num>
  <w:num w:numId="10">
    <w:abstractNumId w:val="33"/>
  </w:num>
  <w:num w:numId="11">
    <w:abstractNumId w:val="39"/>
  </w:num>
  <w:num w:numId="12">
    <w:abstractNumId w:val="16"/>
  </w:num>
  <w:num w:numId="13">
    <w:abstractNumId w:val="5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</w:num>
  <w:num w:numId="16">
    <w:abstractNumId w:val="48"/>
  </w:num>
  <w:num w:numId="17">
    <w:abstractNumId w:val="32"/>
  </w:num>
  <w:num w:numId="18">
    <w:abstractNumId w:val="61"/>
  </w:num>
  <w:num w:numId="19">
    <w:abstractNumId w:val="26"/>
  </w:num>
  <w:num w:numId="20">
    <w:abstractNumId w:val="18"/>
  </w:num>
  <w:num w:numId="21">
    <w:abstractNumId w:val="54"/>
  </w:num>
  <w:num w:numId="22">
    <w:abstractNumId w:val="46"/>
  </w:num>
  <w:num w:numId="23">
    <w:abstractNumId w:val="24"/>
  </w:num>
  <w:num w:numId="24">
    <w:abstractNumId w:val="31"/>
  </w:num>
  <w:num w:numId="25">
    <w:abstractNumId w:val="57"/>
  </w:num>
  <w:num w:numId="26">
    <w:abstractNumId w:val="47"/>
  </w:num>
  <w:num w:numId="27">
    <w:abstractNumId w:val="29"/>
  </w:num>
  <w:num w:numId="28">
    <w:abstractNumId w:val="35"/>
  </w:num>
  <w:num w:numId="29">
    <w:abstractNumId w:val="27"/>
  </w:num>
  <w:num w:numId="30">
    <w:abstractNumId w:val="41"/>
  </w:num>
  <w:num w:numId="31">
    <w:abstractNumId w:val="25"/>
  </w:num>
  <w:num w:numId="32">
    <w:abstractNumId w:val="42"/>
  </w:num>
  <w:num w:numId="33">
    <w:abstractNumId w:val="49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60"/>
  </w:num>
  <w:num w:numId="38">
    <w:abstractNumId w:val="52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23"/>
  </w:num>
  <w:num w:numId="44">
    <w:abstractNumId w:val="28"/>
  </w:num>
  <w:num w:numId="45">
    <w:abstractNumId w:val="17"/>
  </w:num>
  <w:num w:numId="46">
    <w:abstractNumId w:val="36"/>
  </w:num>
  <w:num w:numId="47">
    <w:abstractNumId w:val="30"/>
  </w:num>
  <w:num w:numId="48">
    <w:abstractNumId w:val="40"/>
  </w:num>
  <w:num w:numId="49">
    <w:abstractNumId w:val="5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63ABB"/>
    <w:rsid w:val="00190950"/>
    <w:rsid w:val="00213C62"/>
    <w:rsid w:val="002D530F"/>
    <w:rsid w:val="003740DB"/>
    <w:rsid w:val="003A4B5A"/>
    <w:rsid w:val="0054679B"/>
    <w:rsid w:val="0057225C"/>
    <w:rsid w:val="005D511A"/>
    <w:rsid w:val="006708C3"/>
    <w:rsid w:val="00677805"/>
    <w:rsid w:val="006F349F"/>
    <w:rsid w:val="007C27ED"/>
    <w:rsid w:val="009416B5"/>
    <w:rsid w:val="00A17361"/>
    <w:rsid w:val="00B65BA8"/>
    <w:rsid w:val="00C15855"/>
    <w:rsid w:val="00D923D1"/>
    <w:rsid w:val="00DB7E21"/>
    <w:rsid w:val="00F11370"/>
    <w:rsid w:val="00F6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08C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Тема примечания Знак"/>
    <w:link w:val="affe"/>
    <w:uiPriority w:val="99"/>
    <w:semiHidden/>
    <w:rsid w:val="006F349F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6F349F"/>
    <w:pPr>
      <w:spacing w:line="240" w:lineRule="auto"/>
    </w:pPr>
    <w:rPr>
      <w:sz w:val="20"/>
      <w:szCs w:val="20"/>
      <w:lang/>
    </w:rPr>
  </w:style>
  <w:style w:type="character" w:customStyle="1" w:styleId="afff0">
    <w:name w:val="Текст примечания Знак"/>
    <w:link w:val="afff"/>
    <w:uiPriority w:val="99"/>
    <w:semiHidden/>
    <w:rsid w:val="006F349F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6F349F"/>
    <w:pPr>
      <w:suppressAutoHyphens/>
      <w:spacing w:after="0"/>
    </w:pPr>
    <w:rPr>
      <w:rFonts w:ascii="Times New Roman" w:eastAsia="Calibri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6F349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zaochnoe.ru/file.php/15/Docs/6/t2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ti.s-vfu.ru/downloads/doc/pol_BRS_0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zaochnoe.ru/file.php/15/Docs/6/t6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4628-6C24-4779-AC40-B665F61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7547</Words>
  <Characters>43018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50465</CharactersWithSpaces>
  <SharedDoc>false</SharedDoc>
  <HLinks>
    <vt:vector size="18" baseType="variant"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http://do.zaochnoe.ru/file.php/15/Docs/6/t6/index.html</vt:lpwstr>
      </vt:variant>
      <vt:variant>
        <vt:lpwstr/>
      </vt:variant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http://do.zaochnoe.ru/file.php/15/Docs/6/t2/index.html</vt:lpwstr>
      </vt:variant>
      <vt:variant>
        <vt:lpwstr/>
      </vt:variant>
      <vt:variant>
        <vt:i4>5963870</vt:i4>
      </vt:variant>
      <vt:variant>
        <vt:i4>0</vt:i4>
      </vt:variant>
      <vt:variant>
        <vt:i4>0</vt:i4>
      </vt:variant>
      <vt:variant>
        <vt:i4>5</vt:i4>
      </vt:variant>
      <vt:variant>
        <vt:lpwstr>http://nti.s-vfu.ru/downloads/doc/pol_BRS_04.pdf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2020-09-16T03:51:00Z</dcterms:created>
  <dcterms:modified xsi:type="dcterms:W3CDTF">2020-11-07T06:24:00Z</dcterms:modified>
</cp:coreProperties>
</file>