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EF2A1D">
        <w:rPr>
          <w:rFonts w:ascii="Times New Roman" w:hAnsi="Times New Roman"/>
        </w:rPr>
        <w:t>Министерство науки и высшего образования и Российской Федерации</w:t>
      </w:r>
    </w:p>
    <w:p w:rsidR="007E1649" w:rsidRPr="00EF2A1D" w:rsidRDefault="007E1649" w:rsidP="007E1649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EF2A1D">
        <w:rPr>
          <w:rFonts w:ascii="Times New Roman" w:hAnsi="Times New Roman"/>
        </w:rPr>
        <w:t>Федеральное государственное автономное образовательное учреждение высшего образования</w:t>
      </w:r>
    </w:p>
    <w:p w:rsidR="007E1649" w:rsidRPr="00EF2A1D" w:rsidRDefault="007E1649" w:rsidP="007E1649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EF2A1D">
        <w:rPr>
          <w:rFonts w:ascii="Times New Roman" w:hAnsi="Times New Roman"/>
        </w:rPr>
        <w:t>«СЕВЕРО-ВОСТОЧНЫЙ ФЕДЕРАЛЬНЫЙ УНИВЕРСИТЕТ ИМЕНИ М.К. АММОСОВА»</w:t>
      </w:r>
    </w:p>
    <w:p w:rsidR="007E1649" w:rsidRPr="00EF2A1D" w:rsidRDefault="007E1649" w:rsidP="007E1649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EF2A1D">
        <w:rPr>
          <w:rFonts w:ascii="Times New Roman" w:hAnsi="Times New Roman"/>
        </w:rPr>
        <w:t>Технический институт (филиал) ФГАОУ ВО «СВФУ» в г. Нерюнгри</w:t>
      </w:r>
    </w:p>
    <w:p w:rsidR="007E1649" w:rsidRPr="00EF2A1D" w:rsidRDefault="007E1649" w:rsidP="007E1649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u w:val="single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u w:val="single"/>
        </w:rPr>
      </w:pPr>
      <w:r w:rsidRPr="00EF2A1D">
        <w:rPr>
          <w:rFonts w:ascii="Times New Roman" w:hAnsi="Times New Roman"/>
          <w:u w:val="single"/>
        </w:rPr>
        <w:t>Кафедра педагогики и методики начального обучения</w:t>
      </w:r>
    </w:p>
    <w:p w:rsidR="007E1649" w:rsidRPr="00EF2A1D" w:rsidRDefault="007E1649" w:rsidP="007E1649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2A1D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7E1649" w:rsidRPr="00EF2A1D" w:rsidRDefault="007E1649" w:rsidP="007E164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649" w:rsidRPr="00EF2A1D" w:rsidRDefault="007E1649" w:rsidP="007E164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EF2A1D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EF2A1D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EF2A1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В.ДВ.03.02 Методика работы с детским коллективом</w:t>
      </w:r>
    </w:p>
    <w:p w:rsidR="007E1649" w:rsidRPr="00EF2A1D" w:rsidRDefault="007E1649" w:rsidP="007E1649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bCs/>
          <w:caps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EF2A1D">
        <w:rPr>
          <w:rFonts w:ascii="Times New Roman" w:hAnsi="Times New Roman"/>
        </w:rPr>
        <w:t xml:space="preserve">для программы </w:t>
      </w:r>
      <w:proofErr w:type="spellStart"/>
      <w:r w:rsidRPr="00EF2A1D">
        <w:rPr>
          <w:rFonts w:ascii="Times New Roman" w:hAnsi="Times New Roman"/>
        </w:rPr>
        <w:t>бакалавриата</w:t>
      </w:r>
      <w:proofErr w:type="spellEnd"/>
    </w:p>
    <w:p w:rsidR="007E1649" w:rsidRPr="00EF2A1D" w:rsidRDefault="007E1649" w:rsidP="007E1649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EF2A1D">
        <w:rPr>
          <w:rFonts w:ascii="Times New Roman" w:hAnsi="Times New Roman"/>
        </w:rPr>
        <w:t>по направлению подготовки</w:t>
      </w:r>
    </w:p>
    <w:p w:rsidR="007E1649" w:rsidRPr="00EF2A1D" w:rsidRDefault="007E1649" w:rsidP="007E1649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EF2A1D">
        <w:rPr>
          <w:rFonts w:ascii="Times New Roman" w:hAnsi="Times New Roman"/>
        </w:rPr>
        <w:t>44.03.05 – Педагогическое образование (с двумя профилями подготовки)</w:t>
      </w:r>
    </w:p>
    <w:p w:rsidR="007E1649" w:rsidRPr="00EF2A1D" w:rsidRDefault="007E1649" w:rsidP="007E1649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EF2A1D">
        <w:rPr>
          <w:rFonts w:ascii="Times New Roman" w:hAnsi="Times New Roman"/>
        </w:rPr>
        <w:t>Профиль: Дошкольное образование и начальное образование</w:t>
      </w:r>
    </w:p>
    <w:p w:rsidR="007E1649" w:rsidRPr="00EF2A1D" w:rsidRDefault="007E1649" w:rsidP="007E1649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EF2A1D">
        <w:rPr>
          <w:rFonts w:ascii="Times New Roman" w:hAnsi="Times New Roman"/>
        </w:rPr>
        <w:t>Форма обучения: заочная</w:t>
      </w:r>
    </w:p>
    <w:p w:rsidR="007E1649" w:rsidRPr="00EF2A1D" w:rsidRDefault="007E1649" w:rsidP="007E1649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7E1649" w:rsidRPr="00EF2A1D" w:rsidRDefault="007E1649" w:rsidP="007E1649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EF2A1D">
        <w:rPr>
          <w:rFonts w:ascii="Times New Roman" w:hAnsi="Times New Roman"/>
        </w:rPr>
        <w:t>Нерюнгри 2020</w:t>
      </w:r>
    </w:p>
    <w:p w:rsidR="007E1649" w:rsidRDefault="007E1649" w:rsidP="007E1649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1649" w:rsidRDefault="007E1649" w:rsidP="007E1649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416B5" w:rsidRPr="009416B5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</w:p>
    <w:p w:rsidR="009416B5" w:rsidRPr="009416B5" w:rsidRDefault="00605234" w:rsidP="009416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605234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35.5pt;margin-top:-112.35pt;width:49.2pt;height:38.85pt;z-index:-1;visibility:visible" o:allowincell="f">
            <v:imagedata r:id="rId5" o:title=""/>
          </v:shape>
        </w:pict>
      </w:r>
    </w:p>
    <w:p w:rsidR="00E55658" w:rsidRDefault="005C6809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605234">
        <w:rPr>
          <w:rFonts w:ascii="Times New Roman" w:hAnsi="Times New Roman"/>
          <w:sz w:val="24"/>
          <w:szCs w:val="24"/>
          <w:lang w:eastAsia="en-US"/>
        </w:rPr>
        <w:pict>
          <v:shape id="_x0000_i1025" type="#_x0000_t75" style="width:488.25pt;height:751.5pt">
            <v:imagedata r:id="rId6" o:title="мамедова"/>
          </v:shape>
        </w:pict>
      </w:r>
    </w:p>
    <w:p w:rsidR="00E55658" w:rsidRDefault="00E5565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5658" w:rsidRDefault="00E5565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5658" w:rsidRDefault="00E5565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5658" w:rsidRDefault="00E5565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5658" w:rsidRDefault="00E5565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5658" w:rsidRDefault="00E5565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5658" w:rsidRDefault="00E5565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5658" w:rsidRDefault="00E5565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5658" w:rsidRDefault="00E5565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6B5" w:rsidRPr="009416B5" w:rsidRDefault="009416B5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b/>
          <w:bCs/>
          <w:sz w:val="28"/>
          <w:szCs w:val="28"/>
        </w:rPr>
        <w:t>Паспорт фонда оценочных средств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hAnsi="Times New Roman"/>
          <w:sz w:val="28"/>
          <w:szCs w:val="28"/>
        </w:rPr>
      </w:pPr>
      <w:r w:rsidRPr="009416B5">
        <w:rPr>
          <w:rFonts w:ascii="Times New Roman" w:hAnsi="Times New Roman"/>
          <w:sz w:val="28"/>
          <w:szCs w:val="28"/>
        </w:rPr>
        <w:t xml:space="preserve">по дисциплине (модулю) </w:t>
      </w:r>
      <w:r w:rsidR="007F0B83" w:rsidRPr="007F0B83">
        <w:rPr>
          <w:rFonts w:ascii="Times New Roman" w:hAnsi="Times New Roman"/>
          <w:sz w:val="28"/>
          <w:szCs w:val="28"/>
        </w:rPr>
        <w:t>Методика работы с детским коллективом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7F0B83" w:rsidP="009416B5">
      <w:pPr>
        <w:suppressLineNumbers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</w:t>
      </w:r>
      <w:r w:rsidR="009416B5" w:rsidRPr="009416B5">
        <w:rPr>
          <w:rFonts w:ascii="Times New Roman" w:hAnsi="Times New Roman"/>
          <w:i/>
          <w:sz w:val="24"/>
          <w:szCs w:val="24"/>
        </w:rPr>
        <w:t xml:space="preserve"> семестр</w:t>
      </w:r>
    </w:p>
    <w:tbl>
      <w:tblPr>
        <w:tblpPr w:leftFromText="180" w:rightFromText="180" w:vertAnchor="text" w:horzAnchor="margin" w:tblpY="18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890"/>
        <w:gridCol w:w="3119"/>
        <w:gridCol w:w="2835"/>
        <w:gridCol w:w="1984"/>
      </w:tblGrid>
      <w:tr w:rsidR="009416B5" w:rsidRPr="00323D44" w:rsidTr="00EF100A">
        <w:trPr>
          <w:trHeight w:val="360"/>
        </w:trPr>
        <w:tc>
          <w:tcPr>
            <w:tcW w:w="486" w:type="dxa"/>
          </w:tcPr>
          <w:p w:rsidR="009416B5" w:rsidRPr="009416B5" w:rsidRDefault="009416B5" w:rsidP="00941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№</w:t>
            </w:r>
          </w:p>
          <w:p w:rsidR="009416B5" w:rsidRPr="009416B5" w:rsidRDefault="009416B5" w:rsidP="00941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1890" w:type="dxa"/>
          </w:tcPr>
          <w:p w:rsidR="009416B5" w:rsidRPr="009416B5" w:rsidRDefault="009416B5" w:rsidP="00941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Контролируемыеразделы</w:t>
            </w:r>
            <w:proofErr w:type="spellEnd"/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темы</w:t>
            </w:r>
            <w:proofErr w:type="spellEnd"/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3119" w:type="dxa"/>
          </w:tcPr>
          <w:p w:rsidR="009416B5" w:rsidRPr="009416B5" w:rsidRDefault="009416B5" w:rsidP="00941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6B5">
              <w:rPr>
                <w:rFonts w:ascii="Times New Roman" w:hAnsi="Times New Roman"/>
                <w:sz w:val="20"/>
                <w:szCs w:val="2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835" w:type="dxa"/>
          </w:tcPr>
          <w:p w:rsidR="009416B5" w:rsidRPr="009416B5" w:rsidRDefault="009416B5" w:rsidP="00941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6B5">
              <w:rPr>
                <w:rFonts w:ascii="Times New Roman" w:hAnsi="Times New Roman"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9416B5">
              <w:rPr>
                <w:rFonts w:ascii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  <w:tc>
          <w:tcPr>
            <w:tcW w:w="1984" w:type="dxa"/>
          </w:tcPr>
          <w:p w:rsidR="009416B5" w:rsidRPr="003740DB" w:rsidRDefault="009416B5" w:rsidP="00941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90950">
              <w:rPr>
                <w:rFonts w:ascii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="00EF10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0950">
              <w:rPr>
                <w:rFonts w:ascii="Times New Roman" w:hAnsi="Times New Roman"/>
                <w:sz w:val="20"/>
                <w:szCs w:val="20"/>
                <w:lang w:val="en-US"/>
              </w:rPr>
              <w:t>оценочного</w:t>
            </w:r>
            <w:proofErr w:type="spellEnd"/>
            <w:r w:rsidR="00EF10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0950">
              <w:rPr>
                <w:rFonts w:ascii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</w:tr>
      <w:tr w:rsidR="00EF100A" w:rsidRPr="00323D44" w:rsidTr="00EF100A">
        <w:trPr>
          <w:trHeight w:val="360"/>
        </w:trPr>
        <w:tc>
          <w:tcPr>
            <w:tcW w:w="486" w:type="dxa"/>
          </w:tcPr>
          <w:p w:rsidR="00EF100A" w:rsidRPr="009416B5" w:rsidRDefault="00EF100A" w:rsidP="007F0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890" w:type="dxa"/>
          </w:tcPr>
          <w:p w:rsidR="00EF100A" w:rsidRPr="00323D44" w:rsidRDefault="00EF100A" w:rsidP="007F0B8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4">
              <w:rPr>
                <w:rFonts w:ascii="Times New Roman" w:hAnsi="Times New Roman"/>
                <w:color w:val="000000"/>
                <w:sz w:val="20"/>
                <w:szCs w:val="20"/>
              </w:rPr>
              <w:t>Воспитание как</w:t>
            </w:r>
          </w:p>
          <w:p w:rsidR="00EF100A" w:rsidRPr="00323D44" w:rsidRDefault="00EF100A" w:rsidP="00EF100A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4">
              <w:rPr>
                <w:rFonts w:ascii="Times New Roman" w:hAnsi="Times New Roman"/>
                <w:color w:val="000000"/>
                <w:sz w:val="20"/>
                <w:szCs w:val="20"/>
              </w:rPr>
              <w:t>педагогическое явление</w:t>
            </w:r>
          </w:p>
        </w:tc>
        <w:tc>
          <w:tcPr>
            <w:tcW w:w="3119" w:type="dxa"/>
            <w:vMerge w:val="restart"/>
          </w:tcPr>
          <w:p w:rsidR="00EF100A" w:rsidRPr="00EF100A" w:rsidRDefault="00EF100A" w:rsidP="00EF100A">
            <w:pPr>
              <w:pStyle w:val="aa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EF100A">
              <w:rPr>
                <w:sz w:val="20"/>
                <w:szCs w:val="20"/>
              </w:rPr>
              <w:t xml:space="preserve">Планирует и осуществляет руководство действиями </w:t>
            </w:r>
            <w:proofErr w:type="gramStart"/>
            <w:r w:rsidRPr="00EF100A">
              <w:rPr>
                <w:sz w:val="20"/>
                <w:szCs w:val="20"/>
              </w:rPr>
              <w:t>обучающихся</w:t>
            </w:r>
            <w:proofErr w:type="gramEnd"/>
            <w:r w:rsidRPr="00EF100A">
              <w:rPr>
                <w:sz w:val="20"/>
                <w:szCs w:val="20"/>
              </w:rPr>
              <w:t xml:space="preserve"> в индивидуальной и совместной учебной и </w:t>
            </w:r>
            <w:proofErr w:type="spellStart"/>
            <w:r w:rsidRPr="00EF100A">
              <w:rPr>
                <w:sz w:val="20"/>
                <w:szCs w:val="20"/>
              </w:rPr>
              <w:t>внеучебной</w:t>
            </w:r>
            <w:proofErr w:type="spellEnd"/>
            <w:r w:rsidRPr="00EF100A">
              <w:rPr>
                <w:sz w:val="20"/>
                <w:szCs w:val="20"/>
              </w:rPr>
              <w:t xml:space="preserve"> проектной деятельности, в том числе в онлайн среде (ПК-1.5);</w:t>
            </w:r>
          </w:p>
          <w:p w:rsidR="00EF100A" w:rsidRPr="00EF100A" w:rsidRDefault="00EF100A" w:rsidP="00EF100A">
            <w:pPr>
              <w:pStyle w:val="aa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EF100A">
              <w:rPr>
                <w:sz w:val="20"/>
                <w:szCs w:val="20"/>
              </w:rPr>
              <w:t>Способен</w:t>
            </w:r>
            <w:proofErr w:type="gramEnd"/>
            <w:r w:rsidRPr="00EF100A">
              <w:rPr>
                <w:sz w:val="20"/>
                <w:szCs w:val="20"/>
              </w:rPr>
              <w:t xml:space="preserve"> организовывать различные виды деятельности игровую, учебную, </w:t>
            </w:r>
            <w:proofErr w:type="spellStart"/>
            <w:r w:rsidRPr="00EF100A">
              <w:rPr>
                <w:sz w:val="20"/>
                <w:szCs w:val="20"/>
              </w:rPr>
              <w:t>внеучебную</w:t>
            </w:r>
            <w:proofErr w:type="spellEnd"/>
            <w:r w:rsidRPr="00EF100A">
              <w:rPr>
                <w:sz w:val="20"/>
                <w:szCs w:val="20"/>
              </w:rPr>
              <w:t xml:space="preserve">, предметную, продуктивную, </w:t>
            </w:r>
            <w:proofErr w:type="spellStart"/>
            <w:r w:rsidRPr="00EF100A">
              <w:rPr>
                <w:sz w:val="20"/>
                <w:szCs w:val="20"/>
              </w:rPr>
              <w:t>культурно-досуговую</w:t>
            </w:r>
            <w:proofErr w:type="spellEnd"/>
            <w:r w:rsidRPr="00EF100A">
              <w:rPr>
                <w:sz w:val="20"/>
                <w:szCs w:val="20"/>
              </w:rPr>
              <w:t xml:space="preserve"> на основе современных психолого-педагогических технологий в соответствии с возрастными нормами развития детей дошкольного и младшего школьного возрастов (ПК-2.1);</w:t>
            </w:r>
          </w:p>
          <w:p w:rsidR="00EF100A" w:rsidRPr="00EF100A" w:rsidRDefault="00EF100A" w:rsidP="00EF100A">
            <w:pPr>
              <w:pStyle w:val="aa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EF100A">
              <w:rPr>
                <w:sz w:val="20"/>
                <w:szCs w:val="20"/>
              </w:rPr>
              <w:t>Демонстрирует знание эффективной организации совместной и индивидуальной деятельности детей дошкольного и младшего школьного возраста в соответствии с возрастными нормами их развития (ПК-2.2);</w:t>
            </w:r>
          </w:p>
          <w:p w:rsidR="00EF100A" w:rsidRPr="00EF100A" w:rsidRDefault="00EF100A" w:rsidP="00EF100A">
            <w:pPr>
              <w:pStyle w:val="aa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EF100A">
              <w:rPr>
                <w:sz w:val="20"/>
                <w:szCs w:val="20"/>
              </w:rPr>
              <w:t>Имеет представление о теории и технологии сопровождения субъектов педагогического процесса (ПК-4.1);</w:t>
            </w:r>
          </w:p>
          <w:p w:rsidR="00EF100A" w:rsidRPr="00EF100A" w:rsidRDefault="00EF100A" w:rsidP="00EF100A">
            <w:pPr>
              <w:pStyle w:val="aa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EF100A">
              <w:rPr>
                <w:sz w:val="20"/>
                <w:szCs w:val="20"/>
              </w:rPr>
              <w:t>Обосновывает выбор форм, методов взаимодействия с субъектами образовательной среды по вопросам обучения, воспитания и развития различного контингента детей (ПК-4.2);</w:t>
            </w:r>
          </w:p>
          <w:p w:rsidR="00EF100A" w:rsidRPr="00EF100A" w:rsidRDefault="00EF100A" w:rsidP="00EF100A">
            <w:pPr>
              <w:pStyle w:val="aa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EF100A">
              <w:rPr>
                <w:sz w:val="20"/>
                <w:szCs w:val="20"/>
              </w:rPr>
              <w:t xml:space="preserve">Способен решать задачи воспитания и духовно-нравственного </w:t>
            </w:r>
            <w:proofErr w:type="gramStart"/>
            <w:r w:rsidRPr="00EF100A">
              <w:rPr>
                <w:sz w:val="20"/>
                <w:szCs w:val="20"/>
              </w:rPr>
              <w:t>развития</w:t>
            </w:r>
            <w:proofErr w:type="gramEnd"/>
            <w:r w:rsidRPr="00EF100A">
              <w:rPr>
                <w:sz w:val="20"/>
                <w:szCs w:val="20"/>
              </w:rPr>
              <w:t xml:space="preserve"> обучающихся и воспитанников, в том числе воспитанников с особыми образовательными потребностями (ПК-4.3);</w:t>
            </w:r>
          </w:p>
          <w:p w:rsidR="00EF100A" w:rsidRPr="00EF100A" w:rsidRDefault="00EF100A" w:rsidP="00EF100A">
            <w:pPr>
              <w:pStyle w:val="aa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EF100A">
              <w:rPr>
                <w:sz w:val="20"/>
                <w:szCs w:val="20"/>
              </w:rPr>
              <w:t xml:space="preserve">Способность организовывать сотрудничество между субъектами образовательного пространства, поддерживать активность и инициативность, </w:t>
            </w:r>
            <w:r w:rsidRPr="00EF100A">
              <w:rPr>
                <w:sz w:val="20"/>
                <w:szCs w:val="20"/>
              </w:rPr>
              <w:lastRenderedPageBreak/>
              <w:t>самостоятельность детей и развивать их творческие способности</w:t>
            </w:r>
          </w:p>
          <w:p w:rsidR="00EF100A" w:rsidRPr="00EF100A" w:rsidRDefault="00EF100A" w:rsidP="00EF100A">
            <w:pPr>
              <w:pStyle w:val="aa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EF100A">
              <w:rPr>
                <w:sz w:val="20"/>
                <w:szCs w:val="20"/>
              </w:rPr>
              <w:t>(ПК-4.4);</w:t>
            </w:r>
          </w:p>
          <w:p w:rsidR="00EF100A" w:rsidRPr="00EF100A" w:rsidRDefault="00EF100A" w:rsidP="00EF100A">
            <w:pPr>
              <w:pStyle w:val="aa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EF100A">
              <w:rPr>
                <w:sz w:val="20"/>
                <w:szCs w:val="20"/>
              </w:rPr>
              <w:t>Обосновывает выбор методов, применяемых для решения диагностических задач в ходе  психолого-педагогического исследования (ПК-5.2);</w:t>
            </w:r>
          </w:p>
          <w:p w:rsidR="00EF100A" w:rsidRPr="00EF100A" w:rsidRDefault="00EF100A" w:rsidP="00EF100A">
            <w:pPr>
              <w:pStyle w:val="aa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EF100A">
              <w:rPr>
                <w:sz w:val="20"/>
                <w:szCs w:val="20"/>
              </w:rPr>
              <w:t>Применяет психолого-педагогические технологии в профессиональной деятельности, необходимые для индивидуализации обучения, воспитания и развития различного контингента детей (ПК-5.3).</w:t>
            </w:r>
          </w:p>
        </w:tc>
        <w:tc>
          <w:tcPr>
            <w:tcW w:w="2835" w:type="dxa"/>
            <w:vMerge w:val="restart"/>
          </w:tcPr>
          <w:p w:rsidR="00EF100A" w:rsidRPr="00323D44" w:rsidRDefault="00EF100A" w:rsidP="00EF10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D4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Знать: </w:t>
            </w:r>
          </w:p>
          <w:p w:rsidR="00EF100A" w:rsidRPr="00EF100A" w:rsidRDefault="00EF100A" w:rsidP="00EF100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00A">
              <w:rPr>
                <w:rFonts w:ascii="Times New Roman" w:hAnsi="Times New Roman" w:cs="Times New Roman"/>
                <w:sz w:val="20"/>
                <w:szCs w:val="20"/>
              </w:rPr>
              <w:t xml:space="preserve">- теории и технологии сопровождения субъектов педагогического процесса; </w:t>
            </w:r>
          </w:p>
          <w:p w:rsidR="00EF100A" w:rsidRPr="00EF100A" w:rsidRDefault="00EF100A" w:rsidP="00EF100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00A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взаимосвязи и взаимовлиянии уровня развития коллектива и характера организаторской деятельности учащихся; </w:t>
            </w:r>
          </w:p>
          <w:p w:rsidR="00EF100A" w:rsidRPr="00EF100A" w:rsidRDefault="00EF100A" w:rsidP="00EF100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00A">
              <w:rPr>
                <w:rFonts w:ascii="Times New Roman" w:hAnsi="Times New Roman" w:cs="Times New Roman"/>
                <w:sz w:val="20"/>
                <w:szCs w:val="20"/>
              </w:rPr>
              <w:t xml:space="preserve">- специфику организаторской деятельности, организаторских умений; </w:t>
            </w:r>
          </w:p>
          <w:p w:rsidR="00EF100A" w:rsidRPr="00EF100A" w:rsidRDefault="00EF100A" w:rsidP="00EF100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00A">
              <w:rPr>
                <w:rFonts w:ascii="Times New Roman" w:hAnsi="Times New Roman" w:cs="Times New Roman"/>
                <w:sz w:val="20"/>
                <w:szCs w:val="20"/>
              </w:rPr>
              <w:t xml:space="preserve">- методику осуществления целенаправленной систематической деятельности по формированию и развитию детского коллектива; </w:t>
            </w:r>
          </w:p>
          <w:p w:rsidR="00EF100A" w:rsidRPr="00EF100A" w:rsidRDefault="00EF100A" w:rsidP="00EF100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00A">
              <w:rPr>
                <w:rFonts w:ascii="Times New Roman" w:hAnsi="Times New Roman" w:cs="Times New Roman"/>
                <w:sz w:val="20"/>
                <w:szCs w:val="20"/>
              </w:rPr>
              <w:t>- способы эффективной организации совместной и индивидуальной деятельности детей дошкольного и младшего школьного возраста в соответствии с возрастными нормами их развития.</w:t>
            </w:r>
          </w:p>
          <w:p w:rsidR="00EF100A" w:rsidRPr="00323D44" w:rsidRDefault="00EF100A" w:rsidP="00EF100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D44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EF100A" w:rsidRPr="00EF100A" w:rsidRDefault="00EF100A" w:rsidP="00EF100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00A">
              <w:rPr>
                <w:rFonts w:ascii="Times New Roman" w:hAnsi="Times New Roman" w:cs="Times New Roman"/>
                <w:sz w:val="20"/>
                <w:szCs w:val="20"/>
              </w:rPr>
              <w:t xml:space="preserve">- грамотно выбирать средства и методы работы в зависимости от уровня развития коллектива, уровня </w:t>
            </w:r>
            <w:proofErr w:type="spellStart"/>
            <w:r w:rsidRPr="00EF100A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EF100A">
              <w:rPr>
                <w:rFonts w:ascii="Times New Roman" w:hAnsi="Times New Roman" w:cs="Times New Roman"/>
                <w:sz w:val="20"/>
                <w:szCs w:val="20"/>
              </w:rPr>
              <w:t xml:space="preserve"> групповой деятельности; </w:t>
            </w:r>
          </w:p>
          <w:p w:rsidR="00EF100A" w:rsidRPr="00EF100A" w:rsidRDefault="00EF100A" w:rsidP="00EF100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00A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методику коллективного планирования, коллективной организации текущей деятельности, коллективного анализа; </w:t>
            </w:r>
          </w:p>
          <w:p w:rsidR="00EF100A" w:rsidRPr="00EF100A" w:rsidRDefault="00EF100A" w:rsidP="00EF100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00A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организовывать коллективные творческие дела, коллективные творческие игры, коллективные творческие праздники и тематические периоды на основе </w:t>
            </w:r>
            <w:proofErr w:type="spellStart"/>
            <w:r w:rsidRPr="00EF100A">
              <w:rPr>
                <w:rFonts w:ascii="Times New Roman" w:hAnsi="Times New Roman" w:cs="Times New Roman"/>
                <w:sz w:val="20"/>
                <w:szCs w:val="20"/>
              </w:rPr>
              <w:t>соуправления</w:t>
            </w:r>
            <w:proofErr w:type="spellEnd"/>
            <w:r w:rsidRPr="00EF100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EF100A" w:rsidRPr="00EF100A" w:rsidRDefault="00EF100A" w:rsidP="00EF100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00A">
              <w:rPr>
                <w:rFonts w:ascii="Times New Roman" w:hAnsi="Times New Roman" w:cs="Times New Roman"/>
                <w:sz w:val="20"/>
                <w:szCs w:val="20"/>
              </w:rPr>
              <w:t xml:space="preserve">- осуществлять руководство </w:t>
            </w:r>
            <w:r w:rsidRPr="00EF1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действиями </w:t>
            </w:r>
            <w:proofErr w:type="gramStart"/>
            <w:r w:rsidRPr="00EF100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F100A">
              <w:rPr>
                <w:rFonts w:ascii="Times New Roman" w:hAnsi="Times New Roman" w:cs="Times New Roman"/>
                <w:sz w:val="20"/>
                <w:szCs w:val="20"/>
              </w:rPr>
              <w:t xml:space="preserve"> в индивидуальной и совместной учебной и </w:t>
            </w:r>
            <w:proofErr w:type="spellStart"/>
            <w:r w:rsidRPr="00EF100A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EF100A">
              <w:rPr>
                <w:rFonts w:ascii="Times New Roman" w:hAnsi="Times New Roman" w:cs="Times New Roman"/>
                <w:sz w:val="20"/>
                <w:szCs w:val="20"/>
              </w:rPr>
              <w:t xml:space="preserve"> проектной деятельности, в том числе в онлайн среде;</w:t>
            </w:r>
          </w:p>
          <w:p w:rsidR="00EF100A" w:rsidRPr="00EF100A" w:rsidRDefault="00EF100A" w:rsidP="00EF100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00A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организовывать различные виды деятельности игровую, учебную, </w:t>
            </w:r>
            <w:proofErr w:type="spellStart"/>
            <w:r w:rsidRPr="00EF100A">
              <w:rPr>
                <w:rFonts w:ascii="Times New Roman" w:hAnsi="Times New Roman" w:cs="Times New Roman"/>
                <w:sz w:val="20"/>
                <w:szCs w:val="20"/>
              </w:rPr>
              <w:t>внеучебную</w:t>
            </w:r>
            <w:proofErr w:type="spellEnd"/>
            <w:r w:rsidRPr="00EF100A">
              <w:rPr>
                <w:rFonts w:ascii="Times New Roman" w:hAnsi="Times New Roman" w:cs="Times New Roman"/>
                <w:sz w:val="20"/>
                <w:szCs w:val="20"/>
              </w:rPr>
              <w:t xml:space="preserve">, предметную, продуктивную, </w:t>
            </w:r>
            <w:proofErr w:type="spellStart"/>
            <w:r w:rsidRPr="00EF100A">
              <w:rPr>
                <w:rFonts w:ascii="Times New Roman" w:hAnsi="Times New Roman" w:cs="Times New Roman"/>
                <w:sz w:val="20"/>
                <w:szCs w:val="20"/>
              </w:rPr>
              <w:t>культурно-досуговую</w:t>
            </w:r>
            <w:proofErr w:type="spellEnd"/>
            <w:r w:rsidRPr="00EF100A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современных психолого-педагогических технологий в соответствии с возрастными нормами развития детей дошкольного и младшего школьного возрастов</w:t>
            </w:r>
          </w:p>
          <w:p w:rsidR="00EF100A" w:rsidRPr="00EF100A" w:rsidRDefault="00EF100A" w:rsidP="00EF100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00A">
              <w:rPr>
                <w:rFonts w:ascii="Times New Roman" w:hAnsi="Times New Roman" w:cs="Times New Roman"/>
                <w:sz w:val="20"/>
                <w:szCs w:val="20"/>
              </w:rPr>
              <w:t xml:space="preserve">- проводить диагностику развития взаимоотношений учащихся, микроклимата группы, уровня организационно-педагогической деятельности учителя и организаторской деятельности учащихся; </w:t>
            </w:r>
          </w:p>
          <w:p w:rsidR="00EF100A" w:rsidRPr="00EF100A" w:rsidRDefault="00EF100A" w:rsidP="00EF100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00A">
              <w:rPr>
                <w:rFonts w:ascii="Times New Roman" w:hAnsi="Times New Roman" w:cs="Times New Roman"/>
                <w:sz w:val="20"/>
                <w:szCs w:val="20"/>
              </w:rPr>
              <w:t xml:space="preserve">- развивать коммуникативные связи, организовывать интенсивное групповое взаимодействие. </w:t>
            </w:r>
          </w:p>
          <w:p w:rsidR="00EF100A" w:rsidRPr="00323D44" w:rsidRDefault="00EF100A" w:rsidP="00EF100A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D44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23D44">
              <w:rPr>
                <w:rFonts w:ascii="Times New Roman" w:hAnsi="Times New Roman"/>
                <w:sz w:val="20"/>
                <w:szCs w:val="20"/>
              </w:rPr>
              <w:t>способами</w:t>
            </w:r>
            <w:r w:rsidRPr="00323D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23D4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сотрудничества между субъектами образовательного пространства, и уметь поддерживать активность и инициативность, самостоятельность детей и развивать их творческие способности; способами организации духовно-нравственного развития обучающихся и воспитанников, в том числе воспитанников с особыми образовательными потребностями.</w:t>
            </w:r>
          </w:p>
        </w:tc>
        <w:tc>
          <w:tcPr>
            <w:tcW w:w="1984" w:type="dxa"/>
            <w:vMerge w:val="restart"/>
          </w:tcPr>
          <w:p w:rsidR="00EF100A" w:rsidRPr="000B466E" w:rsidRDefault="00EF100A" w:rsidP="007F0B83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lastRenderedPageBreak/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gramStart"/>
            <w:r w:rsidRPr="000B466E">
              <w:rPr>
                <w:rFonts w:cs="Calibri"/>
                <w:sz w:val="20"/>
                <w:szCs w:val="20"/>
              </w:rPr>
              <w:t>.С</w:t>
            </w:r>
            <w:proofErr w:type="gramEnd"/>
            <w:r w:rsidRPr="000B466E">
              <w:rPr>
                <w:rFonts w:cs="Calibri"/>
                <w:sz w:val="20"/>
                <w:szCs w:val="20"/>
              </w:rPr>
              <w:t>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EF100A" w:rsidRPr="000B466E" w:rsidRDefault="00EF100A" w:rsidP="007F0B83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 xml:space="preserve">Выполнение </w:t>
            </w:r>
            <w:r>
              <w:rPr>
                <w:rFonts w:cs="Calibri"/>
                <w:sz w:val="20"/>
                <w:szCs w:val="20"/>
              </w:rPr>
              <w:t xml:space="preserve">письменных 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 заданий</w:t>
            </w:r>
            <w:r>
              <w:rPr>
                <w:rFonts w:cs="Calibri"/>
                <w:bCs/>
                <w:sz w:val="20"/>
                <w:szCs w:val="20"/>
                <w:lang w:eastAsia="ru-RU"/>
              </w:rPr>
              <w:t xml:space="preserve"> 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 w:rsidRPr="000B466E">
              <w:rPr>
                <w:rFonts w:cs="Calibri"/>
                <w:sz w:val="20"/>
                <w:szCs w:val="20"/>
              </w:rPr>
              <w:t>ауд</w:t>
            </w:r>
            <w:proofErr w:type="spellEnd"/>
            <w:proofErr w:type="gram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  <w:r>
              <w:rPr>
                <w:rFonts w:cs="Calibri"/>
                <w:sz w:val="20"/>
                <w:szCs w:val="20"/>
              </w:rPr>
              <w:t>, контрольная работа, экзамен</w:t>
            </w:r>
          </w:p>
        </w:tc>
      </w:tr>
      <w:tr w:rsidR="00EF100A" w:rsidRPr="00323D44" w:rsidTr="00EF100A">
        <w:trPr>
          <w:trHeight w:val="360"/>
        </w:trPr>
        <w:tc>
          <w:tcPr>
            <w:tcW w:w="486" w:type="dxa"/>
          </w:tcPr>
          <w:p w:rsidR="00EF100A" w:rsidRPr="009416B5" w:rsidRDefault="00EF100A" w:rsidP="0019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890" w:type="dxa"/>
          </w:tcPr>
          <w:p w:rsidR="00EF100A" w:rsidRPr="00323D44" w:rsidRDefault="00EF100A" w:rsidP="007F0B8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4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</w:t>
            </w:r>
          </w:p>
          <w:p w:rsidR="00EF100A" w:rsidRPr="00323D44" w:rsidRDefault="00EF100A" w:rsidP="007F0B8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4">
              <w:rPr>
                <w:rFonts w:ascii="Times New Roman" w:hAnsi="Times New Roman"/>
                <w:color w:val="000000"/>
                <w:sz w:val="20"/>
                <w:szCs w:val="20"/>
              </w:rPr>
              <w:t>воспитания школьников</w:t>
            </w:r>
          </w:p>
        </w:tc>
        <w:tc>
          <w:tcPr>
            <w:tcW w:w="3119" w:type="dxa"/>
            <w:vMerge/>
          </w:tcPr>
          <w:p w:rsidR="00EF100A" w:rsidRPr="009416B5" w:rsidRDefault="00EF100A" w:rsidP="00190950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F100A" w:rsidRPr="009416B5" w:rsidRDefault="00EF100A" w:rsidP="00190950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F100A" w:rsidRPr="000B466E" w:rsidRDefault="00EF100A" w:rsidP="00190950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EF100A" w:rsidRPr="00323D44" w:rsidTr="00EF100A">
        <w:trPr>
          <w:trHeight w:val="360"/>
        </w:trPr>
        <w:tc>
          <w:tcPr>
            <w:tcW w:w="486" w:type="dxa"/>
          </w:tcPr>
          <w:p w:rsidR="00EF100A" w:rsidRPr="009416B5" w:rsidRDefault="00EF100A" w:rsidP="0019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890" w:type="dxa"/>
          </w:tcPr>
          <w:p w:rsidR="00EF100A" w:rsidRPr="00323D44" w:rsidRDefault="00EF100A" w:rsidP="007F0B8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4">
              <w:rPr>
                <w:rFonts w:ascii="Times New Roman" w:hAnsi="Times New Roman"/>
                <w:color w:val="000000"/>
                <w:sz w:val="20"/>
                <w:szCs w:val="20"/>
              </w:rPr>
              <w:t>Ученический</w:t>
            </w:r>
          </w:p>
          <w:p w:rsidR="00EF100A" w:rsidRPr="00323D44" w:rsidRDefault="00EF100A" w:rsidP="007F0B8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4">
              <w:rPr>
                <w:rFonts w:ascii="Times New Roman" w:hAnsi="Times New Roman"/>
                <w:color w:val="000000"/>
                <w:sz w:val="20"/>
                <w:szCs w:val="20"/>
              </w:rPr>
              <w:t>коллектив как объект и</w:t>
            </w:r>
          </w:p>
          <w:p w:rsidR="00EF100A" w:rsidRPr="00323D44" w:rsidRDefault="00EF100A" w:rsidP="00EF100A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4">
              <w:rPr>
                <w:rFonts w:ascii="Times New Roman" w:hAnsi="Times New Roman"/>
                <w:color w:val="000000"/>
                <w:sz w:val="20"/>
                <w:szCs w:val="20"/>
              </w:rPr>
              <w:t>субъект воспитания</w:t>
            </w:r>
          </w:p>
        </w:tc>
        <w:tc>
          <w:tcPr>
            <w:tcW w:w="3119" w:type="dxa"/>
            <w:vMerge/>
          </w:tcPr>
          <w:p w:rsidR="00EF100A" w:rsidRPr="009416B5" w:rsidRDefault="00EF100A" w:rsidP="00190950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F100A" w:rsidRPr="009416B5" w:rsidRDefault="00EF100A" w:rsidP="00190950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F100A" w:rsidRPr="000B466E" w:rsidRDefault="00EF100A" w:rsidP="00190950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F100A" w:rsidRPr="00323D44" w:rsidTr="00EF100A">
        <w:trPr>
          <w:trHeight w:val="360"/>
        </w:trPr>
        <w:tc>
          <w:tcPr>
            <w:tcW w:w="486" w:type="dxa"/>
          </w:tcPr>
          <w:p w:rsidR="00EF100A" w:rsidRPr="009416B5" w:rsidRDefault="00EF100A" w:rsidP="0019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1890" w:type="dxa"/>
          </w:tcPr>
          <w:p w:rsidR="00EF100A" w:rsidRPr="00323D44" w:rsidRDefault="00EF100A" w:rsidP="007F0B8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4">
              <w:rPr>
                <w:rFonts w:ascii="Times New Roman" w:hAnsi="Times New Roman"/>
                <w:color w:val="000000"/>
                <w:sz w:val="20"/>
                <w:szCs w:val="20"/>
              </w:rPr>
              <w:t>Функции и</w:t>
            </w:r>
          </w:p>
          <w:p w:rsidR="00EF100A" w:rsidRPr="00323D44" w:rsidRDefault="00EF100A" w:rsidP="007F0B8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4">
              <w:rPr>
                <w:rFonts w:ascii="Times New Roman" w:hAnsi="Times New Roman"/>
                <w:color w:val="000000"/>
                <w:sz w:val="20"/>
                <w:szCs w:val="20"/>
              </w:rPr>
              <w:t>основные направления</w:t>
            </w:r>
          </w:p>
          <w:p w:rsidR="00EF100A" w:rsidRPr="00323D44" w:rsidRDefault="00EF100A" w:rsidP="007F0B8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323D44">
              <w:rPr>
                <w:rFonts w:ascii="Times New Roman" w:hAnsi="Times New Roman"/>
                <w:color w:val="000000"/>
                <w:sz w:val="20"/>
                <w:szCs w:val="20"/>
              </w:rPr>
              <w:t>классного</w:t>
            </w:r>
            <w:proofErr w:type="gramEnd"/>
          </w:p>
          <w:p w:rsidR="00EF100A" w:rsidRPr="00323D44" w:rsidRDefault="00EF100A" w:rsidP="007F0B8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4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руководителя</w:t>
            </w:r>
          </w:p>
        </w:tc>
        <w:tc>
          <w:tcPr>
            <w:tcW w:w="3119" w:type="dxa"/>
            <w:vMerge/>
          </w:tcPr>
          <w:p w:rsidR="00EF100A" w:rsidRPr="009416B5" w:rsidRDefault="00EF100A" w:rsidP="00190950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F100A" w:rsidRPr="009416B5" w:rsidRDefault="00EF100A" w:rsidP="00190950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F100A" w:rsidRPr="000B466E" w:rsidRDefault="00EF100A" w:rsidP="00190950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F100A" w:rsidRPr="00323D44" w:rsidTr="00EF100A">
        <w:trPr>
          <w:trHeight w:val="360"/>
        </w:trPr>
        <w:tc>
          <w:tcPr>
            <w:tcW w:w="486" w:type="dxa"/>
          </w:tcPr>
          <w:p w:rsidR="00EF100A" w:rsidRPr="009416B5" w:rsidRDefault="00EF100A" w:rsidP="00190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1890" w:type="dxa"/>
          </w:tcPr>
          <w:p w:rsidR="00EF100A" w:rsidRPr="00323D44" w:rsidRDefault="00EF100A" w:rsidP="007F0B8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D44">
              <w:rPr>
                <w:rFonts w:ascii="Times New Roman" w:hAnsi="Times New Roman"/>
                <w:color w:val="000000"/>
                <w:sz w:val="20"/>
                <w:szCs w:val="20"/>
              </w:rPr>
              <w:t>Специфика работы</w:t>
            </w:r>
          </w:p>
          <w:p w:rsidR="00EF100A" w:rsidRPr="00323D44" w:rsidRDefault="00EF100A" w:rsidP="007F0B8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23D44">
              <w:rPr>
                <w:rFonts w:ascii="Times New Roman" w:hAnsi="Times New Roman"/>
                <w:color w:val="000000"/>
                <w:sz w:val="20"/>
                <w:szCs w:val="20"/>
              </w:rPr>
              <w:t>с коллективом</w:t>
            </w:r>
          </w:p>
        </w:tc>
        <w:tc>
          <w:tcPr>
            <w:tcW w:w="3119" w:type="dxa"/>
            <w:vMerge/>
          </w:tcPr>
          <w:p w:rsidR="00EF100A" w:rsidRPr="009416B5" w:rsidRDefault="00EF100A" w:rsidP="00190950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F100A" w:rsidRPr="009416B5" w:rsidRDefault="00EF100A" w:rsidP="00190950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F100A" w:rsidRPr="000B466E" w:rsidRDefault="00EF100A" w:rsidP="00190950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140" w:right="260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i/>
          <w:iCs/>
          <w:sz w:val="28"/>
          <w:szCs w:val="28"/>
        </w:rPr>
        <w:t xml:space="preserve">* </w:t>
      </w:r>
      <w:r w:rsidRPr="009416B5">
        <w:rPr>
          <w:rFonts w:ascii="Times New Roman" w:hAnsi="Times New Roman"/>
          <w:i/>
          <w:iCs/>
          <w:sz w:val="24"/>
          <w:szCs w:val="24"/>
        </w:rPr>
        <w:t>Наименование тем</w:t>
      </w:r>
      <w:proofErr w:type="gramStart"/>
      <w:r w:rsidRPr="009416B5">
        <w:rPr>
          <w:rFonts w:ascii="Times New Roman" w:hAnsi="Times New Roman"/>
          <w:i/>
          <w:iCs/>
          <w:sz w:val="24"/>
          <w:szCs w:val="24"/>
        </w:rPr>
        <w:t>ы(</w:t>
      </w:r>
      <w:proofErr w:type="gramEnd"/>
      <w:r w:rsidRPr="009416B5">
        <w:rPr>
          <w:rFonts w:ascii="Times New Roman" w:hAnsi="Times New Roman"/>
          <w:i/>
          <w:iCs/>
          <w:sz w:val="24"/>
          <w:szCs w:val="24"/>
        </w:rPr>
        <w:t>раздела)указывается в соответствии с рабочей программой дисциплины.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416B5" w:rsidRPr="009416B5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416B5" w:rsidRDefault="009416B5" w:rsidP="005C6809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16B5">
        <w:rPr>
          <w:rFonts w:ascii="Times New Roman" w:hAnsi="Times New Roman"/>
          <w:b/>
          <w:sz w:val="24"/>
          <w:szCs w:val="24"/>
        </w:rPr>
        <w:t>Программа экзамена</w:t>
      </w:r>
    </w:p>
    <w:p w:rsidR="007E1649" w:rsidRPr="009416B5" w:rsidRDefault="007E1649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EF100A" w:rsidRPr="00EF100A" w:rsidRDefault="00EF100A" w:rsidP="00EF100A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100A">
        <w:rPr>
          <w:rFonts w:ascii="Times New Roman" w:hAnsi="Times New Roman"/>
          <w:bCs/>
          <w:sz w:val="24"/>
          <w:szCs w:val="24"/>
        </w:rPr>
        <w:t>Экзамен проводится в форме собеседования по экзаменационным билетам. Экзаменационный билет включает два теоретических вопроса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100A">
        <w:rPr>
          <w:rFonts w:ascii="Times New Roman" w:hAnsi="Times New Roman"/>
          <w:b/>
          <w:color w:val="000000"/>
          <w:sz w:val="24"/>
          <w:szCs w:val="24"/>
        </w:rPr>
        <w:t xml:space="preserve">Вопросы к экзамену 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100A">
        <w:rPr>
          <w:rFonts w:ascii="Times New Roman" w:hAnsi="Times New Roman"/>
          <w:color w:val="000000"/>
          <w:sz w:val="24"/>
          <w:szCs w:val="24"/>
        </w:rPr>
        <w:t>1. Сущность воспитания.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100A">
        <w:rPr>
          <w:rFonts w:ascii="Times New Roman" w:hAnsi="Times New Roman"/>
          <w:color w:val="000000"/>
          <w:sz w:val="24"/>
          <w:szCs w:val="24"/>
        </w:rPr>
        <w:t>2. Становление воспитания как общественного явления.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100A">
        <w:rPr>
          <w:rFonts w:ascii="Times New Roman" w:hAnsi="Times New Roman"/>
          <w:color w:val="000000"/>
          <w:sz w:val="24"/>
          <w:szCs w:val="24"/>
        </w:rPr>
        <w:t>3. Воспитательный процесс: сущностные характеристики, структура.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100A">
        <w:rPr>
          <w:rFonts w:ascii="Times New Roman" w:hAnsi="Times New Roman"/>
          <w:color w:val="000000"/>
          <w:sz w:val="24"/>
          <w:szCs w:val="24"/>
        </w:rPr>
        <w:t>4. Движущие силы воспитательного процесса.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100A">
        <w:rPr>
          <w:rFonts w:ascii="Times New Roman" w:hAnsi="Times New Roman"/>
          <w:color w:val="000000"/>
          <w:sz w:val="24"/>
          <w:szCs w:val="24"/>
        </w:rPr>
        <w:t>5. Базовые теории воспитания и развития личности.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100A">
        <w:rPr>
          <w:rFonts w:ascii="Times New Roman" w:hAnsi="Times New Roman"/>
          <w:color w:val="000000"/>
          <w:sz w:val="24"/>
          <w:szCs w:val="24"/>
        </w:rPr>
        <w:t>6. Закономерности и законы воспитания.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100A">
        <w:rPr>
          <w:rFonts w:ascii="Times New Roman" w:hAnsi="Times New Roman"/>
          <w:color w:val="000000"/>
          <w:sz w:val="24"/>
          <w:szCs w:val="24"/>
        </w:rPr>
        <w:t>7. Понятие о принципах воспитания. Системы принципов воспитания.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100A">
        <w:rPr>
          <w:rFonts w:ascii="Times New Roman" w:hAnsi="Times New Roman"/>
          <w:color w:val="000000"/>
          <w:sz w:val="24"/>
          <w:szCs w:val="24"/>
        </w:rPr>
        <w:t xml:space="preserve">8. </w:t>
      </w:r>
      <w:proofErr w:type="gramStart"/>
      <w:r w:rsidRPr="00EF100A">
        <w:rPr>
          <w:rFonts w:ascii="Times New Roman" w:hAnsi="Times New Roman"/>
          <w:color w:val="000000"/>
          <w:sz w:val="24"/>
          <w:szCs w:val="24"/>
        </w:rPr>
        <w:t xml:space="preserve">Характеристика новых принципов воспитания </w:t>
      </w:r>
      <w:proofErr w:type="spellStart"/>
      <w:r w:rsidRPr="00EF100A">
        <w:rPr>
          <w:rFonts w:ascii="Times New Roman" w:hAnsi="Times New Roman"/>
          <w:color w:val="000000"/>
          <w:sz w:val="24"/>
          <w:szCs w:val="24"/>
        </w:rPr>
        <w:t>культуросообразность</w:t>
      </w:r>
      <w:proofErr w:type="spellEnd"/>
      <w:r w:rsidRPr="00EF100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100A">
        <w:rPr>
          <w:rFonts w:ascii="Times New Roman" w:hAnsi="Times New Roman"/>
          <w:color w:val="000000"/>
          <w:sz w:val="24"/>
          <w:szCs w:val="24"/>
        </w:rPr>
        <w:t>гуманизация</w:t>
      </w:r>
      <w:proofErr w:type="spellEnd"/>
      <w:r w:rsidRPr="00EF100A">
        <w:rPr>
          <w:rFonts w:ascii="Times New Roman" w:hAnsi="Times New Roman"/>
          <w:color w:val="000000"/>
          <w:sz w:val="24"/>
          <w:szCs w:val="24"/>
        </w:rPr>
        <w:t>, дифференциация воспитания и др.)</w:t>
      </w:r>
      <w:proofErr w:type="gramEnd"/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100A">
        <w:rPr>
          <w:rFonts w:ascii="Times New Roman" w:hAnsi="Times New Roman"/>
          <w:color w:val="000000"/>
          <w:sz w:val="24"/>
          <w:szCs w:val="24"/>
        </w:rPr>
        <w:t>9. Педагогическое взаимодействие в воспитании.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100A">
        <w:rPr>
          <w:rFonts w:ascii="Times New Roman" w:hAnsi="Times New Roman"/>
          <w:color w:val="000000"/>
          <w:sz w:val="24"/>
          <w:szCs w:val="24"/>
        </w:rPr>
        <w:t>10. Понятие о методах воспитания. Воспитательный прием.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100A">
        <w:rPr>
          <w:rFonts w:ascii="Times New Roman" w:hAnsi="Times New Roman"/>
          <w:color w:val="000000"/>
          <w:sz w:val="24"/>
          <w:szCs w:val="24"/>
        </w:rPr>
        <w:t>11. Классификационные схемы методов воспитания в современной отечественной педагогике.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100A">
        <w:rPr>
          <w:rFonts w:ascii="Times New Roman" w:hAnsi="Times New Roman"/>
          <w:color w:val="000000"/>
          <w:sz w:val="24"/>
          <w:szCs w:val="24"/>
        </w:rPr>
        <w:t xml:space="preserve">12. Характеристика </w:t>
      </w:r>
      <w:proofErr w:type="gramStart"/>
      <w:r w:rsidRPr="00EF100A">
        <w:rPr>
          <w:rFonts w:ascii="Times New Roman" w:hAnsi="Times New Roman"/>
          <w:color w:val="000000"/>
          <w:sz w:val="24"/>
          <w:szCs w:val="24"/>
        </w:rPr>
        <w:t>группы методов формирования сознания личности</w:t>
      </w:r>
      <w:proofErr w:type="gramEnd"/>
      <w:r w:rsidRPr="00EF100A">
        <w:rPr>
          <w:rFonts w:ascii="Times New Roman" w:hAnsi="Times New Roman"/>
          <w:color w:val="000000"/>
          <w:sz w:val="24"/>
          <w:szCs w:val="24"/>
        </w:rPr>
        <w:t>.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100A">
        <w:rPr>
          <w:rFonts w:ascii="Times New Roman" w:hAnsi="Times New Roman"/>
          <w:color w:val="000000"/>
          <w:sz w:val="24"/>
          <w:szCs w:val="24"/>
        </w:rPr>
        <w:t xml:space="preserve">13. Характеристика </w:t>
      </w:r>
      <w:proofErr w:type="gramStart"/>
      <w:r w:rsidRPr="00EF100A">
        <w:rPr>
          <w:rFonts w:ascii="Times New Roman" w:hAnsi="Times New Roman"/>
          <w:color w:val="000000"/>
          <w:sz w:val="24"/>
          <w:szCs w:val="24"/>
        </w:rPr>
        <w:t>группы методов формирования опыта поведения</w:t>
      </w:r>
      <w:proofErr w:type="gramEnd"/>
      <w:r w:rsidRPr="00EF100A">
        <w:rPr>
          <w:rFonts w:ascii="Times New Roman" w:hAnsi="Times New Roman"/>
          <w:color w:val="000000"/>
          <w:sz w:val="24"/>
          <w:szCs w:val="24"/>
        </w:rPr>
        <w:t xml:space="preserve"> и деятельности.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100A">
        <w:rPr>
          <w:rFonts w:ascii="Times New Roman" w:hAnsi="Times New Roman"/>
          <w:color w:val="000000"/>
          <w:sz w:val="24"/>
          <w:szCs w:val="24"/>
        </w:rPr>
        <w:t>14. Характеристика группы методов педагогического стимулирования.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100A">
        <w:rPr>
          <w:rFonts w:ascii="Times New Roman" w:hAnsi="Times New Roman"/>
          <w:color w:val="000000"/>
          <w:sz w:val="24"/>
          <w:szCs w:val="24"/>
        </w:rPr>
        <w:t>15. Характеристика группы методов педагогической коррекции.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100A">
        <w:rPr>
          <w:rFonts w:ascii="Times New Roman" w:hAnsi="Times New Roman"/>
          <w:color w:val="000000"/>
          <w:sz w:val="24"/>
          <w:szCs w:val="24"/>
        </w:rPr>
        <w:t>16. Детские объединения как социальные группы.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100A">
        <w:rPr>
          <w:rFonts w:ascii="Times New Roman" w:hAnsi="Times New Roman"/>
          <w:color w:val="000000"/>
          <w:sz w:val="24"/>
          <w:szCs w:val="24"/>
        </w:rPr>
        <w:t>17. Понятие о детском воспитательном коллективе, его функции, структура.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100A">
        <w:rPr>
          <w:rFonts w:ascii="Times New Roman" w:hAnsi="Times New Roman"/>
          <w:color w:val="000000"/>
          <w:sz w:val="24"/>
          <w:szCs w:val="24"/>
        </w:rPr>
        <w:t>18. Этапы развития детского воспитательного коллектива.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100A">
        <w:rPr>
          <w:rFonts w:ascii="Times New Roman" w:hAnsi="Times New Roman"/>
          <w:color w:val="000000"/>
          <w:sz w:val="24"/>
          <w:szCs w:val="24"/>
        </w:rPr>
        <w:t>19. Пути и способы создания и воспитания детского коллектива.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100A">
        <w:rPr>
          <w:rFonts w:ascii="Times New Roman" w:hAnsi="Times New Roman"/>
          <w:color w:val="000000"/>
          <w:sz w:val="24"/>
          <w:szCs w:val="24"/>
        </w:rPr>
        <w:t>20. Понятие о социализации личности.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100A">
        <w:rPr>
          <w:rFonts w:ascii="Times New Roman" w:hAnsi="Times New Roman"/>
          <w:color w:val="000000"/>
          <w:sz w:val="24"/>
          <w:szCs w:val="24"/>
        </w:rPr>
        <w:t>21. Детский коллектив как объект и субъект воспитания.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100A">
        <w:rPr>
          <w:rFonts w:ascii="Times New Roman" w:hAnsi="Times New Roman"/>
          <w:color w:val="000000"/>
          <w:sz w:val="24"/>
          <w:szCs w:val="24"/>
        </w:rPr>
        <w:t>22. Особенности воспитания младших школьников и его задачи в современных условиях.</w:t>
      </w:r>
    </w:p>
    <w:p w:rsidR="00EF100A" w:rsidRPr="00EF100A" w:rsidRDefault="00EF100A" w:rsidP="00EF10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5449"/>
        <w:gridCol w:w="1717"/>
      </w:tblGrid>
      <w:tr w:rsidR="00EF100A" w:rsidRPr="00323D44" w:rsidTr="00323D44">
        <w:tc>
          <w:tcPr>
            <w:tcW w:w="0" w:type="auto"/>
            <w:vAlign w:val="center"/>
          </w:tcPr>
          <w:p w:rsidR="00EF100A" w:rsidRPr="00323D44" w:rsidRDefault="00EF100A" w:rsidP="00EF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D44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0" w:type="auto"/>
            <w:vAlign w:val="center"/>
          </w:tcPr>
          <w:p w:rsidR="00EF100A" w:rsidRPr="00323D44" w:rsidRDefault="00EF100A" w:rsidP="00EF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D44">
              <w:rPr>
                <w:rFonts w:ascii="Times New Roman" w:hAnsi="Times New Roman"/>
                <w:b/>
                <w:sz w:val="24"/>
                <w:szCs w:val="24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0" w:type="auto"/>
            <w:vAlign w:val="center"/>
          </w:tcPr>
          <w:p w:rsidR="00EF100A" w:rsidRPr="00323D44" w:rsidRDefault="00EF100A" w:rsidP="00EF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D44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</w:tr>
      <w:tr w:rsidR="00EF100A" w:rsidRPr="00323D44" w:rsidTr="00323D44">
        <w:trPr>
          <w:trHeight w:val="276"/>
        </w:trPr>
        <w:tc>
          <w:tcPr>
            <w:tcW w:w="0" w:type="auto"/>
            <w:vMerge w:val="restart"/>
            <w:vAlign w:val="center"/>
          </w:tcPr>
          <w:p w:rsidR="00EF100A" w:rsidRPr="00EF100A" w:rsidRDefault="00EF100A" w:rsidP="00EF100A">
            <w:pPr>
              <w:pStyle w:val="aa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lang w:eastAsia="ru-RU"/>
              </w:rPr>
            </w:pPr>
            <w:r w:rsidRPr="00EF100A">
              <w:rPr>
                <w:lang w:eastAsia="ru-RU"/>
              </w:rPr>
              <w:t>ПК-1.5; ПК-2.1; ПК-2.2; ПК-3.2; ПК-4.1; ПК-4.2; ПК-4.3; ПК-4.4; ПК-5.2; ПК-5.3</w:t>
            </w:r>
          </w:p>
        </w:tc>
        <w:tc>
          <w:tcPr>
            <w:tcW w:w="0" w:type="auto"/>
            <w:vMerge w:val="restart"/>
          </w:tcPr>
          <w:p w:rsidR="00EF100A" w:rsidRPr="00323D44" w:rsidRDefault="00EF100A" w:rsidP="00EF1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D44">
              <w:rPr>
                <w:rFonts w:ascii="Times New Roman" w:hAnsi="Times New Roman"/>
                <w:sz w:val="24"/>
                <w:szCs w:val="24"/>
              </w:rPr>
              <w:t xml:space="preserve"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</w:t>
            </w:r>
            <w:r w:rsidRPr="00323D44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литературным языком с использованием современной терминологии.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0" w:type="auto"/>
            <w:vMerge w:val="restart"/>
            <w:vAlign w:val="center"/>
          </w:tcPr>
          <w:p w:rsidR="00EF100A" w:rsidRPr="00323D44" w:rsidRDefault="00EF100A" w:rsidP="00EF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D44">
              <w:rPr>
                <w:rFonts w:ascii="Times New Roman" w:hAnsi="Times New Roman"/>
                <w:sz w:val="24"/>
                <w:szCs w:val="24"/>
              </w:rPr>
              <w:lastRenderedPageBreak/>
              <w:t>24-30 б.</w:t>
            </w:r>
          </w:p>
        </w:tc>
      </w:tr>
      <w:tr w:rsidR="00EF100A" w:rsidRPr="00323D44" w:rsidTr="00323D44">
        <w:trPr>
          <w:trHeight w:val="517"/>
        </w:trPr>
        <w:tc>
          <w:tcPr>
            <w:tcW w:w="0" w:type="auto"/>
            <w:vMerge/>
          </w:tcPr>
          <w:p w:rsidR="00EF100A" w:rsidRPr="00323D44" w:rsidRDefault="00EF100A" w:rsidP="00EF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F100A" w:rsidRPr="00323D44" w:rsidRDefault="00EF100A" w:rsidP="00EF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F100A" w:rsidRPr="00323D44" w:rsidRDefault="00EF100A" w:rsidP="00EF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00A" w:rsidRPr="00323D44" w:rsidTr="00323D44">
        <w:trPr>
          <w:trHeight w:val="517"/>
        </w:trPr>
        <w:tc>
          <w:tcPr>
            <w:tcW w:w="0" w:type="auto"/>
            <w:vMerge/>
          </w:tcPr>
          <w:p w:rsidR="00EF100A" w:rsidRPr="00323D44" w:rsidRDefault="00EF100A" w:rsidP="00EF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F100A" w:rsidRPr="00323D44" w:rsidRDefault="00EF100A" w:rsidP="00EF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F100A" w:rsidRPr="00323D44" w:rsidRDefault="00EF100A" w:rsidP="00EF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00A" w:rsidRPr="00323D44" w:rsidTr="00323D44">
        <w:tc>
          <w:tcPr>
            <w:tcW w:w="0" w:type="auto"/>
            <w:vMerge/>
          </w:tcPr>
          <w:p w:rsidR="00EF100A" w:rsidRPr="00323D44" w:rsidRDefault="00EF100A" w:rsidP="00EF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100A" w:rsidRPr="00323D44" w:rsidRDefault="00EF100A" w:rsidP="00EF1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D44">
              <w:rPr>
                <w:rFonts w:ascii="Times New Roman" w:hAnsi="Times New Roman"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0" w:type="auto"/>
            <w:vAlign w:val="center"/>
          </w:tcPr>
          <w:p w:rsidR="00EF100A" w:rsidRPr="00323D44" w:rsidRDefault="00EF100A" w:rsidP="00EF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D44">
              <w:rPr>
                <w:rFonts w:ascii="Times New Roman" w:hAnsi="Times New Roman"/>
                <w:sz w:val="24"/>
                <w:szCs w:val="24"/>
              </w:rPr>
              <w:t>16--23 б.</w:t>
            </w:r>
          </w:p>
        </w:tc>
      </w:tr>
      <w:tr w:rsidR="00EF100A" w:rsidRPr="00323D44" w:rsidTr="00323D44">
        <w:tc>
          <w:tcPr>
            <w:tcW w:w="0" w:type="auto"/>
            <w:vMerge/>
          </w:tcPr>
          <w:p w:rsidR="00EF100A" w:rsidRPr="00323D44" w:rsidRDefault="00EF100A" w:rsidP="00EF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100A" w:rsidRPr="00323D44" w:rsidRDefault="00EF100A" w:rsidP="00EF1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D44">
              <w:rPr>
                <w:rFonts w:ascii="Times New Roman" w:hAnsi="Times New Roman"/>
                <w:sz w:val="24"/>
                <w:szCs w:val="24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Речевое оформление требует поправок, коррекции.</w:t>
            </w:r>
          </w:p>
        </w:tc>
        <w:tc>
          <w:tcPr>
            <w:tcW w:w="0" w:type="auto"/>
            <w:vAlign w:val="center"/>
          </w:tcPr>
          <w:p w:rsidR="00EF100A" w:rsidRPr="00323D44" w:rsidRDefault="00EF100A" w:rsidP="00EF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D44">
              <w:rPr>
                <w:rFonts w:ascii="Times New Roman" w:hAnsi="Times New Roman"/>
                <w:sz w:val="24"/>
                <w:szCs w:val="24"/>
              </w:rPr>
              <w:t>6-15 б.</w:t>
            </w:r>
          </w:p>
        </w:tc>
      </w:tr>
      <w:tr w:rsidR="00EF100A" w:rsidRPr="00323D44" w:rsidTr="00323D44">
        <w:tc>
          <w:tcPr>
            <w:tcW w:w="0" w:type="auto"/>
            <w:vMerge/>
          </w:tcPr>
          <w:p w:rsidR="00EF100A" w:rsidRPr="00323D44" w:rsidRDefault="00EF100A" w:rsidP="00EF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100A" w:rsidRPr="00EF100A" w:rsidRDefault="00EF100A" w:rsidP="00EF100A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431"/>
              <w:jc w:val="both"/>
            </w:pPr>
            <w:r w:rsidRPr="00EF100A"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:rsidR="00EF100A" w:rsidRPr="00EF100A" w:rsidRDefault="00EF100A" w:rsidP="00EF100A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431"/>
              <w:jc w:val="both"/>
              <w:rPr>
                <w:i/>
              </w:rPr>
            </w:pPr>
            <w:r w:rsidRPr="00EF100A">
              <w:rPr>
                <w:i/>
              </w:rPr>
              <w:t>или</w:t>
            </w:r>
          </w:p>
          <w:p w:rsidR="00EF100A" w:rsidRPr="00EF100A" w:rsidRDefault="00EF100A" w:rsidP="00EF100A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431"/>
              <w:jc w:val="both"/>
            </w:pPr>
            <w:r w:rsidRPr="00EF100A">
              <w:t>Ответ на вопрос полностью отсутствует</w:t>
            </w:r>
          </w:p>
          <w:p w:rsidR="00EF100A" w:rsidRPr="00EF100A" w:rsidRDefault="00EF100A" w:rsidP="00EF100A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431"/>
              <w:jc w:val="both"/>
              <w:rPr>
                <w:i/>
              </w:rPr>
            </w:pPr>
            <w:r w:rsidRPr="00EF100A">
              <w:rPr>
                <w:i/>
              </w:rPr>
              <w:t>или</w:t>
            </w:r>
          </w:p>
          <w:p w:rsidR="00EF100A" w:rsidRPr="00EF100A" w:rsidRDefault="00EF100A" w:rsidP="00EF100A">
            <w:pPr>
              <w:pStyle w:val="a5"/>
              <w:numPr>
                <w:ilvl w:val="0"/>
                <w:numId w:val="33"/>
              </w:numPr>
              <w:spacing w:before="0" w:beforeAutospacing="0" w:after="0" w:afterAutospacing="0"/>
              <w:ind w:left="0" w:firstLine="431"/>
              <w:jc w:val="both"/>
            </w:pPr>
            <w:r w:rsidRPr="00EF100A">
              <w:t>Отказ от ответа</w:t>
            </w:r>
          </w:p>
        </w:tc>
        <w:tc>
          <w:tcPr>
            <w:tcW w:w="0" w:type="auto"/>
            <w:vAlign w:val="center"/>
          </w:tcPr>
          <w:p w:rsidR="00EF100A" w:rsidRPr="00323D44" w:rsidRDefault="00EF100A" w:rsidP="00EF1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D44">
              <w:rPr>
                <w:rFonts w:ascii="Times New Roman" w:hAnsi="Times New Roman"/>
                <w:sz w:val="24"/>
                <w:szCs w:val="24"/>
              </w:rPr>
              <w:t>0-5 б.</w:t>
            </w:r>
          </w:p>
        </w:tc>
      </w:tr>
    </w:tbl>
    <w:p w:rsidR="00190950" w:rsidRPr="009416B5" w:rsidRDefault="009416B5" w:rsidP="001909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416B5" w:rsidRDefault="009416B5" w:rsidP="005C6809">
      <w:pPr>
        <w:numPr>
          <w:ilvl w:val="0"/>
          <w:numId w:val="48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416B5">
        <w:rPr>
          <w:rFonts w:ascii="Times New Roman" w:hAnsi="Times New Roman"/>
          <w:b/>
          <w:sz w:val="24"/>
        </w:rPr>
        <w:t>Темы семинарских занятий</w:t>
      </w:r>
    </w:p>
    <w:p w:rsidR="007E1649" w:rsidRPr="009416B5" w:rsidRDefault="007E1649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 w:rsidRPr="00EF100A">
        <w:rPr>
          <w:rFonts w:ascii="Times New Roman" w:hAnsi="Times New Roman"/>
          <w:b/>
          <w:bCs/>
          <w:color w:val="000000"/>
        </w:rPr>
        <w:t xml:space="preserve">Тема 1. Сущность воспитания и его место в целостной структуре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1. Сущностные характеристики воспитания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2. Понятие цели воспитания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3. Социальная природа воспитания.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4. Основные направления содержания воспитания школьников: умственное, физическое, нравственное, интернациональное, эстетическое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5. Воспитание и обучение.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6</w:t>
      </w:r>
      <w:r w:rsidRPr="00EF100A">
        <w:rPr>
          <w:rFonts w:ascii="Times New Roman" w:hAnsi="Times New Roman"/>
          <w:i/>
          <w:iCs/>
          <w:color w:val="000000"/>
        </w:rPr>
        <w:t xml:space="preserve">. </w:t>
      </w:r>
      <w:r w:rsidRPr="00EF100A">
        <w:rPr>
          <w:rFonts w:ascii="Times New Roman" w:hAnsi="Times New Roman"/>
          <w:color w:val="000000"/>
        </w:rPr>
        <w:t xml:space="preserve">Решение педагогических задач на определение </w:t>
      </w:r>
      <w:proofErr w:type="spellStart"/>
      <w:r w:rsidRPr="00EF100A">
        <w:rPr>
          <w:rFonts w:ascii="Times New Roman" w:hAnsi="Times New Roman"/>
          <w:color w:val="000000"/>
        </w:rPr>
        <w:t>сформированности</w:t>
      </w:r>
      <w:proofErr w:type="spellEnd"/>
      <w:r w:rsidRPr="00EF100A">
        <w:rPr>
          <w:rFonts w:ascii="Times New Roman" w:hAnsi="Times New Roman"/>
          <w:color w:val="000000"/>
        </w:rPr>
        <w:t xml:space="preserve"> компонентов базовой культуры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u w:val="single"/>
        </w:rPr>
      </w:pPr>
      <w:proofErr w:type="spellStart"/>
      <w:r w:rsidRPr="00EF100A">
        <w:rPr>
          <w:rFonts w:ascii="Times New Roman" w:hAnsi="Times New Roman"/>
          <w:i/>
          <w:iCs/>
          <w:color w:val="000000"/>
          <w:u w:val="single"/>
        </w:rPr>
        <w:t>Практико</w:t>
      </w:r>
      <w:proofErr w:type="spellEnd"/>
      <w:r w:rsidRPr="00EF100A">
        <w:rPr>
          <w:rFonts w:ascii="Times New Roman" w:hAnsi="Times New Roman"/>
          <w:i/>
          <w:iCs/>
          <w:color w:val="000000"/>
          <w:u w:val="single"/>
        </w:rPr>
        <w:t xml:space="preserve"> - ориентированное задание: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1. Проанализируйте образовательную систему в России.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2. Проследите специфику развития общественного школьного воспитания.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3. Выделите основные структурные компоненты воспитания.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 w:rsidRPr="00EF100A">
        <w:rPr>
          <w:rFonts w:ascii="Times New Roman" w:hAnsi="Times New Roman"/>
          <w:b/>
          <w:bCs/>
          <w:color w:val="000000"/>
        </w:rPr>
        <w:t xml:space="preserve">Тема 2. Движущие силы и логика воспитательного процесса </w:t>
      </w:r>
    </w:p>
    <w:p w:rsidR="00EF100A" w:rsidRPr="00EF100A" w:rsidRDefault="00EF100A" w:rsidP="00EF100A">
      <w:pPr>
        <w:pStyle w:val="aa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F100A">
        <w:rPr>
          <w:color w:val="000000"/>
        </w:rPr>
        <w:t>Соотношение понятий «воспитание» и воспитательные процессы.</w:t>
      </w:r>
    </w:p>
    <w:p w:rsidR="00EF100A" w:rsidRPr="00EF100A" w:rsidRDefault="00EF100A" w:rsidP="00EF100A">
      <w:pPr>
        <w:pStyle w:val="aa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F100A">
        <w:rPr>
          <w:color w:val="000000"/>
        </w:rPr>
        <w:t xml:space="preserve">Противоречия как движущая сила воспитательного процесса в современных условиях. </w:t>
      </w:r>
    </w:p>
    <w:p w:rsidR="00EF100A" w:rsidRPr="00EF100A" w:rsidRDefault="00EF100A" w:rsidP="00EF100A">
      <w:pPr>
        <w:pStyle w:val="aa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F100A">
        <w:rPr>
          <w:color w:val="000000"/>
        </w:rPr>
        <w:t>Логика воспитательного процесса</w:t>
      </w:r>
    </w:p>
    <w:p w:rsidR="00EF100A" w:rsidRPr="00EF100A" w:rsidRDefault="00EF100A" w:rsidP="00EF100A">
      <w:pPr>
        <w:pStyle w:val="aa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F100A">
        <w:rPr>
          <w:color w:val="000000"/>
        </w:rPr>
        <w:t>Особенности «воспитательной работы»  в начальной школе</w:t>
      </w:r>
    </w:p>
    <w:p w:rsidR="00EF100A" w:rsidRPr="00EF100A" w:rsidRDefault="00EF100A" w:rsidP="00EF100A">
      <w:pPr>
        <w:pStyle w:val="aa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EF100A">
        <w:rPr>
          <w:color w:val="000000"/>
        </w:rPr>
        <w:t xml:space="preserve">Выскажите ваше мнение о факторе наследственности в развитии и воспитании ребёнка. </w:t>
      </w:r>
    </w:p>
    <w:p w:rsidR="00EF100A" w:rsidRPr="00EF100A" w:rsidRDefault="00EF100A" w:rsidP="00EF100A">
      <w:pPr>
        <w:pStyle w:val="aa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EF100A">
        <w:rPr>
          <w:color w:val="000000"/>
        </w:rPr>
        <w:t>Какова роль биологических и социальных факторов развития и воспитания?</w:t>
      </w:r>
    </w:p>
    <w:p w:rsidR="00EF100A" w:rsidRPr="00EF100A" w:rsidRDefault="00EF100A" w:rsidP="00EF100A">
      <w:pPr>
        <w:pStyle w:val="aa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EF100A">
        <w:rPr>
          <w:color w:val="000000"/>
        </w:rPr>
        <w:t>Проанализируйте особенности воспитания на разных возрастных этапах.</w:t>
      </w:r>
    </w:p>
    <w:p w:rsidR="00EF100A" w:rsidRPr="00EF100A" w:rsidRDefault="00EF100A" w:rsidP="00EF100A">
      <w:pPr>
        <w:pStyle w:val="aa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EF100A">
        <w:rPr>
          <w:color w:val="000000"/>
        </w:rPr>
        <w:t xml:space="preserve">Назовите условия, которые определяют специфику воспитательной работы в учреждениях разного типа. </w:t>
      </w:r>
    </w:p>
    <w:p w:rsidR="00EF100A" w:rsidRPr="00EF100A" w:rsidRDefault="00EF100A" w:rsidP="00EF100A">
      <w:pPr>
        <w:pStyle w:val="aa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EF100A">
        <w:rPr>
          <w:color w:val="000000"/>
        </w:rPr>
        <w:t>Какие педагогические проблемы возникают при организации воспитательной работы в учреждениях разного типа: городской и сельской школ, в учреждениях дополнительного образования?</w:t>
      </w:r>
    </w:p>
    <w:p w:rsidR="00EF100A" w:rsidRPr="00EF100A" w:rsidRDefault="00EF100A" w:rsidP="00EF100A">
      <w:pPr>
        <w:pStyle w:val="aa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EF100A">
        <w:rPr>
          <w:color w:val="000000"/>
        </w:rPr>
        <w:t>Какие возможности для воспитания имеют детские объединения и организации?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u w:val="single"/>
        </w:rPr>
      </w:pPr>
      <w:r w:rsidRPr="00EF100A">
        <w:rPr>
          <w:rFonts w:ascii="Times New Roman" w:hAnsi="Times New Roman"/>
          <w:i/>
          <w:iCs/>
          <w:color w:val="000000"/>
          <w:u w:val="single"/>
        </w:rPr>
        <w:t xml:space="preserve">Вопросы для контрольного опроса: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1. Сравните организацию воспитательной работы в школе и детском доме.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2. Перечислите функции организаторов воспитательной работы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 w:rsidRPr="00EF100A">
        <w:rPr>
          <w:rFonts w:ascii="Times New Roman" w:hAnsi="Times New Roman"/>
          <w:b/>
          <w:bCs/>
          <w:color w:val="000000"/>
        </w:rPr>
        <w:t>Тема 3. Базовые теории воспитания и развития личности – 2ч.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1. Теории развития личности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  <w:color w:val="000000"/>
        </w:rPr>
        <w:t>2. Классические концепции воспитания</w:t>
      </w:r>
      <w:r w:rsidRPr="00EF100A">
        <w:rPr>
          <w:rFonts w:ascii="Times New Roman" w:hAnsi="Times New Roman"/>
        </w:rPr>
        <w:t xml:space="preserve"> система Л.Н. Толстого; С.Т. </w:t>
      </w:r>
      <w:proofErr w:type="spellStart"/>
      <w:r w:rsidRPr="00EF100A">
        <w:rPr>
          <w:rFonts w:ascii="Times New Roman" w:hAnsi="Times New Roman"/>
        </w:rPr>
        <w:t>Шацкого</w:t>
      </w:r>
      <w:proofErr w:type="spellEnd"/>
      <w:r w:rsidRPr="00EF100A">
        <w:rPr>
          <w:rFonts w:ascii="Times New Roman" w:hAnsi="Times New Roman"/>
        </w:rPr>
        <w:t xml:space="preserve">; школа-коммуна А.С. Макаренко; система В.А. </w:t>
      </w:r>
      <w:proofErr w:type="spellStart"/>
      <w:r w:rsidRPr="00EF100A">
        <w:rPr>
          <w:rFonts w:ascii="Times New Roman" w:hAnsi="Times New Roman"/>
        </w:rPr>
        <w:t>Караковского</w:t>
      </w:r>
      <w:proofErr w:type="spellEnd"/>
      <w:r w:rsidRPr="00EF100A">
        <w:rPr>
          <w:rFonts w:ascii="Times New Roman" w:hAnsi="Times New Roman"/>
        </w:rPr>
        <w:t xml:space="preserve"> (КТД), «Педагогика общей заботы» (И. П. Иванов, Ф. Я. Шапиро), «Педагогика успеха», «Школа диалога культур» (В. С. </w:t>
      </w:r>
      <w:proofErr w:type="spellStart"/>
      <w:r w:rsidRPr="00EF100A">
        <w:rPr>
          <w:rFonts w:ascii="Times New Roman" w:hAnsi="Times New Roman"/>
        </w:rPr>
        <w:t>Библер</w:t>
      </w:r>
      <w:proofErr w:type="spellEnd"/>
      <w:r w:rsidRPr="00EF100A">
        <w:rPr>
          <w:rFonts w:ascii="Times New Roman" w:hAnsi="Times New Roman"/>
        </w:rPr>
        <w:t xml:space="preserve">).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  <w:color w:val="000000"/>
        </w:rPr>
        <w:t xml:space="preserve">3. </w:t>
      </w:r>
      <w:r w:rsidRPr="00EF100A">
        <w:rPr>
          <w:rFonts w:ascii="Times New Roman" w:hAnsi="Times New Roman"/>
        </w:rPr>
        <w:t>Современные концепции воспитания (</w:t>
      </w:r>
      <w:r w:rsidRPr="00EF100A">
        <w:rPr>
          <w:rFonts w:ascii="Times New Roman" w:hAnsi="Times New Roman"/>
          <w:highlight w:val="white"/>
        </w:rPr>
        <w:t xml:space="preserve">Системное построение процесса воспитания; Системно-ролевая теория формирования личности; Воспитание как </w:t>
      </w:r>
      <w:proofErr w:type="spellStart"/>
      <w:r w:rsidRPr="00EF100A">
        <w:rPr>
          <w:rFonts w:ascii="Times New Roman" w:hAnsi="Times New Roman"/>
          <w:highlight w:val="white"/>
        </w:rPr>
        <w:t>пед-й</w:t>
      </w:r>
      <w:proofErr w:type="spellEnd"/>
      <w:r w:rsidRPr="00EF100A">
        <w:rPr>
          <w:rFonts w:ascii="Times New Roman" w:hAnsi="Times New Roman"/>
          <w:highlight w:val="white"/>
        </w:rPr>
        <w:t xml:space="preserve"> компонент социализации; Формирование образа жизни, достойной Человека</w:t>
      </w:r>
      <w:r w:rsidRPr="00EF100A">
        <w:rPr>
          <w:rFonts w:ascii="Times New Roman" w:hAnsi="Times New Roman"/>
        </w:rPr>
        <w:t>).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 xml:space="preserve">4. Личность ребенка в гуманистической воспитательной системе школы. Гуманистический подход к воспитанию (К. </w:t>
      </w:r>
      <w:proofErr w:type="spellStart"/>
      <w:r w:rsidRPr="00EF100A">
        <w:rPr>
          <w:rFonts w:ascii="Times New Roman" w:hAnsi="Times New Roman"/>
        </w:rPr>
        <w:t>Роджерс</w:t>
      </w:r>
      <w:proofErr w:type="spellEnd"/>
      <w:r w:rsidRPr="00EF100A">
        <w:rPr>
          <w:rFonts w:ascii="Times New Roman" w:hAnsi="Times New Roman"/>
        </w:rPr>
        <w:t xml:space="preserve">, А. </w:t>
      </w:r>
      <w:proofErr w:type="spellStart"/>
      <w:r w:rsidRPr="00EF100A">
        <w:rPr>
          <w:rFonts w:ascii="Times New Roman" w:hAnsi="Times New Roman"/>
        </w:rPr>
        <w:t>Маслоу</w:t>
      </w:r>
      <w:proofErr w:type="spellEnd"/>
      <w:r w:rsidRPr="00EF100A">
        <w:rPr>
          <w:rFonts w:ascii="Times New Roman" w:hAnsi="Times New Roman"/>
        </w:rPr>
        <w:t xml:space="preserve">, Л. Н. Толстой, В. А. Сухомлинский, Ш. А. </w:t>
      </w:r>
      <w:proofErr w:type="spellStart"/>
      <w:r w:rsidRPr="00EF100A">
        <w:rPr>
          <w:rFonts w:ascii="Times New Roman" w:hAnsi="Times New Roman"/>
        </w:rPr>
        <w:t>Амонашвили</w:t>
      </w:r>
      <w:proofErr w:type="spellEnd"/>
      <w:r w:rsidRPr="00EF100A">
        <w:rPr>
          <w:rFonts w:ascii="Times New Roman" w:hAnsi="Times New Roman"/>
        </w:rPr>
        <w:t xml:space="preserve"> и др.). </w:t>
      </w:r>
      <w:proofErr w:type="spellStart"/>
      <w:r w:rsidRPr="00EF100A">
        <w:rPr>
          <w:rFonts w:ascii="Times New Roman" w:hAnsi="Times New Roman"/>
        </w:rPr>
        <w:t>Личностно-деятельностный</w:t>
      </w:r>
      <w:proofErr w:type="spellEnd"/>
      <w:r w:rsidRPr="00EF100A">
        <w:rPr>
          <w:rFonts w:ascii="Times New Roman" w:hAnsi="Times New Roman"/>
        </w:rPr>
        <w:t xml:space="preserve"> подход к воспитанию (А. Н. Леонтьев, В. А. </w:t>
      </w:r>
      <w:r w:rsidRPr="00EF100A">
        <w:rPr>
          <w:rFonts w:ascii="Times New Roman" w:hAnsi="Times New Roman"/>
        </w:rPr>
        <w:lastRenderedPageBreak/>
        <w:t>Петровский, Б. Т. Лихачев, Л. И. Новикова и др.). От воспитательной системы к воспитательному пространству.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5.Анализ системно-функциональной модели педагогической деятельности.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u w:val="single"/>
        </w:rPr>
      </w:pPr>
      <w:r w:rsidRPr="00EF100A">
        <w:rPr>
          <w:rFonts w:ascii="Times New Roman" w:hAnsi="Times New Roman"/>
          <w:i/>
          <w:iCs/>
          <w:color w:val="000000"/>
          <w:u w:val="single"/>
        </w:rPr>
        <w:t xml:space="preserve">Вопросы для контрольного опроса: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1. Содержание определения теории и концепции.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2. Назовите функции организаторов воспитательной работы.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3. Охарактеризуйте структурные элементы деятельности педагога-воспитателя.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4. Какое значение имеет знание базовых теорий воспитания и развития для педагога-воспитателя?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5. Какое значение имеют задачи воспитания, которые ставятся перед школой (по концепции Е.В. </w:t>
      </w:r>
      <w:proofErr w:type="spellStart"/>
      <w:r w:rsidRPr="00EF100A">
        <w:rPr>
          <w:rFonts w:ascii="Times New Roman" w:hAnsi="Times New Roman"/>
          <w:color w:val="000000"/>
        </w:rPr>
        <w:t>Бондаревской</w:t>
      </w:r>
      <w:proofErr w:type="spellEnd"/>
      <w:r w:rsidRPr="00EF100A">
        <w:rPr>
          <w:rFonts w:ascii="Times New Roman" w:hAnsi="Times New Roman"/>
          <w:color w:val="000000"/>
        </w:rPr>
        <w:t xml:space="preserve">)?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6. В чем различия между современными концепциями воспитания?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7. Дайте характеристику </w:t>
      </w:r>
      <w:proofErr w:type="gramStart"/>
      <w:r w:rsidRPr="00EF100A">
        <w:rPr>
          <w:rFonts w:ascii="Times New Roman" w:hAnsi="Times New Roman"/>
          <w:color w:val="000000"/>
        </w:rPr>
        <w:t>современным</w:t>
      </w:r>
      <w:proofErr w:type="gramEnd"/>
      <w:r w:rsidRPr="00EF100A">
        <w:rPr>
          <w:rFonts w:ascii="Times New Roman" w:hAnsi="Times New Roman"/>
          <w:color w:val="000000"/>
        </w:rPr>
        <w:t xml:space="preserve"> концепция воспитания.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8. Отметьте педагогические психологические стороны современных концепций воспитания.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9. Какими знаниями базовых теорий воспитания и развития необходимо владеть педагогу-психологу для эффективной работы со школьниками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EF100A">
        <w:rPr>
          <w:rFonts w:ascii="Times New Roman" w:hAnsi="Times New Roman"/>
          <w:b/>
          <w:bCs/>
          <w:color w:val="000000"/>
        </w:rPr>
        <w:t>Тема 4.</w:t>
      </w:r>
      <w:r w:rsidRPr="00EF100A">
        <w:rPr>
          <w:rFonts w:ascii="Times New Roman" w:hAnsi="Times New Roman"/>
          <w:b/>
          <w:bCs/>
        </w:rPr>
        <w:t xml:space="preserve"> Закономерности и принципы процесса воспитания – 2ч.</w:t>
      </w:r>
    </w:p>
    <w:p w:rsidR="00EF100A" w:rsidRPr="00EF100A" w:rsidRDefault="00EF100A" w:rsidP="00EF100A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 xml:space="preserve">Закономерности и принципы воспитания. </w:t>
      </w:r>
    </w:p>
    <w:p w:rsidR="00EF100A" w:rsidRPr="00EF100A" w:rsidRDefault="00EF100A" w:rsidP="00EF100A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 xml:space="preserve">Принцип гуманистической направленности воспитания на развитие личности; принцип направленности воспитания на освоение культуры, ценностей общества, норм поведения; принцип связи воспитания с жизнью и трудом. </w:t>
      </w:r>
    </w:p>
    <w:p w:rsidR="00EF100A" w:rsidRPr="00EF100A" w:rsidRDefault="00EF100A" w:rsidP="00EF100A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 xml:space="preserve">Принцип воспитания в деятельности; принцип воспитания с опорой на активность личности; принцип воспитания в коллективе и через коллектив; принцип сочетания педагогического руководства с инициативой и самодеятельностью воспитуемых; принцип уважения к воспитуемому в сочетании с требовательностью к нему; принцип воспитания с опорой на положительные качества человека. </w:t>
      </w:r>
    </w:p>
    <w:p w:rsidR="00EF100A" w:rsidRPr="00EF100A" w:rsidRDefault="00EF100A" w:rsidP="00EF100A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 xml:space="preserve">Принцип учета возрастных и индивидуальных особенностей; принцип единства требований (школы, семьи и общественности). </w:t>
      </w:r>
    </w:p>
    <w:p w:rsidR="00EF100A" w:rsidRPr="00EF100A" w:rsidRDefault="00EF100A" w:rsidP="00EF100A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 xml:space="preserve">Система принципов в современных концепциях воспитания: персонификация, </w:t>
      </w:r>
      <w:proofErr w:type="spellStart"/>
      <w:r w:rsidRPr="00EF100A">
        <w:rPr>
          <w:rFonts w:ascii="Times New Roman" w:hAnsi="Times New Roman"/>
        </w:rPr>
        <w:t>природосообразность</w:t>
      </w:r>
      <w:proofErr w:type="spellEnd"/>
      <w:r w:rsidRPr="00EF100A">
        <w:rPr>
          <w:rFonts w:ascii="Times New Roman" w:hAnsi="Times New Roman"/>
        </w:rPr>
        <w:t xml:space="preserve">, </w:t>
      </w:r>
      <w:proofErr w:type="spellStart"/>
      <w:r w:rsidRPr="00EF100A">
        <w:rPr>
          <w:rFonts w:ascii="Times New Roman" w:hAnsi="Times New Roman"/>
        </w:rPr>
        <w:t>культуросообразность</w:t>
      </w:r>
      <w:proofErr w:type="spellEnd"/>
      <w:r w:rsidRPr="00EF100A">
        <w:rPr>
          <w:rFonts w:ascii="Times New Roman" w:hAnsi="Times New Roman"/>
        </w:rPr>
        <w:t>, дифференциация.</w:t>
      </w:r>
    </w:p>
    <w:p w:rsidR="00EF100A" w:rsidRPr="00EF100A" w:rsidRDefault="00EF100A" w:rsidP="00EF100A">
      <w:pPr>
        <w:pStyle w:val="aa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F100A">
        <w:rPr>
          <w:color w:val="000000"/>
        </w:rPr>
        <w:t>Принципы воспитания как отражение воспитательного процесса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u w:val="single"/>
        </w:rPr>
      </w:pPr>
      <w:r w:rsidRPr="00EF100A">
        <w:rPr>
          <w:rFonts w:ascii="Times New Roman" w:hAnsi="Times New Roman"/>
          <w:i/>
          <w:iCs/>
          <w:color w:val="000000"/>
          <w:u w:val="single"/>
        </w:rPr>
        <w:t xml:space="preserve">Вопросы для контрольного опроса: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1. В чем различия между педагогическими категориями как закономерности и принципы?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2. Дайте определение закономерностям процесса воспитания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3. Охарактеризуйте принципы воспитания как отражение воспитательного процесса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4. Назовите отличия принципов воспитания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5. Отметьте педагогические стороны профессионального взаимодействия людей.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6. Какими технологиями воспитания необходимо владеть педагогу-психологу для эффективной профессиональной ориентации школьников?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7. Назовите отличия психологической и педагогической диагностики. 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8. Составьте кластер закономерностей процесса воспитания и  принципов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10. Чем служат принципы в процессе воспитания?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 w:rsidRPr="00EF100A">
        <w:rPr>
          <w:rFonts w:ascii="Times New Roman" w:hAnsi="Times New Roman"/>
          <w:b/>
          <w:bCs/>
          <w:color w:val="000000"/>
        </w:rPr>
        <w:t>Тема 5. Национальное своеобразие воспитания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1. Патриотическое воспитание молодежи.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2. Национальная культура в воспитательном процессе</w:t>
      </w:r>
    </w:p>
    <w:p w:rsidR="00EF100A" w:rsidRPr="00EF100A" w:rsidRDefault="00E1574D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r w:rsidR="00EF100A" w:rsidRPr="00EF100A">
        <w:rPr>
          <w:rFonts w:ascii="Times New Roman" w:hAnsi="Times New Roman"/>
          <w:color w:val="000000"/>
        </w:rPr>
        <w:t>Формирование культуры межнационального общения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u w:val="single"/>
        </w:rPr>
      </w:pPr>
      <w:r w:rsidRPr="00EF100A">
        <w:rPr>
          <w:rFonts w:ascii="Times New Roman" w:hAnsi="Times New Roman"/>
          <w:i/>
          <w:iCs/>
          <w:color w:val="000000"/>
          <w:u w:val="single"/>
        </w:rPr>
        <w:t xml:space="preserve">Вопросы для контрольного опроса: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1. Назовите достоинства организации воспитательной работы в различных институтах воспитания.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2. Составьте список социальных и педагогических проблем патриотического воспитания молодежи. Предложите способы решения одной из них.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3. Составьте правила взаимодействия с детьми разных национальностей.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 w:rsidRPr="00EF100A">
        <w:rPr>
          <w:rFonts w:ascii="Times New Roman" w:hAnsi="Times New Roman"/>
          <w:b/>
          <w:bCs/>
          <w:color w:val="000000"/>
        </w:rPr>
        <w:t>Тема 6. Система форм и методов воспитания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1. Классификация методов воспитания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2. Педагогические условия оптимизации отбора и эффективного применения методов воспитания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lastRenderedPageBreak/>
        <w:t>3. Понятие «форма воспитательной работы»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4. Игра в воспитательном процессе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5. Изучение эффективности и анализ формы воспитательной работы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u w:val="single"/>
        </w:rPr>
      </w:pPr>
      <w:r w:rsidRPr="00EF100A">
        <w:rPr>
          <w:rFonts w:ascii="Times New Roman" w:hAnsi="Times New Roman"/>
          <w:i/>
          <w:iCs/>
          <w:color w:val="000000"/>
          <w:u w:val="single"/>
        </w:rPr>
        <w:t xml:space="preserve">Вопросы для контрольного опроса: </w:t>
      </w:r>
    </w:p>
    <w:p w:rsidR="00EF100A" w:rsidRPr="00EF100A" w:rsidRDefault="00EF100A" w:rsidP="00EF100A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В чем различие между педагогическими категориями «педагогическое воздействие» и </w:t>
      </w:r>
    </w:p>
    <w:p w:rsidR="00EF100A" w:rsidRPr="00EF100A" w:rsidRDefault="00EF100A" w:rsidP="00EF100A">
      <w:pPr>
        <w:pStyle w:val="aa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F100A">
        <w:rPr>
          <w:color w:val="000000"/>
        </w:rPr>
        <w:t xml:space="preserve">«педагогическое взаимодействие»? </w:t>
      </w:r>
    </w:p>
    <w:p w:rsidR="00EF100A" w:rsidRPr="00EF100A" w:rsidRDefault="00EF100A" w:rsidP="00EF100A">
      <w:pPr>
        <w:pStyle w:val="aa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F100A">
        <w:rPr>
          <w:color w:val="000000"/>
        </w:rPr>
        <w:t xml:space="preserve">Почему главной единицей учебно-воспитательного процесса является педагогическое взаимодействие? </w:t>
      </w:r>
    </w:p>
    <w:p w:rsidR="00EF100A" w:rsidRPr="00EF100A" w:rsidRDefault="00EF100A" w:rsidP="00EF100A">
      <w:pPr>
        <w:pStyle w:val="aa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F100A">
        <w:rPr>
          <w:color w:val="000000"/>
        </w:rPr>
        <w:t xml:space="preserve">Чем обусловлен выбор методов воспитания? </w:t>
      </w:r>
    </w:p>
    <w:p w:rsidR="00EF100A" w:rsidRPr="00EF100A" w:rsidRDefault="00EF100A" w:rsidP="00EF100A">
      <w:pPr>
        <w:pStyle w:val="aa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F100A">
        <w:rPr>
          <w:color w:val="000000"/>
        </w:rPr>
        <w:t xml:space="preserve">Назовите группы методов воспитания из классификации Н.Е. </w:t>
      </w:r>
      <w:proofErr w:type="spellStart"/>
      <w:r w:rsidRPr="00EF100A">
        <w:rPr>
          <w:color w:val="000000"/>
        </w:rPr>
        <w:t>Щурковой</w:t>
      </w:r>
      <w:proofErr w:type="spellEnd"/>
      <w:r w:rsidRPr="00EF100A">
        <w:rPr>
          <w:color w:val="000000"/>
        </w:rPr>
        <w:t xml:space="preserve">. </w:t>
      </w:r>
    </w:p>
    <w:p w:rsidR="00EF100A" w:rsidRPr="00EF100A" w:rsidRDefault="00EF100A" w:rsidP="00EF100A">
      <w:pPr>
        <w:pStyle w:val="aa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F100A">
        <w:rPr>
          <w:color w:val="000000"/>
        </w:rPr>
        <w:t>Перечислите позиции алгоритма при анализе педагогической ситуации и решения  педагогической задачи.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 w:rsidRPr="00EF100A">
        <w:rPr>
          <w:rFonts w:ascii="Times New Roman" w:hAnsi="Times New Roman"/>
          <w:b/>
          <w:bCs/>
          <w:color w:val="000000"/>
        </w:rPr>
        <w:t>Тема 7. Понятие о воспитательных системах .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i/>
          <w:iCs/>
          <w:color w:val="000000"/>
        </w:rPr>
        <w:t xml:space="preserve">1. </w:t>
      </w:r>
      <w:r w:rsidRPr="00EF100A">
        <w:rPr>
          <w:rFonts w:ascii="Times New Roman" w:hAnsi="Times New Roman"/>
          <w:color w:val="000000"/>
        </w:rPr>
        <w:t>Содержание понятия о воспитательных системах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2. Типология воспитательных систем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u w:val="single"/>
        </w:rPr>
      </w:pPr>
      <w:r w:rsidRPr="00EF100A">
        <w:rPr>
          <w:rFonts w:ascii="Times New Roman" w:hAnsi="Times New Roman"/>
          <w:i/>
          <w:iCs/>
          <w:color w:val="000000"/>
          <w:u w:val="single"/>
        </w:rPr>
        <w:t xml:space="preserve">Вопросы для контрольного опроса: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1. Охарактеризуйте содержание понятия воспитательная система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2. Выделите типы воспитательных систем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3. Сделайте педагогический анализ авторских воспитательных концепций В. А. </w:t>
      </w:r>
      <w:proofErr w:type="spellStart"/>
      <w:r w:rsidRPr="00EF100A">
        <w:rPr>
          <w:rFonts w:ascii="Times New Roman" w:hAnsi="Times New Roman"/>
          <w:color w:val="000000"/>
        </w:rPr>
        <w:t>Караковского</w:t>
      </w:r>
      <w:proofErr w:type="spellEnd"/>
      <w:r w:rsidRPr="00EF100A">
        <w:rPr>
          <w:rFonts w:ascii="Times New Roman" w:hAnsi="Times New Roman"/>
          <w:color w:val="000000"/>
        </w:rPr>
        <w:t>, И.П. Волкова, М.Л. Щетинина, И.П. Иванова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4. Особенности воспитательного процесса в сельской школе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5. Организация воспитательной работы с детьми-сиротами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6. Особенности организации воспитательного процесса в учреждениях дополнительного образования детей.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7. Воспитание в детских объединениях и организациях.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8. Назовите достоинства организации воспитательной работы в различных институтах воспитания.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9. Составьте список социальных и педагогических проблем патриотического воспитания молодежи. Предложите способы решения одной из них.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10. Составьте правила взаимодействия с детьми разных национальностей.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EF100A">
        <w:rPr>
          <w:rFonts w:ascii="Times New Roman" w:hAnsi="Times New Roman"/>
          <w:b/>
          <w:color w:val="000000"/>
        </w:rPr>
        <w:t>Практико-ориентированное задание: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1. Разработайте план совместной работы школы и семьи по воспитанию патриотизма.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 w:rsidRPr="00EF100A">
        <w:rPr>
          <w:rFonts w:ascii="Times New Roman" w:hAnsi="Times New Roman"/>
          <w:b/>
          <w:bCs/>
          <w:color w:val="000000"/>
        </w:rPr>
        <w:t>Тема 8. .Педагогическое взаимодействие в воспитании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1. Сущность и структура взаимодействия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2. Типы взаимодействия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3. Развитие взаимодействия педагога и учащихся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4. Условия, влияющие на взаимодействие педагогов и детей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5. Самовоспитание как процесс и результат воспитания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u w:val="single"/>
        </w:rPr>
      </w:pPr>
      <w:r w:rsidRPr="00EF100A">
        <w:rPr>
          <w:rFonts w:ascii="Times New Roman" w:hAnsi="Times New Roman"/>
          <w:i/>
          <w:iCs/>
          <w:color w:val="000000"/>
          <w:u w:val="single"/>
        </w:rPr>
        <w:t xml:space="preserve">Вопросы для контрольного опроса: </w:t>
      </w:r>
    </w:p>
    <w:p w:rsidR="00EF100A" w:rsidRPr="00E1574D" w:rsidRDefault="00EF100A" w:rsidP="00E1574D">
      <w:pPr>
        <w:pStyle w:val="aa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1574D">
        <w:rPr>
          <w:color w:val="000000"/>
        </w:rPr>
        <w:t xml:space="preserve">В чем различие между педагогическими категориями «педагогическое воздействие» и «педагогическое взаимодействие»? </w:t>
      </w:r>
    </w:p>
    <w:p w:rsidR="00EF100A" w:rsidRPr="00EF100A" w:rsidRDefault="00EF100A" w:rsidP="00EF10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2. Почему главной единицей учебно-воспитательного процесса является педагогическое взаимодействие?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3. Чем обусловлен выбор методов воспитания?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4. Назовите группы методов воспитания из классификации Н.Е. </w:t>
      </w:r>
      <w:proofErr w:type="spellStart"/>
      <w:r w:rsidRPr="00EF100A">
        <w:rPr>
          <w:rFonts w:ascii="Times New Roman" w:hAnsi="Times New Roman"/>
          <w:color w:val="000000"/>
        </w:rPr>
        <w:t>Щурковой</w:t>
      </w:r>
      <w:proofErr w:type="spellEnd"/>
      <w:r w:rsidRPr="00EF100A">
        <w:rPr>
          <w:rFonts w:ascii="Times New Roman" w:hAnsi="Times New Roman"/>
          <w:color w:val="000000"/>
        </w:rPr>
        <w:t xml:space="preserve">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5. Перечислите позиции алгоритма при анализе педагогической ситуации и решения педагогической задачи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EF100A">
        <w:rPr>
          <w:rFonts w:ascii="Times New Roman" w:hAnsi="Times New Roman"/>
          <w:b/>
          <w:bCs/>
          <w:color w:val="000000"/>
        </w:rPr>
        <w:t>Тема 9.</w:t>
      </w:r>
      <w:r w:rsidRPr="00EF100A">
        <w:rPr>
          <w:rFonts w:ascii="Times New Roman" w:hAnsi="Times New Roman"/>
          <w:b/>
          <w:bCs/>
        </w:rPr>
        <w:t xml:space="preserve">Методы, средства и формы воспитания </w:t>
      </w:r>
    </w:p>
    <w:p w:rsidR="00EF100A" w:rsidRPr="00EF100A" w:rsidRDefault="00EF100A" w:rsidP="00E1574D">
      <w:pPr>
        <w:pStyle w:val="aa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F100A">
        <w:t xml:space="preserve">Понятие «метод воспитания». Структура методов воспитания: сущностная характеристика категорий «метод», «приём», «средство» воспитания. Многообразие методов воспитания, принципы их классификации. Различные подходы к классификации методов воспитания (Н.И. Болдырев и др., Т.И. Ильина и др., Г.И. Щукина, В.А. </w:t>
      </w:r>
      <w:proofErr w:type="spellStart"/>
      <w:r w:rsidRPr="00EF100A">
        <w:t>Сластенин</w:t>
      </w:r>
      <w:proofErr w:type="spellEnd"/>
      <w:r w:rsidRPr="00EF100A">
        <w:t xml:space="preserve"> и др.). </w:t>
      </w:r>
    </w:p>
    <w:p w:rsidR="00EF100A" w:rsidRPr="00EF100A" w:rsidRDefault="00EF100A" w:rsidP="00EF100A">
      <w:pPr>
        <w:numPr>
          <w:ilvl w:val="0"/>
          <w:numId w:val="3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EF100A">
        <w:rPr>
          <w:rFonts w:ascii="Times New Roman" w:hAnsi="Times New Roman"/>
        </w:rPr>
        <w:t xml:space="preserve">Методы формирования сознания личности - рассказ, беседа, разъяснение, внушение, лекция, диспут, метод примера. </w:t>
      </w:r>
      <w:proofErr w:type="gramEnd"/>
    </w:p>
    <w:p w:rsidR="00EF100A" w:rsidRPr="00EF100A" w:rsidRDefault="00EF100A" w:rsidP="00EF100A">
      <w:pPr>
        <w:numPr>
          <w:ilvl w:val="0"/>
          <w:numId w:val="3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lastRenderedPageBreak/>
        <w:t xml:space="preserve">Методы организации деятельности и формирования опыта общественного поведения - педагогическое требование, общественное мнение, приучение, упражнение, поручение, создание воспитывающих ситуаций. </w:t>
      </w:r>
    </w:p>
    <w:p w:rsidR="00EF100A" w:rsidRPr="00EF100A" w:rsidRDefault="00EF100A" w:rsidP="00EF100A">
      <w:pPr>
        <w:numPr>
          <w:ilvl w:val="0"/>
          <w:numId w:val="3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 xml:space="preserve">Методы стимулирования поведения и деятельности - поощрение, соревнование, наказание. </w:t>
      </w:r>
    </w:p>
    <w:p w:rsidR="00EF100A" w:rsidRPr="00EF100A" w:rsidRDefault="00EF100A" w:rsidP="00EF100A">
      <w:pPr>
        <w:numPr>
          <w:ilvl w:val="0"/>
          <w:numId w:val="3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>Требования к методам. Функции методов воспитания. Особенности различных групп методов и отдельных методов воспитания. Педагогические условия выбора и эффективного использования методов воспитания.</w:t>
      </w:r>
    </w:p>
    <w:p w:rsidR="00EF100A" w:rsidRPr="00EF100A" w:rsidRDefault="00EF100A" w:rsidP="00EF10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EF100A">
        <w:rPr>
          <w:rFonts w:ascii="Times New Roman" w:hAnsi="Times New Roman"/>
          <w:b/>
          <w:bCs/>
        </w:rPr>
        <w:t xml:space="preserve">Тема 10.Самовоспитание и его особенности в младшем школьном возрасте </w:t>
      </w:r>
    </w:p>
    <w:p w:rsidR="00EF100A" w:rsidRPr="00EF100A" w:rsidRDefault="00EF100A" w:rsidP="00E1574D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>Понятие, сущность самовоспитания. Воспитание и самовоспитание: связь, сходство, отличия.</w:t>
      </w:r>
    </w:p>
    <w:p w:rsidR="00EF100A" w:rsidRPr="00EF100A" w:rsidRDefault="00EF100A" w:rsidP="00E1574D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 xml:space="preserve">Методы самовоспитания как основа </w:t>
      </w:r>
      <w:proofErr w:type="spellStart"/>
      <w:r w:rsidRPr="00EF100A">
        <w:rPr>
          <w:rFonts w:ascii="Times New Roman" w:hAnsi="Times New Roman"/>
        </w:rPr>
        <w:t>самоактуализации</w:t>
      </w:r>
      <w:proofErr w:type="spellEnd"/>
      <w:r w:rsidRPr="00EF100A">
        <w:rPr>
          <w:rFonts w:ascii="Times New Roman" w:hAnsi="Times New Roman"/>
        </w:rPr>
        <w:t xml:space="preserve">, саморазвития и самореализации личности. </w:t>
      </w:r>
    </w:p>
    <w:p w:rsidR="00EF100A" w:rsidRPr="00EF100A" w:rsidRDefault="00EF100A" w:rsidP="00E1574D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>Взаимосвязь самовоспитания с саморазвитием и самообразованием.</w:t>
      </w:r>
    </w:p>
    <w:p w:rsidR="00EF100A" w:rsidRPr="00EF100A" w:rsidRDefault="00EF100A" w:rsidP="00E1574D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 xml:space="preserve"> Пути, условия, способы и приёмы самовоспитания. </w:t>
      </w:r>
    </w:p>
    <w:p w:rsidR="00EF100A" w:rsidRPr="00EF100A" w:rsidRDefault="00EF100A" w:rsidP="00E1574D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>Особенности самовоспитания младших школьников.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EF100A">
        <w:rPr>
          <w:rFonts w:ascii="Times New Roman" w:hAnsi="Times New Roman"/>
          <w:b/>
          <w:bCs/>
          <w:color w:val="000000"/>
        </w:rPr>
        <w:t>Тема 11.</w:t>
      </w:r>
      <w:r w:rsidRPr="00EF100A">
        <w:rPr>
          <w:rFonts w:ascii="Times New Roman" w:hAnsi="Times New Roman"/>
          <w:b/>
          <w:bCs/>
        </w:rPr>
        <w:t xml:space="preserve">Форма воспитательной работы </w:t>
      </w:r>
    </w:p>
    <w:p w:rsidR="00EF100A" w:rsidRPr="00EF100A" w:rsidRDefault="00EF100A" w:rsidP="00EF100A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 xml:space="preserve">Понятие "форма воспитательной работы". </w:t>
      </w:r>
    </w:p>
    <w:p w:rsidR="00EF100A" w:rsidRPr="00EF100A" w:rsidRDefault="00EF100A" w:rsidP="00EF100A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 xml:space="preserve">Классификация форм воспитательной работы. </w:t>
      </w:r>
    </w:p>
    <w:p w:rsidR="00EF100A" w:rsidRPr="00EF100A" w:rsidRDefault="00EF100A" w:rsidP="00EF100A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 xml:space="preserve">Функции форм воспитательной работы организаторская, регулирующая, информативная. </w:t>
      </w:r>
    </w:p>
    <w:p w:rsidR="00EF100A" w:rsidRPr="00EF100A" w:rsidRDefault="00EF100A" w:rsidP="00EF100A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 xml:space="preserve">Проблема выбора форм. </w:t>
      </w:r>
    </w:p>
    <w:p w:rsidR="00EF100A" w:rsidRPr="00EF100A" w:rsidRDefault="00EF100A" w:rsidP="00EF100A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 xml:space="preserve">Диалоговые формы воспитания. </w:t>
      </w:r>
    </w:p>
    <w:p w:rsidR="00EF100A" w:rsidRPr="00EF100A" w:rsidRDefault="00EF100A" w:rsidP="00EF100A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 xml:space="preserve">Формы коллективной творческой деятельности. </w:t>
      </w:r>
    </w:p>
    <w:p w:rsidR="00EF100A" w:rsidRPr="00EF100A" w:rsidRDefault="00EF100A" w:rsidP="00EF100A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>Изучение эффективности и анализ форм воспитательной работы.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 w:rsidRPr="00EF100A">
        <w:rPr>
          <w:rFonts w:ascii="Times New Roman" w:hAnsi="Times New Roman"/>
          <w:b/>
          <w:bCs/>
          <w:color w:val="000000"/>
        </w:rPr>
        <w:t xml:space="preserve">Тема 12. Коллектив как объект и субъект воспитания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1. Сущность и структура воспитательного коллектива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2. Стадии развития воспитательного коллектива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3. Средства формирования коллектива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u w:val="single"/>
        </w:rPr>
      </w:pPr>
      <w:r w:rsidRPr="00EF100A">
        <w:rPr>
          <w:rFonts w:ascii="Times New Roman" w:hAnsi="Times New Roman"/>
          <w:i/>
          <w:iCs/>
          <w:color w:val="000000"/>
          <w:u w:val="single"/>
        </w:rPr>
        <w:t xml:space="preserve">Вопросы для контрольного опроса: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1. Охарактеризуйте деятельность педагога-воспитателя.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2. Схематично отобразите систему воспитательной работы школы.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3. Назовите главные функции классного руководителя.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4. Проанализируйте последовательную совокупность различных видов педагогической деятельности педагог</w:t>
      </w:r>
      <w:proofErr w:type="gramStart"/>
      <w:r w:rsidRPr="00EF100A">
        <w:rPr>
          <w:rFonts w:ascii="Times New Roman" w:hAnsi="Times New Roman"/>
          <w:color w:val="000000"/>
        </w:rPr>
        <w:t>а-</w:t>
      </w:r>
      <w:proofErr w:type="gramEnd"/>
      <w:r w:rsidRPr="00EF100A">
        <w:rPr>
          <w:rFonts w:ascii="Times New Roman" w:hAnsi="Times New Roman"/>
          <w:color w:val="000000"/>
        </w:rPr>
        <w:t xml:space="preserve"> воспитателя. 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5. Выделите основные правила планирования воспитательной работы.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6. Оформите примерный план воспитательной работы.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7. Назовите условия реализации личностного, дифференцированного и индивидуального подходов.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8. Прокомментируйте принципы индивидуальной работы с детьми (по Н.Е. </w:t>
      </w:r>
      <w:proofErr w:type="spellStart"/>
      <w:r w:rsidRPr="00EF100A">
        <w:rPr>
          <w:rFonts w:ascii="Times New Roman" w:hAnsi="Times New Roman"/>
          <w:color w:val="000000"/>
        </w:rPr>
        <w:t>Щурковой</w:t>
      </w:r>
      <w:proofErr w:type="spellEnd"/>
      <w:r w:rsidRPr="00EF100A">
        <w:rPr>
          <w:rFonts w:ascii="Times New Roman" w:hAnsi="Times New Roman"/>
          <w:color w:val="000000"/>
        </w:rPr>
        <w:t xml:space="preserve">).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9. Как организовать психолого-педагогическую диагностику детского коллектива?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 xml:space="preserve">10. Как организовать работу с родительским активом классного коллектива? 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</w:rPr>
      </w:pPr>
      <w:proofErr w:type="spellStart"/>
      <w:r w:rsidRPr="00EF100A">
        <w:rPr>
          <w:rFonts w:ascii="Times New Roman" w:hAnsi="Times New Roman"/>
          <w:b/>
          <w:iCs/>
          <w:color w:val="000000"/>
        </w:rPr>
        <w:t>Практико</w:t>
      </w:r>
      <w:proofErr w:type="spellEnd"/>
      <w:r w:rsidRPr="00EF100A">
        <w:rPr>
          <w:rFonts w:ascii="Times New Roman" w:hAnsi="Times New Roman"/>
          <w:b/>
          <w:iCs/>
          <w:color w:val="000000"/>
        </w:rPr>
        <w:t xml:space="preserve"> - ориентированное задание: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F100A">
        <w:rPr>
          <w:rFonts w:ascii="Times New Roman" w:hAnsi="Times New Roman"/>
          <w:color w:val="000000"/>
        </w:rPr>
        <w:t>11. Составьте советы педагогическому коллективу по созданию благоприятной атмосферы в школьном коллективе.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 w:rsidRPr="00EF100A">
        <w:rPr>
          <w:rFonts w:ascii="Times New Roman" w:hAnsi="Times New Roman"/>
          <w:b/>
          <w:bCs/>
          <w:color w:val="000000"/>
        </w:rPr>
        <w:t>Тема 13. Особенности развития коллектива младших школьников</w:t>
      </w:r>
    </w:p>
    <w:p w:rsidR="00EF100A" w:rsidRPr="00E1574D" w:rsidRDefault="00EF100A" w:rsidP="00E1574D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highlight w:val="white"/>
        </w:rPr>
      </w:pPr>
      <w:r w:rsidRPr="00E1574D">
        <w:rPr>
          <w:rFonts w:ascii="Times New Roman" w:hAnsi="Times New Roman"/>
          <w:color w:val="000000"/>
          <w:highlight w:val="white"/>
        </w:rPr>
        <w:t>Определение и основные характеристики детского коллектива</w:t>
      </w:r>
    </w:p>
    <w:p w:rsidR="00EF100A" w:rsidRPr="00E1574D" w:rsidRDefault="00EF100A" w:rsidP="00E1574D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highlight w:val="white"/>
        </w:rPr>
      </w:pPr>
      <w:r w:rsidRPr="00E1574D">
        <w:rPr>
          <w:rFonts w:ascii="Times New Roman" w:hAnsi="Times New Roman"/>
          <w:color w:val="000000"/>
          <w:highlight w:val="white"/>
        </w:rPr>
        <w:t>Особенности развития личности в младшем школьном возрасте</w:t>
      </w:r>
    </w:p>
    <w:p w:rsidR="00EF100A" w:rsidRPr="00E1574D" w:rsidRDefault="00EF100A" w:rsidP="00E1574D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highlight w:val="white"/>
        </w:rPr>
      </w:pPr>
      <w:r w:rsidRPr="00E1574D">
        <w:rPr>
          <w:rFonts w:ascii="Times New Roman" w:hAnsi="Times New Roman"/>
          <w:bCs/>
          <w:highlight w:val="white"/>
        </w:rPr>
        <w:t>Базовая культура личности как основа содержания воспитания в современной начальной школе. Направления воспитательной работы с младшими школьниками</w:t>
      </w:r>
    </w:p>
    <w:p w:rsidR="00EF100A" w:rsidRPr="00E1574D" w:rsidRDefault="00EF100A" w:rsidP="00E1574D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highlight w:val="white"/>
        </w:rPr>
      </w:pPr>
      <w:r w:rsidRPr="00E1574D">
        <w:rPr>
          <w:rFonts w:ascii="Times New Roman" w:hAnsi="Times New Roman"/>
          <w:color w:val="000000"/>
          <w:highlight w:val="white"/>
        </w:rPr>
        <w:t>Формирование коллектива младших школьников в контексте педагогического взаимодействия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u w:val="single"/>
        </w:rPr>
      </w:pPr>
      <w:r w:rsidRPr="00EF100A">
        <w:rPr>
          <w:rFonts w:ascii="Times New Roman" w:hAnsi="Times New Roman"/>
          <w:i/>
          <w:iCs/>
          <w:color w:val="000000"/>
          <w:u w:val="single"/>
        </w:rPr>
        <w:t xml:space="preserve">Вопросы для контрольного опроса: </w:t>
      </w:r>
    </w:p>
    <w:p w:rsidR="00EF100A" w:rsidRPr="00E1574D" w:rsidRDefault="00EF100A" w:rsidP="00E1574D">
      <w:pPr>
        <w:pStyle w:val="aa"/>
        <w:numPr>
          <w:ilvl w:val="0"/>
          <w:numId w:val="46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1574D">
        <w:rPr>
          <w:color w:val="000000"/>
        </w:rPr>
        <w:t xml:space="preserve">«…Посредник меж тобой и человечеством»-  так называет педагога Ш.А. </w:t>
      </w:r>
      <w:proofErr w:type="spellStart"/>
      <w:r w:rsidRPr="00E1574D">
        <w:rPr>
          <w:color w:val="000000"/>
        </w:rPr>
        <w:t>Амонашвили</w:t>
      </w:r>
      <w:proofErr w:type="spellEnd"/>
      <w:r w:rsidRPr="00E1574D">
        <w:rPr>
          <w:color w:val="000000"/>
        </w:rPr>
        <w:t xml:space="preserve">, учёный, гуманист, обращаясь к ребенку. В чем заключается посредническая роль педагога-психолога? </w:t>
      </w:r>
    </w:p>
    <w:p w:rsidR="00EF100A" w:rsidRPr="00E1574D" w:rsidRDefault="00EF100A" w:rsidP="00E1574D">
      <w:pPr>
        <w:pStyle w:val="aa"/>
        <w:numPr>
          <w:ilvl w:val="0"/>
          <w:numId w:val="46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1574D">
        <w:rPr>
          <w:color w:val="000000"/>
        </w:rPr>
        <w:lastRenderedPageBreak/>
        <w:t xml:space="preserve">Какой вам представляется ваша посредническая миссия как педагога детей дошкольного возраста? </w:t>
      </w:r>
    </w:p>
    <w:p w:rsidR="00EF100A" w:rsidRPr="00E1574D" w:rsidRDefault="00EF100A" w:rsidP="00E1574D">
      <w:pPr>
        <w:pStyle w:val="aa"/>
        <w:numPr>
          <w:ilvl w:val="0"/>
          <w:numId w:val="46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1574D">
        <w:rPr>
          <w:color w:val="000000"/>
        </w:rPr>
        <w:t xml:space="preserve">Перечислите функциональные обязанности педагога-психолога детского сада, школы. </w:t>
      </w:r>
    </w:p>
    <w:p w:rsidR="00EF100A" w:rsidRPr="00E1574D" w:rsidRDefault="00EF100A" w:rsidP="00E1574D">
      <w:pPr>
        <w:pStyle w:val="aa"/>
        <w:numPr>
          <w:ilvl w:val="0"/>
          <w:numId w:val="46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1574D">
        <w:rPr>
          <w:color w:val="000000"/>
        </w:rPr>
        <w:t>Какие личностные качества педагога-психолога обеспечивают успех его деятельности, а какие вызывают трудности? Приведите примеры.</w:t>
      </w:r>
    </w:p>
    <w:p w:rsidR="00EF100A" w:rsidRPr="00E1574D" w:rsidRDefault="00EF100A" w:rsidP="00E1574D">
      <w:pPr>
        <w:pStyle w:val="aa"/>
        <w:numPr>
          <w:ilvl w:val="0"/>
          <w:numId w:val="46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1574D">
        <w:rPr>
          <w:color w:val="000000"/>
        </w:rPr>
        <w:t xml:space="preserve">Каковы ваши предложения по совершенствованию деятельности педагога в образовательных учреждениях. </w:t>
      </w:r>
    </w:p>
    <w:p w:rsidR="00EF100A" w:rsidRPr="00E1574D" w:rsidRDefault="00EF100A" w:rsidP="00E1574D">
      <w:pPr>
        <w:pStyle w:val="aa"/>
        <w:numPr>
          <w:ilvl w:val="0"/>
          <w:numId w:val="46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1574D">
        <w:rPr>
          <w:color w:val="000000"/>
        </w:rPr>
        <w:t xml:space="preserve">Проанализируйте </w:t>
      </w:r>
      <w:proofErr w:type="gramStart"/>
      <w:r w:rsidRPr="00E1574D">
        <w:rPr>
          <w:color w:val="000000"/>
        </w:rPr>
        <w:t>положения</w:t>
      </w:r>
      <w:proofErr w:type="gramEnd"/>
      <w:r w:rsidRPr="00E1574D">
        <w:rPr>
          <w:color w:val="000000"/>
        </w:rPr>
        <w:t xml:space="preserve"> на которых основывается современная система гуманистического воспитания. </w:t>
      </w:r>
    </w:p>
    <w:p w:rsidR="00EF100A" w:rsidRPr="00E1574D" w:rsidRDefault="00EF100A" w:rsidP="00E1574D">
      <w:pPr>
        <w:pStyle w:val="aa"/>
        <w:numPr>
          <w:ilvl w:val="0"/>
          <w:numId w:val="46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1574D">
        <w:rPr>
          <w:color w:val="000000"/>
        </w:rPr>
        <w:t xml:space="preserve">Выразите свое отношение к личностно-ориентированному воспитанию в концепции Е.В. </w:t>
      </w:r>
      <w:proofErr w:type="spellStart"/>
      <w:r w:rsidRPr="00E1574D">
        <w:rPr>
          <w:color w:val="000000"/>
        </w:rPr>
        <w:t>Бондаревской</w:t>
      </w:r>
      <w:proofErr w:type="spellEnd"/>
      <w:r w:rsidRPr="00E1574D">
        <w:rPr>
          <w:color w:val="000000"/>
        </w:rPr>
        <w:t xml:space="preserve">. </w:t>
      </w:r>
    </w:p>
    <w:p w:rsidR="00EF100A" w:rsidRPr="00E1574D" w:rsidRDefault="00EF100A" w:rsidP="00E1574D">
      <w:pPr>
        <w:pStyle w:val="aa"/>
        <w:numPr>
          <w:ilvl w:val="0"/>
          <w:numId w:val="46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1574D">
        <w:rPr>
          <w:color w:val="000000"/>
        </w:rPr>
        <w:t xml:space="preserve">Основная идея концепции </w:t>
      </w:r>
      <w:proofErr w:type="spellStart"/>
      <w:r w:rsidRPr="00E1574D">
        <w:rPr>
          <w:color w:val="000000"/>
        </w:rPr>
        <w:t>гуманизации</w:t>
      </w:r>
      <w:proofErr w:type="spellEnd"/>
      <w:r w:rsidRPr="00E1574D">
        <w:rPr>
          <w:color w:val="000000"/>
        </w:rPr>
        <w:t xml:space="preserve"> образования М.В. </w:t>
      </w:r>
      <w:proofErr w:type="spellStart"/>
      <w:r w:rsidRPr="00E1574D">
        <w:rPr>
          <w:color w:val="000000"/>
        </w:rPr>
        <w:t>Беруславы</w:t>
      </w:r>
      <w:proofErr w:type="spellEnd"/>
      <w:r w:rsidRPr="00E1574D">
        <w:rPr>
          <w:color w:val="000000"/>
        </w:rPr>
        <w:t>.</w:t>
      </w:r>
    </w:p>
    <w:p w:rsidR="00EF100A" w:rsidRPr="00E1574D" w:rsidRDefault="00EF100A" w:rsidP="00E1574D">
      <w:pPr>
        <w:pStyle w:val="aa"/>
        <w:numPr>
          <w:ilvl w:val="0"/>
          <w:numId w:val="46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1574D">
        <w:rPr>
          <w:color w:val="000000"/>
        </w:rPr>
        <w:t xml:space="preserve">Проведите сравнительный анализ концепций: общее и  различие в подходах к </w:t>
      </w:r>
      <w:proofErr w:type="spellStart"/>
      <w:r w:rsidRPr="00E1574D">
        <w:rPr>
          <w:color w:val="000000"/>
        </w:rPr>
        <w:t>гуманизации</w:t>
      </w:r>
      <w:proofErr w:type="spellEnd"/>
      <w:r w:rsidRPr="00E1574D">
        <w:rPr>
          <w:color w:val="000000"/>
        </w:rPr>
        <w:t xml:space="preserve"> воспитания.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  <w:b/>
          <w:bCs/>
          <w:color w:val="000000"/>
        </w:rPr>
        <w:t xml:space="preserve">Тема 14. </w:t>
      </w:r>
      <w:r w:rsidRPr="00EF100A">
        <w:rPr>
          <w:rFonts w:ascii="Times New Roman" w:hAnsi="Times New Roman"/>
          <w:b/>
          <w:bCs/>
        </w:rPr>
        <w:t xml:space="preserve">Диагностика результатов воспитательной работы </w:t>
      </w:r>
    </w:p>
    <w:p w:rsidR="00EF100A" w:rsidRPr="00EF100A" w:rsidRDefault="00EF100A" w:rsidP="00E1574D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 xml:space="preserve">Методы педагогической диагностики результатов воспитательной работы. </w:t>
      </w:r>
    </w:p>
    <w:p w:rsidR="00EF100A" w:rsidRPr="00E1574D" w:rsidRDefault="00EF100A" w:rsidP="00E1574D">
      <w:pPr>
        <w:pStyle w:val="aa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1574D">
        <w:t xml:space="preserve">Основные подходы к диагностике (Григорьев Д.В., Степанов Е.Н., Третьяков П.И., Селиванова Н.Л., Новикова Л.И. и др.). </w:t>
      </w:r>
    </w:p>
    <w:p w:rsidR="00EF100A" w:rsidRPr="00EF100A" w:rsidRDefault="00EF100A" w:rsidP="00E1574D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>Составление характеристики воспитанников.</w:t>
      </w:r>
    </w:p>
    <w:p w:rsidR="00EF100A" w:rsidRPr="00EF100A" w:rsidRDefault="00EF100A" w:rsidP="00E1574D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 xml:space="preserve">Диагностика развития и сплоченности детского коллектива. </w:t>
      </w:r>
    </w:p>
    <w:p w:rsidR="00EF100A" w:rsidRPr="00EF100A" w:rsidRDefault="00EF100A" w:rsidP="00E1574D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>Анализ и координация деятельности воспитательных структур в образовательной среде.</w:t>
      </w:r>
    </w:p>
    <w:p w:rsidR="00EF100A" w:rsidRPr="00EF100A" w:rsidRDefault="00EF100A" w:rsidP="00EF1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EF100A">
        <w:rPr>
          <w:rFonts w:ascii="Times New Roman" w:hAnsi="Times New Roman"/>
          <w:b/>
          <w:bCs/>
          <w:color w:val="000000"/>
        </w:rPr>
        <w:t xml:space="preserve">Тема 15. </w:t>
      </w:r>
      <w:r w:rsidRPr="00EF100A">
        <w:rPr>
          <w:rFonts w:ascii="Times New Roman" w:hAnsi="Times New Roman"/>
          <w:b/>
          <w:bCs/>
        </w:rPr>
        <w:t xml:space="preserve">Формирование мировоззрения школьников в общей системе учебно-воспитательной работы </w:t>
      </w:r>
    </w:p>
    <w:p w:rsidR="00EF100A" w:rsidRPr="00EF100A" w:rsidRDefault="00EF100A" w:rsidP="00E1574D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 xml:space="preserve">Мировоззрение как целостно-психологическое образование и его структура. </w:t>
      </w:r>
    </w:p>
    <w:p w:rsidR="00EF100A" w:rsidRPr="00EF100A" w:rsidRDefault="00EF100A" w:rsidP="00E1574D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 xml:space="preserve">Сущность, назначение, функции мировоззрения. </w:t>
      </w:r>
    </w:p>
    <w:p w:rsidR="00EF100A" w:rsidRPr="00EF100A" w:rsidRDefault="00EF100A" w:rsidP="00E1574D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 xml:space="preserve">Единство конкретно-исторического содержательного взгляда на мир, научно обоснованных убеждений относительно законов развития природы и общества, социально-экономического уклада жизни, системы общественно-политических отношений, определяющих активную позицию человека. </w:t>
      </w:r>
    </w:p>
    <w:p w:rsidR="00EF100A" w:rsidRPr="00EF100A" w:rsidRDefault="00EF100A" w:rsidP="00E1574D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F100A">
        <w:rPr>
          <w:rFonts w:ascii="Times New Roman" w:hAnsi="Times New Roman"/>
        </w:rPr>
        <w:t>Цель мировоззренческого воспитания. Особенности мировоззрения младших школьников.</w:t>
      </w: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F100A" w:rsidRPr="00EF100A" w:rsidRDefault="00EF100A" w:rsidP="00E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100A">
        <w:rPr>
          <w:rFonts w:ascii="Times New Roman" w:hAnsi="Times New Roman"/>
          <w:b/>
          <w:color w:val="000000"/>
          <w:sz w:val="24"/>
          <w:szCs w:val="24"/>
        </w:rPr>
        <w:t>Критерии оценки</w:t>
      </w:r>
    </w:p>
    <w:p w:rsidR="00E1574D" w:rsidRPr="00E1574D" w:rsidRDefault="00E1574D" w:rsidP="00E15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1574D">
        <w:rPr>
          <w:rFonts w:ascii="Times New Roman" w:hAnsi="Times New Roman"/>
          <w:color w:val="000000"/>
        </w:rPr>
        <w:t>0 баллов – ставится, если студент не готов.</w:t>
      </w:r>
    </w:p>
    <w:p w:rsidR="00E1574D" w:rsidRPr="00E1574D" w:rsidRDefault="00E1574D" w:rsidP="00E15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1574D">
        <w:rPr>
          <w:rFonts w:ascii="Times New Roman" w:hAnsi="Times New Roman"/>
          <w:color w:val="000000"/>
        </w:rPr>
        <w:t>1 балл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:rsidR="00E1574D" w:rsidRPr="00E1574D" w:rsidRDefault="00E1574D" w:rsidP="00E15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1574D">
        <w:rPr>
          <w:rFonts w:ascii="Times New Roman" w:hAnsi="Times New Roman"/>
          <w:color w:val="000000"/>
        </w:rPr>
        <w:t>2 балла – студент демонстрирует хороший уровень знаний, 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E1574D" w:rsidRPr="00E1574D" w:rsidRDefault="00E1574D" w:rsidP="00E15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1574D">
        <w:rPr>
          <w:rFonts w:ascii="Times New Roman" w:hAnsi="Times New Roman"/>
          <w:color w:val="000000"/>
        </w:rPr>
        <w:t>3 балла – выставляется за грамотно изложенный материал, 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</w:t>
      </w:r>
      <w:r w:rsidRPr="00E1574D">
        <w:rPr>
          <w:rFonts w:ascii="Times New Roman" w:hAnsi="Times New Roman"/>
          <w:lang w:eastAsia="en-US"/>
        </w:rPr>
        <w:tab/>
      </w:r>
      <w:r w:rsidRPr="00E1574D">
        <w:rPr>
          <w:rFonts w:ascii="Times New Roman" w:hAnsi="Times New Roman"/>
          <w:b/>
          <w:lang w:eastAsia="en-US"/>
        </w:rPr>
        <w:tab/>
      </w:r>
    </w:p>
    <w:p w:rsidR="007F0B83" w:rsidRPr="00FC7D37" w:rsidRDefault="007F0B83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0B83" w:rsidRPr="00FC7D37" w:rsidRDefault="007F0B83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0B83" w:rsidRPr="00FC7D37" w:rsidRDefault="007F0B83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0B83" w:rsidRPr="00FC7D37" w:rsidRDefault="007F0B83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0B83" w:rsidRPr="00FC7D37" w:rsidRDefault="007F0B83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0B83" w:rsidRPr="00FC7D37" w:rsidRDefault="007F0B83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0B83" w:rsidRPr="00FC7D37" w:rsidRDefault="007F0B83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0B83" w:rsidRPr="00FC7D37" w:rsidRDefault="007F0B83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0B83" w:rsidRPr="00FC7D37" w:rsidRDefault="007F0B83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1574D" w:rsidRPr="009416B5" w:rsidRDefault="00E1574D" w:rsidP="00E1574D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E1574D" w:rsidRPr="009416B5" w:rsidRDefault="00E1574D" w:rsidP="00E1574D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hAnsi="Times New Roman"/>
          <w:sz w:val="24"/>
          <w:szCs w:val="24"/>
        </w:rPr>
        <w:t>Аммосова</w:t>
      </w:r>
      <w:proofErr w:type="spellEnd"/>
      <w:r w:rsidRPr="009416B5">
        <w:rPr>
          <w:rFonts w:ascii="Times New Roman" w:hAnsi="Times New Roman"/>
          <w:sz w:val="24"/>
          <w:szCs w:val="24"/>
        </w:rPr>
        <w:t>» в г. Нерюнгри</w:t>
      </w:r>
    </w:p>
    <w:p w:rsidR="00E1574D" w:rsidRPr="009416B5" w:rsidRDefault="00E1574D" w:rsidP="00E1574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E1574D" w:rsidRDefault="00E1574D" w:rsidP="00E1574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574D" w:rsidRPr="00E1574D" w:rsidRDefault="005C6809" w:rsidP="00E1574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E1574D" w:rsidRPr="00E1574D">
        <w:rPr>
          <w:rFonts w:ascii="Times New Roman" w:hAnsi="Times New Roman"/>
          <w:b/>
          <w:bCs/>
          <w:sz w:val="24"/>
          <w:szCs w:val="24"/>
        </w:rPr>
        <w:t>Аттестационная работа</w:t>
      </w:r>
    </w:p>
    <w:p w:rsidR="00E1574D" w:rsidRPr="00E1574D" w:rsidRDefault="00E1574D" w:rsidP="00E15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574D">
        <w:rPr>
          <w:rFonts w:ascii="Times New Roman" w:hAnsi="Times New Roman"/>
          <w:bCs/>
          <w:sz w:val="24"/>
          <w:szCs w:val="24"/>
        </w:rPr>
        <w:t>Аттестационная работа проверяет знание студентов по изученному разделу. Представляет собой задания, направленные на проверку умения.</w:t>
      </w:r>
    </w:p>
    <w:p w:rsidR="00E1574D" w:rsidRPr="00E1574D" w:rsidRDefault="00E1574D" w:rsidP="00E1574D">
      <w:pPr>
        <w:tabs>
          <w:tab w:val="left" w:pos="851"/>
        </w:tabs>
        <w:spacing w:after="0" w:line="240" w:lineRule="auto"/>
        <w:ind w:firstLine="567"/>
        <w:rPr>
          <w:rFonts w:ascii="Times New Roman" w:eastAsia="Times-Bold" w:hAnsi="Times New Roman"/>
          <w:i/>
          <w:iCs/>
          <w:sz w:val="24"/>
          <w:szCs w:val="24"/>
        </w:rPr>
      </w:pPr>
      <w:r w:rsidRPr="00E1574D">
        <w:rPr>
          <w:rFonts w:ascii="Times New Roman" w:eastAsia="Times-Bold" w:hAnsi="Times New Roman"/>
          <w:i/>
          <w:iCs/>
          <w:sz w:val="24"/>
          <w:szCs w:val="24"/>
        </w:rPr>
        <w:t xml:space="preserve">Составить </w:t>
      </w:r>
      <w:proofErr w:type="spellStart"/>
      <w:r w:rsidRPr="00E1574D">
        <w:rPr>
          <w:rFonts w:ascii="Times New Roman" w:eastAsia="Times-Bold" w:hAnsi="Times New Roman"/>
          <w:i/>
          <w:iCs/>
          <w:sz w:val="24"/>
          <w:szCs w:val="24"/>
        </w:rPr>
        <w:t>веб-квест</w:t>
      </w:r>
      <w:proofErr w:type="spellEnd"/>
      <w:r w:rsidRPr="00E1574D">
        <w:rPr>
          <w:rFonts w:ascii="Times New Roman" w:eastAsia="Times-Bold" w:hAnsi="Times New Roman"/>
          <w:i/>
          <w:iCs/>
          <w:sz w:val="24"/>
          <w:szCs w:val="24"/>
        </w:rPr>
        <w:t xml:space="preserve"> по следующим темам:</w:t>
      </w:r>
    </w:p>
    <w:p w:rsidR="00E1574D" w:rsidRPr="00E1574D" w:rsidRDefault="00E1574D" w:rsidP="00E1574D">
      <w:pPr>
        <w:pStyle w:val="15"/>
        <w:numPr>
          <w:ilvl w:val="0"/>
          <w:numId w:val="47"/>
        </w:numPr>
        <w:suppressAutoHyphens/>
        <w:ind w:left="0"/>
        <w:rPr>
          <w:sz w:val="24"/>
          <w:szCs w:val="24"/>
        </w:rPr>
      </w:pPr>
      <w:r w:rsidRPr="00E1574D">
        <w:rPr>
          <w:sz w:val="24"/>
          <w:szCs w:val="24"/>
        </w:rPr>
        <w:t>Воспитательная среда образовательного учреждения и социума.</w:t>
      </w:r>
    </w:p>
    <w:p w:rsidR="00E1574D" w:rsidRPr="00E1574D" w:rsidRDefault="00E1574D" w:rsidP="00E1574D">
      <w:pPr>
        <w:pStyle w:val="15"/>
        <w:numPr>
          <w:ilvl w:val="0"/>
          <w:numId w:val="47"/>
        </w:numPr>
        <w:suppressAutoHyphens/>
        <w:ind w:left="0"/>
        <w:rPr>
          <w:sz w:val="24"/>
          <w:szCs w:val="24"/>
        </w:rPr>
      </w:pPr>
      <w:r w:rsidRPr="00E1574D">
        <w:rPr>
          <w:sz w:val="24"/>
          <w:szCs w:val="24"/>
        </w:rPr>
        <w:t>Функции самоуправления в коллективе по отношению к личности ученика.</w:t>
      </w:r>
    </w:p>
    <w:p w:rsidR="00E1574D" w:rsidRPr="00E1574D" w:rsidRDefault="00E1574D" w:rsidP="00E1574D">
      <w:pPr>
        <w:pStyle w:val="15"/>
        <w:numPr>
          <w:ilvl w:val="0"/>
          <w:numId w:val="47"/>
        </w:numPr>
        <w:suppressAutoHyphens/>
        <w:ind w:left="0"/>
        <w:rPr>
          <w:rFonts w:eastAsia="Times-Bold"/>
          <w:bCs/>
          <w:sz w:val="24"/>
          <w:szCs w:val="24"/>
        </w:rPr>
      </w:pPr>
      <w:r w:rsidRPr="00E1574D">
        <w:rPr>
          <w:sz w:val="24"/>
          <w:szCs w:val="24"/>
        </w:rPr>
        <w:t>Разновидности детского и молодежного коллектива.</w:t>
      </w:r>
    </w:p>
    <w:p w:rsidR="00E1574D" w:rsidRPr="00E1574D" w:rsidRDefault="00E1574D" w:rsidP="00E1574D">
      <w:pPr>
        <w:pStyle w:val="15"/>
        <w:numPr>
          <w:ilvl w:val="0"/>
          <w:numId w:val="47"/>
        </w:numPr>
        <w:suppressAutoHyphens/>
        <w:ind w:left="0"/>
        <w:rPr>
          <w:rFonts w:eastAsia="Times-Bold"/>
          <w:bCs/>
          <w:sz w:val="24"/>
          <w:szCs w:val="24"/>
        </w:rPr>
      </w:pPr>
      <w:r w:rsidRPr="00E1574D">
        <w:rPr>
          <w:bCs/>
          <w:color w:val="000000"/>
          <w:sz w:val="24"/>
          <w:szCs w:val="24"/>
        </w:rPr>
        <w:t>Структурные элементы деятельности педагога-воспитателя.</w:t>
      </w:r>
    </w:p>
    <w:p w:rsidR="00E1574D" w:rsidRPr="00E1574D" w:rsidRDefault="00E1574D" w:rsidP="00E1574D">
      <w:pPr>
        <w:pStyle w:val="15"/>
        <w:numPr>
          <w:ilvl w:val="0"/>
          <w:numId w:val="47"/>
        </w:numPr>
        <w:suppressAutoHyphens/>
        <w:ind w:left="0"/>
        <w:rPr>
          <w:rFonts w:eastAsia="Times-Bold"/>
          <w:bCs/>
          <w:sz w:val="24"/>
          <w:szCs w:val="24"/>
        </w:rPr>
      </w:pPr>
      <w:r w:rsidRPr="00E1574D">
        <w:rPr>
          <w:sz w:val="24"/>
          <w:szCs w:val="24"/>
        </w:rPr>
        <w:t>Самоуправление в коллективе.</w:t>
      </w:r>
    </w:p>
    <w:p w:rsidR="00E1574D" w:rsidRPr="00E1574D" w:rsidRDefault="00E1574D" w:rsidP="00E157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574D" w:rsidRPr="00E1574D" w:rsidRDefault="00E1574D" w:rsidP="00E157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74D">
        <w:rPr>
          <w:rFonts w:ascii="Times New Roman" w:hAnsi="Times New Roman"/>
          <w:sz w:val="24"/>
          <w:szCs w:val="24"/>
        </w:rPr>
        <w:t>Веб-квест</w:t>
      </w:r>
      <w:proofErr w:type="spellEnd"/>
      <w:r w:rsidRPr="00E1574D">
        <w:rPr>
          <w:rFonts w:ascii="Times New Roman" w:hAnsi="Times New Roman"/>
          <w:sz w:val="24"/>
          <w:szCs w:val="24"/>
        </w:rPr>
        <w:t xml:space="preserve"> </w:t>
      </w:r>
      <w:r w:rsidRPr="00E1574D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spellStart"/>
      <w:r w:rsidRPr="00E1574D">
        <w:rPr>
          <w:rFonts w:ascii="Times New Roman" w:hAnsi="Times New Roman"/>
          <w:bCs/>
          <w:color w:val="000000"/>
          <w:sz w:val="24"/>
          <w:szCs w:val="24"/>
        </w:rPr>
        <w:t>Web</w:t>
      </w:r>
      <w:proofErr w:type="spellEnd"/>
      <w:r w:rsidRPr="00E1574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1574D">
        <w:rPr>
          <w:rFonts w:ascii="Times New Roman" w:hAnsi="Times New Roman"/>
          <w:bCs/>
          <w:color w:val="000000"/>
          <w:sz w:val="24"/>
          <w:szCs w:val="24"/>
        </w:rPr>
        <w:t>Quest</w:t>
      </w:r>
      <w:proofErr w:type="spellEnd"/>
      <w:r w:rsidRPr="00E1574D">
        <w:rPr>
          <w:rFonts w:ascii="Times New Roman" w:hAnsi="Times New Roman"/>
          <w:bCs/>
          <w:color w:val="000000"/>
          <w:sz w:val="24"/>
          <w:szCs w:val="24"/>
        </w:rPr>
        <w:t>) - это</w:t>
      </w:r>
      <w:r w:rsidRPr="00E1574D">
        <w:rPr>
          <w:rFonts w:ascii="Times New Roman" w:hAnsi="Times New Roman"/>
          <w:sz w:val="24"/>
          <w:szCs w:val="24"/>
        </w:rPr>
        <w:t xml:space="preserve"> особый вид информационных, проблемно-ориентированных заданий индивидуального или группового обучения, направленных на формирование и развитие навыков самостоятельной активности, поисковой и исследовательской деятельности студентов в процессе усвоения и исследования учебного материала; самостоятельная поисковая деятельность на просторах сети Интернет по одной или нескольким ветвям заранее заготовленного маршрута к определенной цели, поставленной в начале маршрута, в ходе которой приходится получать и анализировать встречающуюся информацию для того, чтобы перейти к следующему этапу на пути к цели.</w:t>
      </w:r>
    </w:p>
    <w:p w:rsidR="00E1574D" w:rsidRPr="00E1574D" w:rsidRDefault="00E1574D" w:rsidP="00E15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74D">
        <w:rPr>
          <w:rFonts w:ascii="Times New Roman" w:hAnsi="Times New Roman"/>
          <w:sz w:val="24"/>
          <w:szCs w:val="24"/>
        </w:rPr>
        <w:t xml:space="preserve">Целью использования </w:t>
      </w:r>
      <w:proofErr w:type="spellStart"/>
      <w:r w:rsidRPr="00E1574D">
        <w:rPr>
          <w:rFonts w:ascii="Times New Roman" w:hAnsi="Times New Roman"/>
          <w:sz w:val="24"/>
          <w:szCs w:val="24"/>
        </w:rPr>
        <w:t>веб-квестов</w:t>
      </w:r>
      <w:proofErr w:type="spellEnd"/>
      <w:r w:rsidRPr="00E1574D">
        <w:rPr>
          <w:rFonts w:ascii="Times New Roman" w:hAnsi="Times New Roman"/>
          <w:sz w:val="24"/>
          <w:szCs w:val="24"/>
        </w:rPr>
        <w:t xml:space="preserve"> в обучении является развитие критического мышления, умений анализа, синтеза, определение собственной позиции, расширение мировоззренческого кругозора, оценки информации при рациональном использовании учебного времени для получения необходимой информации по определенному вопросу, теме, проблеме и последующей ее обработке. </w:t>
      </w:r>
    </w:p>
    <w:p w:rsidR="00E1574D" w:rsidRPr="00E1574D" w:rsidRDefault="00E1574D" w:rsidP="00E15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74D">
        <w:rPr>
          <w:rFonts w:ascii="Times New Roman" w:hAnsi="Times New Roman"/>
          <w:sz w:val="24"/>
          <w:szCs w:val="24"/>
        </w:rPr>
        <w:t xml:space="preserve">После завершения работы над </w:t>
      </w:r>
      <w:proofErr w:type="spellStart"/>
      <w:r w:rsidRPr="00E1574D">
        <w:rPr>
          <w:rFonts w:ascii="Times New Roman" w:hAnsi="Times New Roman"/>
          <w:sz w:val="24"/>
          <w:szCs w:val="24"/>
        </w:rPr>
        <w:t>веб-квестом</w:t>
      </w:r>
      <w:proofErr w:type="spellEnd"/>
      <w:r w:rsidRPr="00E1574D">
        <w:rPr>
          <w:rFonts w:ascii="Times New Roman" w:hAnsi="Times New Roman"/>
          <w:sz w:val="24"/>
          <w:szCs w:val="24"/>
        </w:rPr>
        <w:t xml:space="preserve"> студент наиболее презентабельно представляет выполненное задание в виде презентации </w:t>
      </w:r>
      <w:proofErr w:type="spellStart"/>
      <w:r w:rsidRPr="00E1574D">
        <w:rPr>
          <w:rFonts w:ascii="Times New Roman" w:hAnsi="Times New Roman"/>
          <w:sz w:val="24"/>
          <w:szCs w:val="24"/>
        </w:rPr>
        <w:t>Power</w:t>
      </w:r>
      <w:proofErr w:type="spellEnd"/>
      <w:r w:rsidRPr="00E15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74D">
        <w:rPr>
          <w:rFonts w:ascii="Times New Roman" w:hAnsi="Times New Roman"/>
          <w:sz w:val="24"/>
          <w:szCs w:val="24"/>
        </w:rPr>
        <w:t>Point</w:t>
      </w:r>
      <w:proofErr w:type="spellEnd"/>
      <w:r w:rsidRPr="00E157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574D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E1574D">
        <w:rPr>
          <w:rFonts w:ascii="Times New Roman" w:hAnsi="Times New Roman"/>
          <w:sz w:val="24"/>
          <w:szCs w:val="24"/>
        </w:rPr>
        <w:t xml:space="preserve"> презентации (слайд-шоу, сопровождающегося лекцией), веб-страницы. </w:t>
      </w:r>
    </w:p>
    <w:p w:rsidR="00E1574D" w:rsidRPr="00E1574D" w:rsidRDefault="00E1574D" w:rsidP="00E157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574D">
        <w:rPr>
          <w:rFonts w:ascii="Times New Roman" w:hAnsi="Times New Roman"/>
          <w:b/>
          <w:sz w:val="24"/>
          <w:szCs w:val="24"/>
        </w:rPr>
        <w:t xml:space="preserve">Критерии оценивания </w:t>
      </w:r>
      <w:proofErr w:type="spellStart"/>
      <w:r w:rsidRPr="00E1574D">
        <w:rPr>
          <w:rFonts w:ascii="Times New Roman" w:hAnsi="Times New Roman"/>
          <w:b/>
          <w:sz w:val="24"/>
          <w:szCs w:val="24"/>
        </w:rPr>
        <w:t>веб-квеста</w:t>
      </w:r>
      <w:proofErr w:type="spellEnd"/>
      <w:r w:rsidRPr="00E1574D">
        <w:rPr>
          <w:rFonts w:ascii="Times New Roman" w:hAnsi="Times New Roman"/>
          <w:b/>
          <w:sz w:val="24"/>
          <w:szCs w:val="24"/>
        </w:rPr>
        <w:t xml:space="preserve">: </w:t>
      </w:r>
    </w:p>
    <w:p w:rsidR="00E1574D" w:rsidRPr="00E1574D" w:rsidRDefault="00E1574D" w:rsidP="00E15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74D">
        <w:rPr>
          <w:rFonts w:ascii="Times New Roman" w:hAnsi="Times New Roman"/>
          <w:bCs/>
          <w:i/>
          <w:sz w:val="24"/>
          <w:szCs w:val="24"/>
        </w:rPr>
        <w:t>Степень исследования</w:t>
      </w:r>
      <w:r w:rsidRPr="00E1574D">
        <w:rPr>
          <w:rFonts w:ascii="Times New Roman" w:hAnsi="Times New Roman"/>
          <w:bCs/>
          <w:sz w:val="24"/>
          <w:szCs w:val="24"/>
        </w:rPr>
        <w:t xml:space="preserve"> </w:t>
      </w:r>
      <w:r w:rsidRPr="00E1574D">
        <w:rPr>
          <w:rFonts w:ascii="Times New Roman" w:hAnsi="Times New Roman"/>
          <w:sz w:val="24"/>
          <w:szCs w:val="24"/>
        </w:rPr>
        <w:t>- глубина исследования проблемы, использование многочисленных источников информации по существующей проблеме.</w:t>
      </w:r>
    </w:p>
    <w:p w:rsidR="00E1574D" w:rsidRPr="00E1574D" w:rsidRDefault="00E1574D" w:rsidP="00E157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574D">
        <w:rPr>
          <w:rFonts w:ascii="Times New Roman" w:hAnsi="Times New Roman"/>
          <w:bCs/>
          <w:i/>
          <w:sz w:val="24"/>
          <w:szCs w:val="24"/>
        </w:rPr>
        <w:t>Актуальность выбранной темы</w:t>
      </w:r>
      <w:r w:rsidRPr="00E1574D">
        <w:rPr>
          <w:rFonts w:ascii="Times New Roman" w:hAnsi="Times New Roman"/>
          <w:bCs/>
          <w:sz w:val="24"/>
          <w:szCs w:val="24"/>
        </w:rPr>
        <w:t xml:space="preserve"> - </w:t>
      </w:r>
      <w:r w:rsidRPr="00E1574D">
        <w:rPr>
          <w:rFonts w:ascii="Times New Roman" w:hAnsi="Times New Roman"/>
          <w:sz w:val="24"/>
          <w:szCs w:val="24"/>
        </w:rPr>
        <w:t xml:space="preserve">востребованность информации по существующей проблеме, она определяется необходимостью выработки методов и путей ее решения. </w:t>
      </w:r>
    </w:p>
    <w:p w:rsidR="00E1574D" w:rsidRPr="00E1574D" w:rsidRDefault="00E1574D" w:rsidP="00E157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574D">
        <w:rPr>
          <w:rFonts w:ascii="Times New Roman" w:hAnsi="Times New Roman"/>
          <w:bCs/>
          <w:i/>
          <w:sz w:val="24"/>
          <w:szCs w:val="24"/>
        </w:rPr>
        <w:t>Творческий подход</w:t>
      </w:r>
      <w:r w:rsidRPr="00E1574D">
        <w:rPr>
          <w:rFonts w:ascii="Times New Roman" w:hAnsi="Times New Roman"/>
          <w:bCs/>
          <w:sz w:val="24"/>
          <w:szCs w:val="24"/>
        </w:rPr>
        <w:t xml:space="preserve"> -</w:t>
      </w:r>
      <w:r w:rsidRPr="00E1574D">
        <w:rPr>
          <w:rFonts w:ascii="Times New Roman" w:hAnsi="Times New Roman"/>
          <w:sz w:val="24"/>
          <w:szCs w:val="24"/>
        </w:rPr>
        <w:t xml:space="preserve"> рассмотрение проблемы с различных позиций, творческие способности студентов по оформлению </w:t>
      </w:r>
      <w:proofErr w:type="spellStart"/>
      <w:r w:rsidRPr="00E1574D">
        <w:rPr>
          <w:rFonts w:ascii="Times New Roman" w:hAnsi="Times New Roman"/>
          <w:sz w:val="24"/>
          <w:szCs w:val="24"/>
        </w:rPr>
        <w:t>веб-квеста</w:t>
      </w:r>
      <w:proofErr w:type="spellEnd"/>
      <w:r w:rsidRPr="00E1574D">
        <w:rPr>
          <w:rFonts w:ascii="Times New Roman" w:hAnsi="Times New Roman"/>
          <w:sz w:val="24"/>
          <w:szCs w:val="24"/>
        </w:rPr>
        <w:t>.</w:t>
      </w:r>
    </w:p>
    <w:p w:rsidR="00E1574D" w:rsidRPr="00E1574D" w:rsidRDefault="00E1574D" w:rsidP="00E15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74D">
        <w:rPr>
          <w:rFonts w:ascii="Times New Roman" w:hAnsi="Times New Roman"/>
          <w:bCs/>
          <w:i/>
          <w:sz w:val="24"/>
          <w:szCs w:val="24"/>
        </w:rPr>
        <w:t>Профессионализм</w:t>
      </w:r>
      <w:r w:rsidRPr="00E1574D">
        <w:rPr>
          <w:rFonts w:ascii="Times New Roman" w:hAnsi="Times New Roman"/>
          <w:bCs/>
          <w:sz w:val="24"/>
          <w:szCs w:val="24"/>
        </w:rPr>
        <w:t xml:space="preserve"> - </w:t>
      </w:r>
      <w:r w:rsidRPr="00E1574D">
        <w:rPr>
          <w:rFonts w:ascii="Times New Roman" w:hAnsi="Times New Roman"/>
          <w:sz w:val="24"/>
          <w:szCs w:val="24"/>
        </w:rPr>
        <w:t>использование профессиональных навыков общения с информационными технологиями.</w:t>
      </w:r>
    </w:p>
    <w:p w:rsidR="00E1574D" w:rsidRPr="00E1574D" w:rsidRDefault="00E1574D" w:rsidP="00E15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1574D" w:rsidRPr="00E1574D" w:rsidRDefault="00E1574D" w:rsidP="00E15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E1574D">
        <w:rPr>
          <w:rFonts w:ascii="Times New Roman" w:hAnsi="Times New Roman"/>
          <w:b/>
          <w:sz w:val="24"/>
          <w:szCs w:val="24"/>
        </w:rPr>
        <w:t>Критерии аттестационной работы</w:t>
      </w:r>
      <w:r w:rsidRPr="00E1574D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</w:p>
    <w:p w:rsidR="00E1574D" w:rsidRPr="00E1574D" w:rsidRDefault="00E1574D" w:rsidP="00E157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574D">
        <w:rPr>
          <w:rFonts w:ascii="Times New Roman" w:hAnsi="Times New Roman"/>
          <w:bCs/>
          <w:sz w:val="24"/>
          <w:szCs w:val="24"/>
        </w:rPr>
        <w:t>0 баллов – ставится, если студент не сдал работу.</w:t>
      </w:r>
    </w:p>
    <w:p w:rsidR="00E1574D" w:rsidRPr="00E1574D" w:rsidRDefault="00E1574D" w:rsidP="00E15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74D">
        <w:rPr>
          <w:rFonts w:ascii="Times New Roman" w:hAnsi="Times New Roman"/>
          <w:bCs/>
          <w:sz w:val="24"/>
          <w:szCs w:val="24"/>
        </w:rPr>
        <w:t xml:space="preserve">3 балла – выставляется за грамотно изложенный материал, 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</w:t>
      </w:r>
      <w:r w:rsidRPr="00E1574D">
        <w:rPr>
          <w:rFonts w:ascii="Times New Roman" w:hAnsi="Times New Roman"/>
          <w:bCs/>
          <w:sz w:val="24"/>
          <w:szCs w:val="24"/>
        </w:rPr>
        <w:lastRenderedPageBreak/>
        <w:t>и четкость изложения ответа; работа содержит обобщенные выводы и рекомендации; активно использованы электронные образовательные ресурсы.</w:t>
      </w:r>
    </w:p>
    <w:p w:rsidR="00190950" w:rsidRDefault="00190950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190950" w:rsidRPr="00FC7D37" w:rsidRDefault="00190950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190950" w:rsidRPr="007725A5" w:rsidRDefault="00190950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C7D37" w:rsidRPr="007725A5" w:rsidRDefault="00FC7D3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190950" w:rsidRPr="009416B5" w:rsidRDefault="00190950" w:rsidP="009416B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E1574D" w:rsidRDefault="00E1574D">
      <w:pPr>
        <w:rPr>
          <w:rFonts w:ascii="Times New Roman" w:eastAsia="Times-Italic" w:hAnsi="Times New Roman"/>
          <w:iCs/>
          <w:sz w:val="24"/>
          <w:szCs w:val="24"/>
        </w:rPr>
      </w:pPr>
    </w:p>
    <w:p w:rsidR="007E1649" w:rsidRDefault="007E1649">
      <w:pPr>
        <w:rPr>
          <w:rFonts w:ascii="Times New Roman" w:eastAsia="Times-Italic" w:hAnsi="Times New Roman"/>
          <w:iCs/>
          <w:sz w:val="24"/>
          <w:szCs w:val="24"/>
        </w:rPr>
      </w:pPr>
    </w:p>
    <w:p w:rsidR="007E1649" w:rsidRDefault="007E1649">
      <w:pPr>
        <w:rPr>
          <w:rFonts w:ascii="Times New Roman" w:eastAsia="Times-Italic" w:hAnsi="Times New Roman"/>
          <w:iCs/>
          <w:sz w:val="24"/>
          <w:szCs w:val="24"/>
        </w:rPr>
      </w:pPr>
    </w:p>
    <w:p w:rsidR="007E1649" w:rsidRDefault="007E1649">
      <w:pPr>
        <w:rPr>
          <w:rFonts w:ascii="Times New Roman" w:eastAsia="Times-Italic" w:hAnsi="Times New Roman"/>
          <w:iCs/>
          <w:sz w:val="24"/>
          <w:szCs w:val="24"/>
        </w:rPr>
      </w:pPr>
    </w:p>
    <w:p w:rsidR="007E1649" w:rsidRDefault="007E1649">
      <w:pPr>
        <w:rPr>
          <w:rFonts w:ascii="Times New Roman" w:eastAsia="Times-Italic" w:hAnsi="Times New Roman"/>
          <w:iCs/>
          <w:sz w:val="24"/>
          <w:szCs w:val="24"/>
        </w:rPr>
      </w:pPr>
    </w:p>
    <w:p w:rsidR="007E1649" w:rsidRDefault="007E1649">
      <w:pPr>
        <w:rPr>
          <w:rFonts w:ascii="Times New Roman" w:eastAsia="Times-Italic" w:hAnsi="Times New Roman"/>
          <w:iCs/>
          <w:sz w:val="24"/>
          <w:szCs w:val="24"/>
        </w:rPr>
      </w:pPr>
    </w:p>
    <w:p w:rsidR="007E1649" w:rsidRDefault="007E1649">
      <w:pPr>
        <w:rPr>
          <w:rFonts w:ascii="Times New Roman" w:eastAsia="Times-Italic" w:hAnsi="Times New Roman"/>
          <w:iCs/>
          <w:sz w:val="24"/>
          <w:szCs w:val="24"/>
        </w:rPr>
      </w:pPr>
    </w:p>
    <w:p w:rsidR="007E1649" w:rsidRDefault="007E1649">
      <w:pPr>
        <w:rPr>
          <w:rFonts w:ascii="Times New Roman" w:eastAsia="Times-Italic" w:hAnsi="Times New Roman"/>
          <w:iCs/>
          <w:sz w:val="24"/>
          <w:szCs w:val="24"/>
        </w:rPr>
      </w:pPr>
    </w:p>
    <w:p w:rsidR="007E1649" w:rsidRDefault="007E1649">
      <w:pPr>
        <w:rPr>
          <w:rFonts w:ascii="Times New Roman" w:eastAsia="Times-Italic" w:hAnsi="Times New Roman"/>
          <w:iCs/>
          <w:sz w:val="24"/>
          <w:szCs w:val="24"/>
        </w:rPr>
      </w:pPr>
    </w:p>
    <w:p w:rsidR="007E1649" w:rsidRDefault="007E1649">
      <w:pPr>
        <w:rPr>
          <w:rFonts w:ascii="Times New Roman" w:eastAsia="Times-Italic" w:hAnsi="Times New Roman"/>
          <w:iCs/>
          <w:sz w:val="24"/>
          <w:szCs w:val="24"/>
        </w:rPr>
      </w:pPr>
    </w:p>
    <w:p w:rsidR="007E1649" w:rsidRDefault="007E1649">
      <w:pPr>
        <w:rPr>
          <w:rFonts w:ascii="Times New Roman" w:eastAsia="Times-Italic" w:hAnsi="Times New Roman"/>
          <w:iCs/>
          <w:sz w:val="24"/>
          <w:szCs w:val="24"/>
        </w:rPr>
      </w:pPr>
    </w:p>
    <w:p w:rsidR="007E1649" w:rsidRDefault="007E1649">
      <w:pPr>
        <w:rPr>
          <w:rFonts w:ascii="Times New Roman" w:eastAsia="Times-Italic" w:hAnsi="Times New Roman"/>
          <w:iCs/>
          <w:sz w:val="24"/>
          <w:szCs w:val="24"/>
        </w:rPr>
      </w:pPr>
    </w:p>
    <w:p w:rsidR="007E1649" w:rsidRDefault="007E1649">
      <w:pPr>
        <w:rPr>
          <w:rFonts w:ascii="Times New Roman" w:eastAsia="Times-Italic" w:hAnsi="Times New Roman"/>
          <w:iCs/>
          <w:sz w:val="24"/>
          <w:szCs w:val="24"/>
        </w:rPr>
      </w:pPr>
    </w:p>
    <w:p w:rsidR="007E1649" w:rsidRDefault="007E1649">
      <w:pPr>
        <w:rPr>
          <w:rFonts w:ascii="Times New Roman" w:eastAsia="Times-Italic" w:hAnsi="Times New Roman"/>
          <w:iCs/>
          <w:sz w:val="24"/>
          <w:szCs w:val="24"/>
        </w:rPr>
      </w:pPr>
    </w:p>
    <w:p w:rsidR="007E1649" w:rsidRDefault="007E1649">
      <w:pPr>
        <w:rPr>
          <w:rFonts w:ascii="Times New Roman" w:eastAsia="Times-Italic" w:hAnsi="Times New Roman"/>
          <w:iCs/>
          <w:sz w:val="24"/>
          <w:szCs w:val="24"/>
        </w:rPr>
      </w:pPr>
    </w:p>
    <w:p w:rsidR="007E1649" w:rsidRDefault="007E1649">
      <w:pPr>
        <w:rPr>
          <w:rFonts w:ascii="Times New Roman" w:eastAsia="Times-Italic" w:hAnsi="Times New Roman"/>
          <w:iCs/>
          <w:sz w:val="24"/>
          <w:szCs w:val="24"/>
        </w:rPr>
      </w:pPr>
    </w:p>
    <w:p w:rsidR="007E1649" w:rsidRDefault="007E1649">
      <w:pPr>
        <w:rPr>
          <w:rFonts w:ascii="Times New Roman" w:eastAsia="Times-Italic" w:hAnsi="Times New Roman"/>
          <w:iCs/>
          <w:sz w:val="24"/>
          <w:szCs w:val="24"/>
        </w:rPr>
      </w:pPr>
    </w:p>
    <w:p w:rsidR="007E1649" w:rsidRDefault="007E1649">
      <w:pPr>
        <w:rPr>
          <w:rFonts w:ascii="Times New Roman" w:eastAsia="Times-Italic" w:hAnsi="Times New Roman"/>
          <w:iCs/>
          <w:sz w:val="24"/>
          <w:szCs w:val="24"/>
        </w:rPr>
      </w:pPr>
    </w:p>
    <w:p w:rsidR="007E1649" w:rsidRDefault="007E1649">
      <w:pPr>
        <w:rPr>
          <w:rFonts w:ascii="Times New Roman" w:eastAsia="Times-Italic" w:hAnsi="Times New Roman"/>
          <w:iCs/>
          <w:sz w:val="24"/>
          <w:szCs w:val="24"/>
        </w:rPr>
      </w:pPr>
    </w:p>
    <w:p w:rsidR="007E1649" w:rsidRDefault="007E1649">
      <w:pPr>
        <w:rPr>
          <w:rFonts w:ascii="Times New Roman" w:eastAsia="Times-Italic" w:hAnsi="Times New Roman"/>
          <w:iCs/>
          <w:sz w:val="24"/>
          <w:szCs w:val="24"/>
        </w:rPr>
      </w:pPr>
    </w:p>
    <w:p w:rsidR="007E1649" w:rsidRDefault="007E1649">
      <w:pPr>
        <w:rPr>
          <w:rFonts w:ascii="Times New Roman" w:eastAsia="Times-Italic" w:hAnsi="Times New Roman"/>
          <w:iCs/>
          <w:sz w:val="24"/>
          <w:szCs w:val="24"/>
        </w:rPr>
      </w:pPr>
    </w:p>
    <w:p w:rsidR="007E1649" w:rsidRDefault="007E1649">
      <w:pPr>
        <w:rPr>
          <w:rFonts w:ascii="Times New Roman" w:hAnsi="Times New Roman"/>
          <w:sz w:val="24"/>
          <w:szCs w:val="24"/>
        </w:rPr>
      </w:pPr>
    </w:p>
    <w:p w:rsidR="00E1574D" w:rsidRPr="009416B5" w:rsidRDefault="00E1574D" w:rsidP="00E1574D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E1574D" w:rsidRPr="009416B5" w:rsidRDefault="00E1574D" w:rsidP="00E1574D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hAnsi="Times New Roman"/>
          <w:sz w:val="24"/>
          <w:szCs w:val="24"/>
        </w:rPr>
        <w:t>Аммосова</w:t>
      </w:r>
      <w:proofErr w:type="spellEnd"/>
      <w:r w:rsidRPr="009416B5">
        <w:rPr>
          <w:rFonts w:ascii="Times New Roman" w:hAnsi="Times New Roman"/>
          <w:sz w:val="24"/>
          <w:szCs w:val="24"/>
        </w:rPr>
        <w:t>» в г. Нерюнгри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6B5" w:rsidRPr="00E1574D" w:rsidRDefault="005C6809" w:rsidP="00E157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E1574D"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9416B5" w:rsidRPr="00E1574D" w:rsidRDefault="009416B5" w:rsidP="00E157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574D" w:rsidRPr="00E1574D" w:rsidRDefault="00E1574D" w:rsidP="00E157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574D">
        <w:rPr>
          <w:rFonts w:ascii="Times New Roman" w:hAnsi="Times New Roman"/>
          <w:b/>
          <w:sz w:val="24"/>
          <w:szCs w:val="24"/>
        </w:rPr>
        <w:t>Комплект заданий для контрольной работы</w:t>
      </w:r>
    </w:p>
    <w:p w:rsidR="00E1574D" w:rsidRPr="00E1574D" w:rsidRDefault="00E1574D" w:rsidP="00E157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574D">
        <w:rPr>
          <w:rFonts w:ascii="Times New Roman" w:hAnsi="Times New Roman"/>
          <w:b/>
          <w:sz w:val="24"/>
          <w:szCs w:val="24"/>
        </w:rPr>
        <w:t>По данной дисциплине выполняется одна контрольная работа, в которую входят 3 задания.</w:t>
      </w:r>
    </w:p>
    <w:p w:rsidR="00E1574D" w:rsidRPr="00E1574D" w:rsidRDefault="00E1574D" w:rsidP="00E1574D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1574D">
        <w:rPr>
          <w:rFonts w:ascii="Times New Roman" w:hAnsi="Times New Roman"/>
          <w:b/>
          <w:sz w:val="24"/>
          <w:szCs w:val="24"/>
        </w:rPr>
        <w:t>Темы для контрольных работ:</w:t>
      </w:r>
    </w:p>
    <w:p w:rsidR="00E1574D" w:rsidRPr="00E1574D" w:rsidRDefault="00E1574D" w:rsidP="00E15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574D">
        <w:rPr>
          <w:rFonts w:ascii="Times New Roman" w:hAnsi="Times New Roman"/>
          <w:b/>
          <w:color w:val="000000"/>
          <w:sz w:val="24"/>
          <w:szCs w:val="24"/>
        </w:rPr>
        <w:t>Задание 1.</w:t>
      </w:r>
      <w:r w:rsidRPr="00E1574D">
        <w:rPr>
          <w:rFonts w:ascii="Times New Roman" w:hAnsi="Times New Roman"/>
          <w:color w:val="000000"/>
          <w:sz w:val="24"/>
          <w:szCs w:val="24"/>
        </w:rPr>
        <w:t xml:space="preserve"> Разработайте план совместной работы школы и семьи по воспитанию патриотизма.</w:t>
      </w:r>
    </w:p>
    <w:p w:rsidR="00E1574D" w:rsidRPr="00E1574D" w:rsidRDefault="00E1574D" w:rsidP="00E15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574D">
        <w:rPr>
          <w:rFonts w:ascii="Times New Roman" w:hAnsi="Times New Roman"/>
          <w:b/>
          <w:color w:val="000000"/>
          <w:sz w:val="24"/>
          <w:szCs w:val="24"/>
        </w:rPr>
        <w:t>Задание 2.</w:t>
      </w:r>
      <w:r w:rsidRPr="00E1574D">
        <w:rPr>
          <w:rFonts w:ascii="Times New Roman" w:hAnsi="Times New Roman"/>
          <w:color w:val="000000"/>
          <w:sz w:val="24"/>
          <w:szCs w:val="24"/>
        </w:rPr>
        <w:t xml:space="preserve">Сформулируйте правила взаимодействия с детскими организациями. </w:t>
      </w:r>
    </w:p>
    <w:p w:rsidR="00E1574D" w:rsidRPr="00E1574D" w:rsidRDefault="00E1574D" w:rsidP="00E15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574D">
        <w:rPr>
          <w:rFonts w:ascii="Times New Roman" w:hAnsi="Times New Roman"/>
          <w:b/>
          <w:color w:val="000000"/>
          <w:sz w:val="24"/>
          <w:szCs w:val="24"/>
        </w:rPr>
        <w:t>Задание 3.</w:t>
      </w:r>
      <w:r w:rsidRPr="00E1574D">
        <w:rPr>
          <w:rFonts w:ascii="Times New Roman" w:hAnsi="Times New Roman"/>
          <w:color w:val="000000"/>
          <w:sz w:val="24"/>
          <w:szCs w:val="24"/>
        </w:rPr>
        <w:t xml:space="preserve"> Разработайте методику подготовки и проведения одного из общешкольных дел с участием родителей</w:t>
      </w:r>
    </w:p>
    <w:p w:rsidR="00E1574D" w:rsidRPr="00E1574D" w:rsidRDefault="00E1574D" w:rsidP="00E157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574D" w:rsidRPr="00E1574D" w:rsidRDefault="00E1574D" w:rsidP="00E1574D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574D">
        <w:rPr>
          <w:rFonts w:ascii="Times New Roman" w:hAnsi="Times New Roman"/>
          <w:color w:val="000000"/>
          <w:sz w:val="24"/>
          <w:szCs w:val="24"/>
        </w:rPr>
        <w:tab/>
      </w:r>
      <w:r w:rsidRPr="00E1574D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E1574D" w:rsidRPr="00E1574D" w:rsidRDefault="00E1574D" w:rsidP="00E157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574D">
        <w:rPr>
          <w:rFonts w:ascii="Times New Roman" w:hAnsi="Times New Roman"/>
          <w:color w:val="000000"/>
          <w:sz w:val="24"/>
          <w:szCs w:val="24"/>
        </w:rPr>
        <w:t>0 баллов – ставится, если студент не готов.</w:t>
      </w:r>
    </w:p>
    <w:p w:rsidR="00E1574D" w:rsidRPr="00E1574D" w:rsidRDefault="00E1574D" w:rsidP="00E15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74D">
        <w:rPr>
          <w:rFonts w:ascii="Times New Roman" w:hAnsi="Times New Roman"/>
          <w:color w:val="000000"/>
          <w:sz w:val="24"/>
          <w:szCs w:val="24"/>
        </w:rPr>
        <w:t>10 баллов – выставляется, если работа сдана в срок, за грамотно изложенный материал, 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выполнены все три задания.</w:t>
      </w:r>
    </w:p>
    <w:p w:rsidR="00D923D1" w:rsidRPr="00FC7D37" w:rsidRDefault="00D923D1" w:rsidP="00E1574D">
      <w:pPr>
        <w:spacing w:after="0"/>
        <w:ind w:firstLine="709"/>
        <w:jc w:val="both"/>
      </w:pPr>
    </w:p>
    <w:sectPr w:rsidR="00D923D1" w:rsidRPr="00FC7D37" w:rsidSect="0039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9070E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2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7"/>
    <w:multiLevelType w:val="singleLevel"/>
    <w:tmpl w:val="00000017"/>
    <w:name w:val="WW8Num55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6">
    <w:nsid w:val="0000001D"/>
    <w:multiLevelType w:val="multilevel"/>
    <w:tmpl w:val="0000001D"/>
    <w:name w:val="WW8Num69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7">
    <w:nsid w:val="00000024"/>
    <w:multiLevelType w:val="singleLevel"/>
    <w:tmpl w:val="00000024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7"/>
    <w:multiLevelType w:val="singleLevel"/>
    <w:tmpl w:val="00000027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29"/>
    <w:multiLevelType w:val="singleLevel"/>
    <w:tmpl w:val="00000029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3C"/>
    <w:multiLevelType w:val="singleLevel"/>
    <w:tmpl w:val="0000003C"/>
    <w:name w:val="WW8Num1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3D"/>
    <w:multiLevelType w:val="multilevel"/>
    <w:tmpl w:val="0000003D"/>
    <w:name w:val="WW8Num130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>
      <w:start w:val="1"/>
      <w:numFmt w:val="decimal"/>
      <w:lvlText w:val="%2."/>
      <w:lvlJc w:val="left"/>
      <w:pPr>
        <w:tabs>
          <w:tab w:val="num" w:pos="1370"/>
        </w:tabs>
        <w:ind w:left="1370" w:hanging="360"/>
      </w:pPr>
    </w:lvl>
    <w:lvl w:ilvl="2">
      <w:start w:val="1"/>
      <w:numFmt w:val="bullet"/>
      <w:lvlText w:val=""/>
      <w:lvlJc w:val="left"/>
      <w:pPr>
        <w:tabs>
          <w:tab w:val="num" w:pos="2270"/>
        </w:tabs>
        <w:ind w:left="227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>
      <w:start w:val="1"/>
      <w:numFmt w:val="lowerRoman"/>
      <w:lvlText w:val="%6."/>
      <w:lvlJc w:val="left"/>
      <w:pPr>
        <w:tabs>
          <w:tab w:val="num" w:pos="4250"/>
        </w:tabs>
        <w:ind w:left="4250" w:hanging="180"/>
      </w:pPr>
    </w:lvl>
    <w:lvl w:ilvl="6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>
      <w:start w:val="1"/>
      <w:numFmt w:val="lowerRoman"/>
      <w:lvlText w:val="%9."/>
      <w:lvlJc w:val="left"/>
      <w:pPr>
        <w:tabs>
          <w:tab w:val="num" w:pos="6410"/>
        </w:tabs>
        <w:ind w:left="6410" w:hanging="180"/>
      </w:pPr>
    </w:lvl>
  </w:abstractNum>
  <w:abstractNum w:abstractNumId="12">
    <w:nsid w:val="0000003F"/>
    <w:multiLevelType w:val="singleLevel"/>
    <w:tmpl w:val="0000003F"/>
    <w:name w:val="WW8Num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40"/>
    <w:multiLevelType w:val="multilevel"/>
    <w:tmpl w:val="00000040"/>
    <w:name w:val="WW8Num1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266882"/>
    <w:multiLevelType w:val="hybridMultilevel"/>
    <w:tmpl w:val="6FF6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4636EB"/>
    <w:multiLevelType w:val="hybridMultilevel"/>
    <w:tmpl w:val="9856AA4A"/>
    <w:lvl w:ilvl="0" w:tplc="C61E2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17">
    <w:nsid w:val="05E95FF7"/>
    <w:multiLevelType w:val="hybridMultilevel"/>
    <w:tmpl w:val="870A0850"/>
    <w:lvl w:ilvl="0" w:tplc="A71683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0678566A"/>
    <w:multiLevelType w:val="hybridMultilevel"/>
    <w:tmpl w:val="09D202FE"/>
    <w:lvl w:ilvl="0" w:tplc="ED42B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CAC474B"/>
    <w:multiLevelType w:val="hybridMultilevel"/>
    <w:tmpl w:val="F0546A4A"/>
    <w:lvl w:ilvl="0" w:tplc="46301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F6B26C3"/>
    <w:multiLevelType w:val="hybridMultilevel"/>
    <w:tmpl w:val="2DB0343A"/>
    <w:lvl w:ilvl="0" w:tplc="E53CC3C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09301B0"/>
    <w:multiLevelType w:val="hybridMultilevel"/>
    <w:tmpl w:val="B2E4811C"/>
    <w:lvl w:ilvl="0" w:tplc="A71683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4604980"/>
    <w:multiLevelType w:val="hybridMultilevel"/>
    <w:tmpl w:val="152A4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46F07BC"/>
    <w:multiLevelType w:val="hybridMultilevel"/>
    <w:tmpl w:val="7FAEC370"/>
    <w:lvl w:ilvl="0" w:tplc="C2D282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1B705812"/>
    <w:multiLevelType w:val="hybridMultilevel"/>
    <w:tmpl w:val="D4E01F70"/>
    <w:lvl w:ilvl="0" w:tplc="8E60693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1C0F20A4"/>
    <w:multiLevelType w:val="hybridMultilevel"/>
    <w:tmpl w:val="17FECBE0"/>
    <w:lvl w:ilvl="0" w:tplc="6AACA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F570164"/>
    <w:multiLevelType w:val="hybridMultilevel"/>
    <w:tmpl w:val="8D8E0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2F72595"/>
    <w:multiLevelType w:val="hybridMultilevel"/>
    <w:tmpl w:val="D4A2CBD2"/>
    <w:lvl w:ilvl="0" w:tplc="D30882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38679BA"/>
    <w:multiLevelType w:val="hybridMultilevel"/>
    <w:tmpl w:val="E2C8B638"/>
    <w:lvl w:ilvl="0" w:tplc="DC7ACE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41B49D8"/>
    <w:multiLevelType w:val="hybridMultilevel"/>
    <w:tmpl w:val="3DA2FB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26D8778B"/>
    <w:multiLevelType w:val="hybridMultilevel"/>
    <w:tmpl w:val="AF9C7B7C"/>
    <w:lvl w:ilvl="0" w:tplc="A716836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2C8237FB"/>
    <w:multiLevelType w:val="hybridMultilevel"/>
    <w:tmpl w:val="6296996C"/>
    <w:lvl w:ilvl="0" w:tplc="94C83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B05625"/>
    <w:multiLevelType w:val="hybridMultilevel"/>
    <w:tmpl w:val="1A3E085E"/>
    <w:lvl w:ilvl="0" w:tplc="A7168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330761A9"/>
    <w:multiLevelType w:val="hybridMultilevel"/>
    <w:tmpl w:val="A0B82008"/>
    <w:lvl w:ilvl="0" w:tplc="04190011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</w:lvl>
    <w:lvl w:ilvl="1" w:tplc="7C568C76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5">
    <w:nsid w:val="333951E3"/>
    <w:multiLevelType w:val="hybridMultilevel"/>
    <w:tmpl w:val="F828AE3E"/>
    <w:lvl w:ilvl="0" w:tplc="F5F699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52A3C7B"/>
    <w:multiLevelType w:val="hybridMultilevel"/>
    <w:tmpl w:val="A60820C0"/>
    <w:lvl w:ilvl="0" w:tplc="85905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9BC0F9C"/>
    <w:multiLevelType w:val="hybridMultilevel"/>
    <w:tmpl w:val="CF1E54B2"/>
    <w:lvl w:ilvl="0" w:tplc="81E6F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3A103C26"/>
    <w:multiLevelType w:val="hybridMultilevel"/>
    <w:tmpl w:val="6C0A2BBE"/>
    <w:lvl w:ilvl="0" w:tplc="A71683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CA335F"/>
    <w:multiLevelType w:val="hybridMultilevel"/>
    <w:tmpl w:val="AC4ED7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26565A0"/>
    <w:multiLevelType w:val="hybridMultilevel"/>
    <w:tmpl w:val="2C5635FE"/>
    <w:lvl w:ilvl="0" w:tplc="FF14349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3514945"/>
    <w:multiLevelType w:val="hybridMultilevel"/>
    <w:tmpl w:val="DF1CD184"/>
    <w:lvl w:ilvl="0" w:tplc="830CFA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A2542A6"/>
    <w:multiLevelType w:val="hybridMultilevel"/>
    <w:tmpl w:val="45F6764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4AAA2112"/>
    <w:multiLevelType w:val="hybridMultilevel"/>
    <w:tmpl w:val="BF84A392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4C1214BF"/>
    <w:multiLevelType w:val="hybridMultilevel"/>
    <w:tmpl w:val="349CA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4CF77339"/>
    <w:multiLevelType w:val="hybridMultilevel"/>
    <w:tmpl w:val="4C90A8CA"/>
    <w:lvl w:ilvl="0" w:tplc="BB986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C3784F"/>
    <w:multiLevelType w:val="hybridMultilevel"/>
    <w:tmpl w:val="EB86260E"/>
    <w:lvl w:ilvl="0" w:tplc="858AA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2EE477F"/>
    <w:multiLevelType w:val="hybridMultilevel"/>
    <w:tmpl w:val="4DCCEB98"/>
    <w:lvl w:ilvl="0" w:tplc="03D2D6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3EA76AB"/>
    <w:multiLevelType w:val="hybridMultilevel"/>
    <w:tmpl w:val="FB9A0606"/>
    <w:lvl w:ilvl="0" w:tplc="0910FB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56A24F43"/>
    <w:multiLevelType w:val="hybridMultilevel"/>
    <w:tmpl w:val="242A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EC5DB6"/>
    <w:multiLevelType w:val="hybridMultilevel"/>
    <w:tmpl w:val="FE1053DC"/>
    <w:lvl w:ilvl="0" w:tplc="A71683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56EE2980"/>
    <w:multiLevelType w:val="hybridMultilevel"/>
    <w:tmpl w:val="DFEAD144"/>
    <w:lvl w:ilvl="0" w:tplc="DB226938">
      <w:start w:val="1"/>
      <w:numFmt w:val="decimal"/>
      <w:pStyle w:val="a0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2">
    <w:nsid w:val="633E1628"/>
    <w:multiLevelType w:val="hybridMultilevel"/>
    <w:tmpl w:val="4BBE4070"/>
    <w:lvl w:ilvl="0" w:tplc="A716836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68902E25"/>
    <w:multiLevelType w:val="hybridMultilevel"/>
    <w:tmpl w:val="28F6BC9C"/>
    <w:lvl w:ilvl="0" w:tplc="FB7C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6BAE4A58"/>
    <w:multiLevelType w:val="hybridMultilevel"/>
    <w:tmpl w:val="94CE0AFC"/>
    <w:lvl w:ilvl="0" w:tplc="A71683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5">
    <w:nsid w:val="6C182AC6"/>
    <w:multiLevelType w:val="hybridMultilevel"/>
    <w:tmpl w:val="AA868320"/>
    <w:lvl w:ilvl="0" w:tplc="037E7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C8453F9"/>
    <w:multiLevelType w:val="hybridMultilevel"/>
    <w:tmpl w:val="7836287E"/>
    <w:lvl w:ilvl="0" w:tplc="A716836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6E3367A2"/>
    <w:multiLevelType w:val="hybridMultilevel"/>
    <w:tmpl w:val="D85E1076"/>
    <w:lvl w:ilvl="0" w:tplc="281292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8">
    <w:nsid w:val="6EE104A9"/>
    <w:multiLevelType w:val="hybridMultilevel"/>
    <w:tmpl w:val="209A3896"/>
    <w:lvl w:ilvl="0" w:tplc="A9CA5E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9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8C31516"/>
    <w:multiLevelType w:val="hybridMultilevel"/>
    <w:tmpl w:val="539E2642"/>
    <w:lvl w:ilvl="0" w:tplc="19BE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15"/>
  </w:num>
  <w:num w:numId="3">
    <w:abstractNumId w:val="20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6"/>
  </w:num>
  <w:num w:numId="8">
    <w:abstractNumId w:val="59"/>
  </w:num>
  <w:num w:numId="9">
    <w:abstractNumId w:val="46"/>
  </w:num>
  <w:num w:numId="10">
    <w:abstractNumId w:val="36"/>
  </w:num>
  <w:num w:numId="11">
    <w:abstractNumId w:val="40"/>
  </w:num>
  <w:num w:numId="12">
    <w:abstractNumId w:val="18"/>
  </w:num>
  <w:num w:numId="13">
    <w:abstractNumId w:val="55"/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</w:num>
  <w:num w:numId="16">
    <w:abstractNumId w:val="49"/>
  </w:num>
  <w:num w:numId="17">
    <w:abstractNumId w:val="35"/>
  </w:num>
  <w:num w:numId="18">
    <w:abstractNumId w:val="60"/>
  </w:num>
  <w:num w:numId="19">
    <w:abstractNumId w:val="28"/>
  </w:num>
  <w:num w:numId="20">
    <w:abstractNumId w:val="19"/>
  </w:num>
  <w:num w:numId="21">
    <w:abstractNumId w:val="53"/>
  </w:num>
  <w:num w:numId="22">
    <w:abstractNumId w:val="47"/>
  </w:num>
  <w:num w:numId="23">
    <w:abstractNumId w:val="25"/>
  </w:num>
  <w:num w:numId="24">
    <w:abstractNumId w:val="34"/>
  </w:num>
  <w:num w:numId="25">
    <w:abstractNumId w:val="58"/>
  </w:num>
  <w:num w:numId="26">
    <w:abstractNumId w:val="48"/>
  </w:num>
  <w:num w:numId="27">
    <w:abstractNumId w:val="32"/>
  </w:num>
  <w:num w:numId="28">
    <w:abstractNumId w:val="37"/>
  </w:num>
  <w:num w:numId="29">
    <w:abstractNumId w:val="29"/>
  </w:num>
  <w:num w:numId="30">
    <w:abstractNumId w:val="41"/>
  </w:num>
  <w:num w:numId="31">
    <w:abstractNumId w:val="26"/>
  </w:num>
  <w:num w:numId="32">
    <w:abstractNumId w:val="42"/>
  </w:num>
  <w:num w:numId="33">
    <w:abstractNumId w:val="50"/>
  </w:num>
  <w:num w:numId="3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5">
    <w:abstractNumId w:val="27"/>
  </w:num>
  <w:num w:numId="36">
    <w:abstractNumId w:val="43"/>
  </w:num>
  <w:num w:numId="37">
    <w:abstractNumId w:val="30"/>
  </w:num>
  <w:num w:numId="38">
    <w:abstractNumId w:val="44"/>
  </w:num>
  <w:num w:numId="39">
    <w:abstractNumId w:val="31"/>
  </w:num>
  <w:num w:numId="40">
    <w:abstractNumId w:val="21"/>
  </w:num>
  <w:num w:numId="41">
    <w:abstractNumId w:val="54"/>
  </w:num>
  <w:num w:numId="42">
    <w:abstractNumId w:val="56"/>
  </w:num>
  <w:num w:numId="43">
    <w:abstractNumId w:val="17"/>
  </w:num>
  <w:num w:numId="44">
    <w:abstractNumId w:val="33"/>
  </w:num>
  <w:num w:numId="45">
    <w:abstractNumId w:val="52"/>
  </w:num>
  <w:num w:numId="46">
    <w:abstractNumId w:val="38"/>
  </w:num>
  <w:num w:numId="47">
    <w:abstractNumId w:val="24"/>
  </w:num>
  <w:num w:numId="48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7A0"/>
    <w:rsid w:val="000037A0"/>
    <w:rsid w:val="00190950"/>
    <w:rsid w:val="00323D44"/>
    <w:rsid w:val="003740DB"/>
    <w:rsid w:val="003942E9"/>
    <w:rsid w:val="005C6809"/>
    <w:rsid w:val="00605234"/>
    <w:rsid w:val="007725A5"/>
    <w:rsid w:val="007E1649"/>
    <w:rsid w:val="007F0B83"/>
    <w:rsid w:val="007F79C3"/>
    <w:rsid w:val="00940B6F"/>
    <w:rsid w:val="009416B5"/>
    <w:rsid w:val="009E00A1"/>
    <w:rsid w:val="00B24C4B"/>
    <w:rsid w:val="00CA555E"/>
    <w:rsid w:val="00D923D1"/>
    <w:rsid w:val="00E1574D"/>
    <w:rsid w:val="00E55658"/>
    <w:rsid w:val="00EF100A"/>
    <w:rsid w:val="00FC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74D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1"/>
    <w:next w:val="a1"/>
    <w:link w:val="11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0">
    <w:name w:val="heading 2"/>
    <w:basedOn w:val="a1"/>
    <w:next w:val="a1"/>
    <w:link w:val="21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1"/>
    <w:link w:val="30"/>
    <w:uiPriority w:val="9"/>
    <w:qFormat/>
    <w:rsid w:val="009416B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/>
    </w:rPr>
  </w:style>
  <w:style w:type="paragraph" w:styleId="4">
    <w:name w:val="heading 4"/>
    <w:aliases w:val="Heading 4 Char Char,Heading 4 Char"/>
    <w:basedOn w:val="a1"/>
    <w:link w:val="40"/>
    <w:uiPriority w:val="9"/>
    <w:qFormat/>
    <w:rsid w:val="009416B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/>
    </w:rPr>
  </w:style>
  <w:style w:type="paragraph" w:styleId="5">
    <w:name w:val="heading 5"/>
    <w:basedOn w:val="a1"/>
    <w:next w:val="a1"/>
    <w:link w:val="50"/>
    <w:uiPriority w:val="9"/>
    <w:unhideWhenUsed/>
    <w:qFormat/>
    <w:rsid w:val="009416B5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en-US"/>
    </w:rPr>
  </w:style>
  <w:style w:type="paragraph" w:styleId="6">
    <w:name w:val="heading 6"/>
    <w:basedOn w:val="a1"/>
    <w:next w:val="a1"/>
    <w:link w:val="60"/>
    <w:qFormat/>
    <w:rsid w:val="009416B5"/>
    <w:pPr>
      <w:widowControl w:val="0"/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hAnsi="Times New Roman"/>
      <w:b/>
      <w:bCs/>
      <w:sz w:val="20"/>
      <w:szCs w:val="20"/>
      <w:lang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416B5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  <w:lang w:val="en-US"/>
    </w:rPr>
  </w:style>
  <w:style w:type="paragraph" w:styleId="9">
    <w:name w:val="heading 9"/>
    <w:basedOn w:val="a1"/>
    <w:next w:val="a1"/>
    <w:link w:val="90"/>
    <w:qFormat/>
    <w:rsid w:val="009416B5"/>
    <w:pPr>
      <w:snapToGrid w:val="0"/>
      <w:spacing w:before="240" w:after="60" w:line="240" w:lineRule="auto"/>
      <w:outlineLvl w:val="8"/>
    </w:pPr>
    <w:rPr>
      <w:rFonts w:ascii="Arial" w:hAnsi="Arial"/>
      <w:sz w:val="20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416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1">
    <w:name w:val="Заголовок 2 Знак"/>
    <w:link w:val="20"/>
    <w:rsid w:val="009416B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416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aliases w:val="Heading 4 Char Char Знак,Heading 4 Char Знак"/>
    <w:link w:val="4"/>
    <w:uiPriority w:val="9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9416B5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link w:val="6"/>
    <w:rsid w:val="009416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"/>
    <w:semiHidden/>
    <w:rsid w:val="009416B5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customStyle="1" w:styleId="90">
    <w:name w:val="Заголовок 9 Знак"/>
    <w:link w:val="9"/>
    <w:rsid w:val="009416B5"/>
    <w:rPr>
      <w:rFonts w:ascii="Arial" w:eastAsia="Times New Roman" w:hAnsi="Arial" w:cs="Times New Roman"/>
      <w:lang w:val="en-GB"/>
    </w:rPr>
  </w:style>
  <w:style w:type="numbering" w:customStyle="1" w:styleId="12">
    <w:name w:val="Нет списка1"/>
    <w:next w:val="a4"/>
    <w:uiPriority w:val="99"/>
    <w:semiHidden/>
    <w:unhideWhenUsed/>
    <w:rsid w:val="009416B5"/>
  </w:style>
  <w:style w:type="paragraph" w:styleId="a5">
    <w:name w:val="Normal (Web)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rsid w:val="009416B5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941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1"/>
    <w:link w:val="32"/>
    <w:rsid w:val="009416B5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32">
    <w:name w:val="Основной текст 3 Знак"/>
    <w:link w:val="31"/>
    <w:rsid w:val="00941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inplaceeditable">
    <w:name w:val="inplaceeditable"/>
    <w:rsid w:val="009416B5"/>
  </w:style>
  <w:style w:type="character" w:customStyle="1" w:styleId="instancename">
    <w:name w:val="instancename"/>
    <w:rsid w:val="009416B5"/>
  </w:style>
  <w:style w:type="character" w:customStyle="1" w:styleId="accesshide">
    <w:name w:val="accesshide"/>
    <w:rsid w:val="009416B5"/>
  </w:style>
  <w:style w:type="character" w:styleId="a8">
    <w:name w:val="Strong"/>
    <w:uiPriority w:val="22"/>
    <w:qFormat/>
    <w:rsid w:val="009416B5"/>
    <w:rPr>
      <w:b/>
      <w:bCs/>
    </w:rPr>
  </w:style>
  <w:style w:type="paragraph" w:customStyle="1" w:styleId="msonormalbullet1gif">
    <w:name w:val="msonormal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">
    <w:name w:val="msonormal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1gif">
    <w:name w:val="msonormalbullet1gif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3"/>
    <w:rsid w:val="009416B5"/>
    <w:rPr>
      <w:rFonts w:eastAsia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1"/>
    <w:uiPriority w:val="34"/>
    <w:qFormat/>
    <w:rsid w:val="009416B5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b">
    <w:name w:val="footnote text"/>
    <w:basedOn w:val="a1"/>
    <w:link w:val="ac"/>
    <w:rsid w:val="009416B5"/>
    <w:pPr>
      <w:suppressAutoHyphens/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c">
    <w:name w:val="Текст сноски Знак"/>
    <w:link w:val="ab"/>
    <w:rsid w:val="009416B5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d">
    <w:name w:val="footnote reference"/>
    <w:rsid w:val="009416B5"/>
    <w:rPr>
      <w:vertAlign w:val="superscript"/>
    </w:rPr>
  </w:style>
  <w:style w:type="paragraph" w:customStyle="1" w:styleId="22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(2)_"/>
    <w:link w:val="24"/>
    <w:rsid w:val="009416B5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9416B5"/>
    <w:pPr>
      <w:widowControl w:val="0"/>
      <w:shd w:val="clear" w:color="auto" w:fill="FFFFFF"/>
      <w:spacing w:after="360" w:line="307" w:lineRule="exact"/>
      <w:jc w:val="center"/>
    </w:pPr>
    <w:rPr>
      <w:rFonts w:ascii="Arial" w:hAnsi="Arial"/>
      <w:b/>
      <w:bCs/>
      <w:sz w:val="21"/>
      <w:szCs w:val="21"/>
      <w:lang/>
    </w:rPr>
  </w:style>
  <w:style w:type="paragraph" w:customStyle="1" w:styleId="14">
    <w:name w:val="Обычный1"/>
    <w:rsid w:val="009416B5"/>
    <w:pPr>
      <w:widowControl w:val="0"/>
    </w:pPr>
    <w:rPr>
      <w:rFonts w:ascii="Times New Roman" w:hAnsi="Times New Roman"/>
      <w:snapToGrid w:val="0"/>
      <w:sz w:val="18"/>
    </w:rPr>
  </w:style>
  <w:style w:type="paragraph" w:customStyle="1" w:styleId="15">
    <w:name w:val="Абзац списка1"/>
    <w:basedOn w:val="a1"/>
    <w:qFormat/>
    <w:rsid w:val="009416B5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styleId="ae">
    <w:name w:val="Hyperlink"/>
    <w:rsid w:val="009416B5"/>
    <w:rPr>
      <w:color w:val="0000FF"/>
      <w:u w:val="single"/>
    </w:rPr>
  </w:style>
  <w:style w:type="paragraph" w:customStyle="1" w:styleId="rteleft">
    <w:name w:val="rteleft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 интервала1"/>
    <w:rsid w:val="009416B5"/>
    <w:rPr>
      <w:sz w:val="22"/>
      <w:szCs w:val="22"/>
    </w:rPr>
  </w:style>
  <w:style w:type="paragraph" w:customStyle="1" w:styleId="WW-1">
    <w:name w:val="WW-Стиль1 Знак Знак"/>
    <w:basedOn w:val="a1"/>
    <w:uiPriority w:val="99"/>
    <w:rsid w:val="009416B5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styleId="af">
    <w:name w:val="Body Text"/>
    <w:basedOn w:val="a1"/>
    <w:link w:val="af0"/>
    <w:uiPriority w:val="99"/>
    <w:unhideWhenUsed/>
    <w:rsid w:val="009416B5"/>
    <w:pPr>
      <w:spacing w:after="120"/>
    </w:pPr>
    <w:rPr>
      <w:sz w:val="20"/>
      <w:szCs w:val="20"/>
      <w:lang w:val="en-US"/>
    </w:rPr>
  </w:style>
  <w:style w:type="character" w:customStyle="1" w:styleId="af0">
    <w:name w:val="Основной текст Знак"/>
    <w:link w:val="af"/>
    <w:uiPriority w:val="99"/>
    <w:rsid w:val="009416B5"/>
    <w:rPr>
      <w:rFonts w:ascii="Calibri" w:eastAsia="Times New Roman" w:hAnsi="Calibri" w:cs="Times New Roman"/>
      <w:lang w:val="en-US"/>
    </w:rPr>
  </w:style>
  <w:style w:type="paragraph" w:styleId="af1">
    <w:name w:val="Balloon Text"/>
    <w:basedOn w:val="a1"/>
    <w:link w:val="af2"/>
    <w:uiPriority w:val="99"/>
    <w:unhideWhenUsed/>
    <w:rsid w:val="009416B5"/>
    <w:pPr>
      <w:snapToGrid w:val="0"/>
      <w:spacing w:after="0" w:line="240" w:lineRule="auto"/>
    </w:pPr>
    <w:rPr>
      <w:rFonts w:ascii="Tahoma" w:hAnsi="Tahoma"/>
      <w:sz w:val="16"/>
      <w:szCs w:val="16"/>
      <w:lang w:val="en-GB"/>
    </w:rPr>
  </w:style>
  <w:style w:type="character" w:customStyle="1" w:styleId="af2">
    <w:name w:val="Текст выноски Знак"/>
    <w:link w:val="af1"/>
    <w:uiPriority w:val="99"/>
    <w:rsid w:val="009416B5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listparagraph">
    <w:name w:val="listparagraph"/>
    <w:basedOn w:val="a1"/>
    <w:rsid w:val="009416B5"/>
    <w:pPr>
      <w:spacing w:after="240" w:line="240" w:lineRule="auto"/>
    </w:pPr>
    <w:rPr>
      <w:rFonts w:ascii="Georgia" w:hAnsi="Georgia"/>
      <w:color w:val="2A2513"/>
      <w:sz w:val="24"/>
      <w:szCs w:val="24"/>
    </w:rPr>
  </w:style>
  <w:style w:type="character" w:customStyle="1" w:styleId="right-answer">
    <w:name w:val="right-answer"/>
    <w:basedOn w:val="a2"/>
    <w:rsid w:val="009416B5"/>
  </w:style>
  <w:style w:type="character" w:customStyle="1" w:styleId="apple-converted-space">
    <w:name w:val="apple-converted-space"/>
    <w:rsid w:val="009416B5"/>
    <w:rPr>
      <w:rFonts w:cs="Times New Roman"/>
    </w:rPr>
  </w:style>
  <w:style w:type="paragraph" w:customStyle="1" w:styleId="msonormal0">
    <w:name w:val="msonormal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qno">
    <w:name w:val="qno"/>
    <w:rsid w:val="009416B5"/>
    <w:rPr>
      <w:rFonts w:cs="Times New Roman"/>
    </w:rPr>
  </w:style>
  <w:style w:type="character" w:customStyle="1" w:styleId="questionflagtext">
    <w:name w:val="questionflagtext"/>
    <w:rsid w:val="009416B5"/>
    <w:rPr>
      <w:rFonts w:cs="Times New Roman"/>
    </w:rPr>
  </w:style>
  <w:style w:type="character" w:styleId="af3">
    <w:name w:val="FollowedHyperlink"/>
    <w:uiPriority w:val="99"/>
    <w:semiHidden/>
    <w:rsid w:val="009416B5"/>
    <w:rPr>
      <w:rFonts w:cs="Times New Roman"/>
      <w:color w:val="800080"/>
      <w:u w:val="single"/>
    </w:rPr>
  </w:style>
  <w:style w:type="character" w:customStyle="1" w:styleId="answer">
    <w:name w:val="answer"/>
    <w:rsid w:val="009416B5"/>
    <w:rPr>
      <w:rFonts w:cs="Times New Roman"/>
    </w:rPr>
  </w:style>
  <w:style w:type="paragraph" w:styleId="af4">
    <w:name w:val="footer"/>
    <w:basedOn w:val="a1"/>
    <w:link w:val="af5"/>
    <w:uiPriority w:val="99"/>
    <w:rsid w:val="009416B5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hAnsi="Times New Roman"/>
      <w:sz w:val="32"/>
      <w:szCs w:val="32"/>
      <w:lang w:val="en-GB"/>
    </w:rPr>
  </w:style>
  <w:style w:type="character" w:customStyle="1" w:styleId="af5">
    <w:name w:val="Нижний колонтитул Знак"/>
    <w:link w:val="af4"/>
    <w:uiPriority w:val="99"/>
    <w:rsid w:val="009416B5"/>
    <w:rPr>
      <w:rFonts w:ascii="Times New Roman" w:eastAsia="Times New Roman" w:hAnsi="Times New Roman" w:cs="Times New Roman"/>
      <w:sz w:val="32"/>
      <w:szCs w:val="32"/>
      <w:lang w:val="en-GB"/>
    </w:rPr>
  </w:style>
  <w:style w:type="character" w:customStyle="1" w:styleId="highlight">
    <w:name w:val="highlight"/>
    <w:basedOn w:val="a2"/>
    <w:rsid w:val="009416B5"/>
  </w:style>
  <w:style w:type="character" w:customStyle="1" w:styleId="HTML">
    <w:name w:val="Стандартный HTML Знак"/>
    <w:link w:val="HTML0"/>
    <w:locked/>
    <w:rsid w:val="009416B5"/>
    <w:rPr>
      <w:rFonts w:ascii="Courier New" w:eastAsia="Courier New" w:hAnsi="Courier New" w:cs="Courier New"/>
    </w:rPr>
  </w:style>
  <w:style w:type="paragraph" w:styleId="HTML0">
    <w:name w:val="HTML Preformatted"/>
    <w:basedOn w:val="a1"/>
    <w:link w:val="HTML"/>
    <w:rsid w:val="00941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/>
    </w:rPr>
  </w:style>
  <w:style w:type="character" w:customStyle="1" w:styleId="HTML1">
    <w:name w:val="Стандартный HTML Знак1"/>
    <w:uiPriority w:val="99"/>
    <w:semiHidden/>
    <w:rsid w:val="009416B5"/>
    <w:rPr>
      <w:rFonts w:ascii="Consolas" w:hAnsi="Consolas" w:cs="Consolas"/>
      <w:sz w:val="20"/>
      <w:szCs w:val="20"/>
    </w:rPr>
  </w:style>
  <w:style w:type="paragraph" w:styleId="25">
    <w:name w:val="Body Text Indent 2"/>
    <w:basedOn w:val="a1"/>
    <w:link w:val="26"/>
    <w:unhideWhenUsed/>
    <w:rsid w:val="009416B5"/>
    <w:pPr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26">
    <w:name w:val="Основной текст с отступом 2 Знак"/>
    <w:link w:val="25"/>
    <w:rsid w:val="009416B5"/>
    <w:rPr>
      <w:rFonts w:ascii="Calibri" w:eastAsia="Times New Roman" w:hAnsi="Calibri" w:cs="Times New Roman"/>
      <w:lang w:val="en-US"/>
    </w:rPr>
  </w:style>
  <w:style w:type="paragraph" w:styleId="af6">
    <w:name w:val="Plain Text"/>
    <w:basedOn w:val="a1"/>
    <w:link w:val="af7"/>
    <w:rsid w:val="009416B5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f7">
    <w:name w:val="Текст Знак"/>
    <w:link w:val="af6"/>
    <w:rsid w:val="009416B5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2"/>
    <w:basedOn w:val="a1"/>
    <w:link w:val="28"/>
    <w:uiPriority w:val="99"/>
    <w:rsid w:val="009416B5"/>
    <w:pPr>
      <w:spacing w:after="0" w:line="240" w:lineRule="auto"/>
      <w:jc w:val="both"/>
    </w:pPr>
    <w:rPr>
      <w:rFonts w:ascii="Arial" w:hAnsi="Arial"/>
      <w:sz w:val="20"/>
      <w:szCs w:val="20"/>
      <w:lang/>
    </w:rPr>
  </w:style>
  <w:style w:type="character" w:customStyle="1" w:styleId="28">
    <w:name w:val="Основной текст 2 Знак"/>
    <w:link w:val="27"/>
    <w:uiPriority w:val="99"/>
    <w:rsid w:val="009416B5"/>
    <w:rPr>
      <w:rFonts w:ascii="Arial" w:eastAsia="Times New Roman" w:hAnsi="Arial" w:cs="Times New Roman"/>
      <w:sz w:val="20"/>
      <w:szCs w:val="20"/>
    </w:rPr>
  </w:style>
  <w:style w:type="character" w:styleId="af8">
    <w:name w:val="page number"/>
    <w:basedOn w:val="a2"/>
    <w:rsid w:val="009416B5"/>
  </w:style>
  <w:style w:type="paragraph" w:styleId="33">
    <w:name w:val="Body Text Indent 3"/>
    <w:basedOn w:val="a1"/>
    <w:link w:val="34"/>
    <w:uiPriority w:val="99"/>
    <w:rsid w:val="009416B5"/>
    <w:pPr>
      <w:widowControl w:val="0"/>
      <w:spacing w:after="120" w:line="240" w:lineRule="auto"/>
      <w:ind w:left="283" w:firstLine="400"/>
      <w:jc w:val="both"/>
    </w:pPr>
    <w:rPr>
      <w:rFonts w:ascii="Times New Roman" w:hAnsi="Times New Roman"/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9416B5"/>
    <w:rPr>
      <w:rFonts w:ascii="Times New Roman" w:eastAsia="Times New Roman" w:hAnsi="Times New Roman" w:cs="Times New Roman"/>
      <w:sz w:val="16"/>
      <w:szCs w:val="16"/>
    </w:rPr>
  </w:style>
  <w:style w:type="paragraph" w:customStyle="1" w:styleId="p9">
    <w:name w:val="p9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rsid w:val="009416B5"/>
  </w:style>
  <w:style w:type="paragraph" w:customStyle="1" w:styleId="p7">
    <w:name w:val="p7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9416B5"/>
  </w:style>
  <w:style w:type="paragraph" w:customStyle="1" w:styleId="af9">
    <w:name w:val="список с точками"/>
    <w:basedOn w:val="a1"/>
    <w:rsid w:val="009416B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9416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9416B5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9416B5"/>
    <w:rPr>
      <w:rFonts w:ascii="Times New Roman" w:hAnsi="Times New Roman" w:cs="Times New Roman"/>
      <w:sz w:val="32"/>
      <w:szCs w:val="32"/>
    </w:rPr>
  </w:style>
  <w:style w:type="paragraph" w:customStyle="1" w:styleId="Style5">
    <w:name w:val="Style5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1"/>
    <w:uiPriority w:val="99"/>
    <w:rsid w:val="009416B5"/>
    <w:pPr>
      <w:widowControl w:val="0"/>
      <w:suppressAutoHyphens/>
      <w:autoSpaceDE w:val="0"/>
      <w:spacing w:after="120" w:line="480" w:lineRule="auto"/>
      <w:ind w:left="283" w:firstLine="440"/>
    </w:pPr>
    <w:rPr>
      <w:rFonts w:ascii="Times New Roman" w:hAnsi="Times New Roman"/>
      <w:sz w:val="20"/>
      <w:szCs w:val="20"/>
      <w:lang w:eastAsia="ar-SA"/>
    </w:rPr>
  </w:style>
  <w:style w:type="paragraph" w:styleId="afa">
    <w:name w:val="header"/>
    <w:basedOn w:val="a1"/>
    <w:link w:val="afb"/>
    <w:uiPriority w:val="99"/>
    <w:unhideWhenUsed/>
    <w:rsid w:val="009416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afb">
    <w:name w:val="Верхний колонтитул Знак"/>
    <w:link w:val="afa"/>
    <w:uiPriority w:val="99"/>
    <w:rsid w:val="009416B5"/>
    <w:rPr>
      <w:rFonts w:ascii="Calibri" w:eastAsia="Times New Roman" w:hAnsi="Calibri" w:cs="Times New Roman"/>
      <w:lang w:val="en-US"/>
    </w:rPr>
  </w:style>
  <w:style w:type="character" w:styleId="afc">
    <w:name w:val="Emphasis"/>
    <w:uiPriority w:val="20"/>
    <w:qFormat/>
    <w:rsid w:val="009416B5"/>
    <w:rPr>
      <w:i/>
      <w:iCs/>
    </w:rPr>
  </w:style>
  <w:style w:type="paragraph" w:customStyle="1" w:styleId="FR1">
    <w:name w:val="FR1"/>
    <w:rsid w:val="009416B5"/>
    <w:pPr>
      <w:widowControl w:val="0"/>
      <w:adjustRightInd w:val="0"/>
      <w:spacing w:line="300" w:lineRule="auto"/>
      <w:ind w:firstLine="500"/>
      <w:jc w:val="both"/>
    </w:pPr>
    <w:rPr>
      <w:rFonts w:ascii="Arial" w:hAnsi="Arial" w:cs="Arial"/>
      <w:sz w:val="16"/>
      <w:szCs w:val="16"/>
    </w:rPr>
  </w:style>
  <w:style w:type="paragraph" w:customStyle="1" w:styleId="17">
    <w:name w:val="Обычный1"/>
    <w:rsid w:val="009416B5"/>
    <w:pPr>
      <w:widowControl w:val="0"/>
    </w:pPr>
    <w:rPr>
      <w:rFonts w:ascii="Times New Roman" w:hAnsi="Times New Roman"/>
      <w:snapToGrid w:val="0"/>
      <w:sz w:val="18"/>
    </w:rPr>
  </w:style>
  <w:style w:type="paragraph" w:customStyle="1" w:styleId="18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19">
    <w:name w:val="Основной текст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character" w:customStyle="1" w:styleId="212">
    <w:name w:val="Основной текст с отступом 2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9416B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afd">
    <w:name w:val="Стиль"/>
    <w:rsid w:val="009416B5"/>
    <w:pPr>
      <w:widowControl w:val="0"/>
      <w:autoSpaceDE w:val="0"/>
      <w:autoSpaceDN w:val="0"/>
      <w:adjustRightInd w:val="0"/>
      <w:ind w:left="1066" w:hanging="357"/>
    </w:pPr>
    <w:rPr>
      <w:rFonts w:ascii="Times New Roman" w:eastAsia="MS Mincho" w:hAnsi="Times New Roman"/>
      <w:sz w:val="24"/>
      <w:szCs w:val="24"/>
      <w:lang w:eastAsia="ja-JP"/>
    </w:rPr>
  </w:style>
  <w:style w:type="paragraph" w:styleId="afe">
    <w:name w:val="Title"/>
    <w:basedOn w:val="a1"/>
    <w:link w:val="aff"/>
    <w:qFormat/>
    <w:rsid w:val="009416B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aff">
    <w:name w:val="Название Знак"/>
    <w:link w:val="afe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0">
    <w:name w:val="Основной текст + Курсив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15pt">
    <w:name w:val="Основной текст + 15 pt"/>
    <w:aliases w:val="Полужирный,Основной текст + Century Gothic,6,5 pt,Основной текст + 14"/>
    <w:rsid w:val="009416B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val="en-US" w:eastAsia="en-US"/>
    </w:rPr>
  </w:style>
  <w:style w:type="character" w:customStyle="1" w:styleId="35">
    <w:name w:val="Основной текст (3)_"/>
    <w:link w:val="36"/>
    <w:rsid w:val="009416B5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1a">
    <w:name w:val="Заголовок №1_"/>
    <w:link w:val="1b"/>
    <w:rsid w:val="009416B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aff1">
    <w:name w:val="Основной текст + Полужирный"/>
    <w:aliases w:val="Курсив,Основной текст + Не полужирный,Основной текст + Arial,9 pt"/>
    <w:rsid w:val="009416B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paragraph" w:customStyle="1" w:styleId="36">
    <w:name w:val="Основной текст (3)"/>
    <w:basedOn w:val="a1"/>
    <w:link w:val="35"/>
    <w:rsid w:val="009416B5"/>
    <w:pPr>
      <w:widowControl w:val="0"/>
      <w:shd w:val="clear" w:color="auto" w:fill="FFFFFF"/>
      <w:spacing w:before="180" w:after="0" w:line="211" w:lineRule="exact"/>
      <w:ind w:firstLine="280"/>
      <w:jc w:val="both"/>
    </w:pPr>
    <w:rPr>
      <w:rFonts w:ascii="Times New Roman" w:hAnsi="Times New Roman"/>
      <w:b/>
      <w:bCs/>
      <w:sz w:val="17"/>
      <w:szCs w:val="17"/>
      <w:lang/>
    </w:rPr>
  </w:style>
  <w:style w:type="paragraph" w:customStyle="1" w:styleId="1b">
    <w:name w:val="Заголовок №1"/>
    <w:basedOn w:val="a1"/>
    <w:link w:val="1a"/>
    <w:rsid w:val="009416B5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Arial" w:hAnsi="Arial"/>
      <w:b/>
      <w:bCs/>
      <w:sz w:val="19"/>
      <w:szCs w:val="19"/>
      <w:lang/>
    </w:rPr>
  </w:style>
  <w:style w:type="character" w:customStyle="1" w:styleId="LucidaSansUnicode">
    <w:name w:val="Основной текст + Lucida Sans Unicode"/>
    <w:aliases w:val="18 pt,8 pt,Не полужирный,Интервал 1 pt"/>
    <w:rsid w:val="009416B5"/>
    <w:rPr>
      <w:rFonts w:ascii="Lucida Sans Unicode" w:eastAsia="Times New Roman" w:hAnsi="Lucida Sans Unicode" w:cs="Lucida Sans Unicode"/>
      <w:sz w:val="36"/>
      <w:szCs w:val="36"/>
      <w:shd w:val="clear" w:color="auto" w:fill="FFFFFF"/>
      <w:lang w:val="en-US" w:eastAsia="en-US"/>
    </w:rPr>
  </w:style>
  <w:style w:type="character" w:customStyle="1" w:styleId="1c">
    <w:name w:val="Основной текст + Курсив1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37">
    <w:name w:val="Основной текст (3) + Полужирный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8">
    <w:name w:val="Основной текст (3) + Не курсив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western">
    <w:name w:val="western"/>
    <w:basedOn w:val="a1"/>
    <w:rsid w:val="009416B5"/>
    <w:pPr>
      <w:spacing w:before="100" w:beforeAutospacing="1" w:after="115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17">
    <w:name w:val="Style17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ps">
    <w:name w:val="hps"/>
    <w:rsid w:val="009416B5"/>
  </w:style>
  <w:style w:type="paragraph" w:customStyle="1" w:styleId="2110">
    <w:name w:val="Основной текст 211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29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uiPriority w:val="99"/>
    <w:rsid w:val="009416B5"/>
    <w:rPr>
      <w:rFonts w:ascii="Times New Roman" w:hAnsi="Times New Roman" w:cs="Times New Roman"/>
      <w:sz w:val="18"/>
      <w:szCs w:val="18"/>
    </w:rPr>
  </w:style>
  <w:style w:type="paragraph" w:styleId="aff2">
    <w:name w:val="Subtitle"/>
    <w:basedOn w:val="a1"/>
    <w:link w:val="aff3"/>
    <w:uiPriority w:val="99"/>
    <w:qFormat/>
    <w:rsid w:val="009416B5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hAnsi="Arial"/>
      <w:b/>
      <w:bCs/>
      <w:sz w:val="26"/>
      <w:szCs w:val="26"/>
      <w:lang/>
    </w:rPr>
  </w:style>
  <w:style w:type="character" w:customStyle="1" w:styleId="aff3">
    <w:name w:val="Подзаголовок Знак"/>
    <w:link w:val="aff2"/>
    <w:uiPriority w:val="99"/>
    <w:rsid w:val="009416B5"/>
    <w:rPr>
      <w:rFonts w:ascii="Arial" w:eastAsia="Times New Roman" w:hAnsi="Arial" w:cs="Times New Roman"/>
      <w:b/>
      <w:bCs/>
      <w:sz w:val="26"/>
      <w:szCs w:val="26"/>
    </w:rPr>
  </w:style>
  <w:style w:type="paragraph" w:styleId="1d">
    <w:name w:val="toc 1"/>
    <w:basedOn w:val="a1"/>
    <w:next w:val="a1"/>
    <w:autoRedefine/>
    <w:unhideWhenUsed/>
    <w:rsid w:val="009416B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a">
    <w:name w:val="toc 2"/>
    <w:basedOn w:val="a1"/>
    <w:next w:val="a1"/>
    <w:autoRedefine/>
    <w:unhideWhenUsed/>
    <w:rsid w:val="009416B5"/>
    <w:pPr>
      <w:spacing w:after="0" w:line="240" w:lineRule="auto"/>
      <w:ind w:left="200"/>
    </w:pPr>
    <w:rPr>
      <w:rFonts w:ascii="Times New Roman" w:hAnsi="Times New Roman"/>
      <w:sz w:val="20"/>
      <w:szCs w:val="20"/>
    </w:rPr>
  </w:style>
  <w:style w:type="table" w:customStyle="1" w:styleId="1e">
    <w:name w:val="Сетка таблицы1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"/>
    <w:basedOn w:val="a1"/>
    <w:rsid w:val="009416B5"/>
    <w:pPr>
      <w:widowControl w:val="0"/>
      <w:numPr>
        <w:numId w:val="5"/>
      </w:numPr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f">
    <w:name w:val="Знак1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4">
    <w:name w:val="No Spacing"/>
    <w:uiPriority w:val="1"/>
    <w:qFormat/>
    <w:rsid w:val="009416B5"/>
    <w:rPr>
      <w:sz w:val="22"/>
      <w:szCs w:val="22"/>
      <w:lang w:val="en-US"/>
    </w:rPr>
  </w:style>
  <w:style w:type="paragraph" w:customStyle="1" w:styleId="aff5">
    <w:name w:val="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0">
    <w:name w:val="Знак Знак Знак Знак1"/>
    <w:basedOn w:val="a1"/>
    <w:rsid w:val="009416B5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/>
    </w:rPr>
  </w:style>
  <w:style w:type="paragraph" w:customStyle="1" w:styleId="book">
    <w:name w:val="book"/>
    <w:basedOn w:val="a1"/>
    <w:rsid w:val="009416B5"/>
    <w:pPr>
      <w:spacing w:after="0" w:line="240" w:lineRule="auto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ff6">
    <w:name w:val="Обычный текст"/>
    <w:basedOn w:val="a1"/>
    <w:rsid w:val="009416B5"/>
    <w:pPr>
      <w:spacing w:after="0" w:line="240" w:lineRule="auto"/>
      <w:ind w:firstLine="284"/>
      <w:jc w:val="both"/>
    </w:pPr>
    <w:rPr>
      <w:rFonts w:ascii="Times New Roman" w:hAnsi="Times New Roman"/>
      <w:color w:val="000000"/>
      <w:sz w:val="24"/>
      <w:szCs w:val="23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9416B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9416B5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n">
    <w:name w:val="fn"/>
    <w:basedOn w:val="a2"/>
    <w:rsid w:val="009416B5"/>
  </w:style>
  <w:style w:type="character" w:customStyle="1" w:styleId="commentdate">
    <w:name w:val="comment_date"/>
    <w:basedOn w:val="a2"/>
    <w:rsid w:val="009416B5"/>
  </w:style>
  <w:style w:type="paragraph" w:customStyle="1" w:styleId="120">
    <w:name w:val="Знак12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осн часть"/>
    <w:basedOn w:val="a1"/>
    <w:rsid w:val="009416B5"/>
    <w:pPr>
      <w:adjustRightInd w:val="0"/>
      <w:spacing w:after="0" w:line="240" w:lineRule="auto"/>
      <w:ind w:firstLine="624"/>
      <w:jc w:val="both"/>
      <w:textAlignment w:val="baseline"/>
    </w:pPr>
    <w:rPr>
      <w:rFonts w:ascii="Times New Roman" w:hAnsi="Times New Roman"/>
      <w:sz w:val="28"/>
      <w:szCs w:val="28"/>
    </w:rPr>
  </w:style>
  <w:style w:type="paragraph" w:customStyle="1" w:styleId="110">
    <w:name w:val="Знак11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3">
    <w:name w:val="p3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9416B5"/>
  </w:style>
  <w:style w:type="character" w:customStyle="1" w:styleId="s4">
    <w:name w:val="s4"/>
    <w:rsid w:val="009416B5"/>
  </w:style>
  <w:style w:type="paragraph" w:customStyle="1" w:styleId="aff8">
    <w:name w:val="АА"/>
    <w:basedOn w:val="a1"/>
    <w:rsid w:val="009416B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Style16">
    <w:name w:val="Style16"/>
    <w:basedOn w:val="a1"/>
    <w:rsid w:val="009416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110">
    <w:name w:val="Font Style110"/>
    <w:rsid w:val="009416B5"/>
    <w:rPr>
      <w:rFonts w:ascii="Times New Roman" w:hAnsi="Times New Roman" w:cs="Times New Roman" w:hint="default"/>
      <w:sz w:val="14"/>
      <w:szCs w:val="14"/>
    </w:rPr>
  </w:style>
  <w:style w:type="character" w:customStyle="1" w:styleId="FontStyle88">
    <w:name w:val="Font Style88"/>
    <w:rsid w:val="009416B5"/>
    <w:rPr>
      <w:rFonts w:ascii="Arial" w:hAnsi="Arial" w:cs="Arial" w:hint="default"/>
      <w:b/>
      <w:bCs/>
      <w:sz w:val="12"/>
      <w:szCs w:val="12"/>
    </w:rPr>
  </w:style>
  <w:style w:type="character" w:customStyle="1" w:styleId="FontStyle89">
    <w:name w:val="Font Style89"/>
    <w:rsid w:val="009416B5"/>
    <w:rPr>
      <w:rFonts w:ascii="Arial" w:hAnsi="Arial" w:cs="Arial" w:hint="default"/>
      <w:sz w:val="12"/>
      <w:szCs w:val="12"/>
    </w:rPr>
  </w:style>
  <w:style w:type="character" w:customStyle="1" w:styleId="FontStyle91">
    <w:name w:val="Font Style91"/>
    <w:rsid w:val="009416B5"/>
    <w:rPr>
      <w:rFonts w:ascii="Times New Roman" w:hAnsi="Times New Roman" w:cs="Times New Roman" w:hint="default"/>
      <w:i/>
      <w:iCs/>
      <w:sz w:val="14"/>
      <w:szCs w:val="14"/>
    </w:rPr>
  </w:style>
  <w:style w:type="paragraph" w:customStyle="1" w:styleId="Style7">
    <w:name w:val="Style7"/>
    <w:basedOn w:val="a1"/>
    <w:rsid w:val="009416B5"/>
    <w:pPr>
      <w:widowControl w:val="0"/>
      <w:autoSpaceDE w:val="0"/>
      <w:autoSpaceDN w:val="0"/>
      <w:adjustRightInd w:val="0"/>
      <w:spacing w:after="0" w:line="140" w:lineRule="exact"/>
      <w:jc w:val="right"/>
    </w:pPr>
    <w:rPr>
      <w:rFonts w:ascii="Arial" w:hAnsi="Arial" w:cs="Arial"/>
      <w:sz w:val="24"/>
      <w:szCs w:val="24"/>
    </w:rPr>
  </w:style>
  <w:style w:type="character" w:customStyle="1" w:styleId="FontStyle117">
    <w:name w:val="Font Style117"/>
    <w:rsid w:val="009416B5"/>
    <w:rPr>
      <w:rFonts w:ascii="Times New Roman" w:hAnsi="Times New Roman" w:cs="Times New Roman" w:hint="default"/>
      <w:sz w:val="14"/>
      <w:szCs w:val="14"/>
    </w:rPr>
  </w:style>
  <w:style w:type="paragraph" w:customStyle="1" w:styleId="aff9">
    <w:name w:val="Основной б.о.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1f1">
    <w:name w:val="Основной 1 см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00">
    <w:name w:val="A0"/>
    <w:uiPriority w:val="99"/>
    <w:rsid w:val="009416B5"/>
    <w:rPr>
      <w:color w:val="221E1F"/>
      <w:sz w:val="22"/>
      <w:szCs w:val="22"/>
    </w:rPr>
  </w:style>
  <w:style w:type="paragraph" w:customStyle="1" w:styleId="Pa13">
    <w:name w:val="Pa13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9416B5"/>
    <w:pPr>
      <w:spacing w:line="161" w:lineRule="atLeast"/>
    </w:pPr>
    <w:rPr>
      <w:rFonts w:ascii="Times New Roman" w:hAnsi="Times New Roman" w:cs="Times New Roman"/>
      <w:color w:val="auto"/>
    </w:rPr>
  </w:style>
  <w:style w:type="paragraph" w:customStyle="1" w:styleId="310">
    <w:name w:val="Основной текст с отступом 31"/>
    <w:basedOn w:val="a1"/>
    <w:rsid w:val="009416B5"/>
    <w:pPr>
      <w:suppressAutoHyphens/>
      <w:spacing w:after="0" w:line="240" w:lineRule="auto"/>
      <w:ind w:left="284"/>
    </w:pPr>
    <w:rPr>
      <w:rFonts w:ascii="Times New Roman" w:hAnsi="Times New Roman"/>
      <w:sz w:val="28"/>
      <w:szCs w:val="20"/>
      <w:lang w:eastAsia="ar-SA"/>
    </w:rPr>
  </w:style>
  <w:style w:type="paragraph" w:customStyle="1" w:styleId="a">
    <w:name w:val="нумерованный содержание"/>
    <w:basedOn w:val="a1"/>
    <w:rsid w:val="009416B5"/>
    <w:pPr>
      <w:numPr>
        <w:numId w:val="6"/>
      </w:numPr>
      <w:spacing w:after="0" w:line="240" w:lineRule="auto"/>
    </w:pPr>
    <w:rPr>
      <w:rFonts w:ascii="Times New Roman" w:eastAsia="Calibri" w:hAnsi="Times New Roman"/>
      <w:sz w:val="24"/>
    </w:rPr>
  </w:style>
  <w:style w:type="table" w:customStyle="1" w:styleId="2b">
    <w:name w:val="Сетка таблицы2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sub">
    <w:name w:val="headsub"/>
    <w:basedOn w:val="a2"/>
    <w:rsid w:val="009416B5"/>
  </w:style>
  <w:style w:type="character" w:customStyle="1" w:styleId="rtxt">
    <w:name w:val="rtxt"/>
    <w:basedOn w:val="a2"/>
    <w:rsid w:val="009416B5"/>
  </w:style>
  <w:style w:type="character" w:customStyle="1" w:styleId="180">
    <w:name w:val="Основной текст (18)_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 + Полужирный;Не курсив"/>
    <w:rsid w:val="009416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2">
    <w:name w:val="Основной текст (18)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styleId="affa">
    <w:name w:val="Placeholder Text"/>
    <w:uiPriority w:val="99"/>
    <w:semiHidden/>
    <w:rsid w:val="009416B5"/>
    <w:rPr>
      <w:color w:val="808080"/>
    </w:rPr>
  </w:style>
  <w:style w:type="paragraph" w:customStyle="1" w:styleId="affb">
    <w:name w:val="Знак"/>
    <w:basedOn w:val="a1"/>
    <w:rsid w:val="009416B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">
    <w:name w:val="List Bullet 2"/>
    <w:basedOn w:val="a1"/>
    <w:autoRedefine/>
    <w:rsid w:val="009416B5"/>
    <w:pPr>
      <w:numPr>
        <w:numId w:val="7"/>
      </w:num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FontStyle30">
    <w:name w:val="Font Style30"/>
    <w:rsid w:val="009416B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9416B5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</w:rPr>
  </w:style>
  <w:style w:type="character" w:customStyle="1" w:styleId="FontStyle41">
    <w:name w:val="Font Style41"/>
    <w:rsid w:val="009416B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9416B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rsid w:val="009416B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1"/>
    <w:rsid w:val="009416B5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</w:rPr>
  </w:style>
  <w:style w:type="paragraph" w:customStyle="1" w:styleId="a10">
    <w:name w:val="a1"/>
    <w:basedOn w:val="a1"/>
    <w:rsid w:val="009416B5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a1"/>
    <w:rsid w:val="009416B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numbering" w:customStyle="1" w:styleId="1">
    <w:name w:val="Стиль1"/>
    <w:rsid w:val="009416B5"/>
    <w:pPr>
      <w:numPr>
        <w:numId w:val="8"/>
      </w:numPr>
    </w:pPr>
  </w:style>
  <w:style w:type="numbering" w:customStyle="1" w:styleId="111">
    <w:name w:val="Нет списка11"/>
    <w:next w:val="a4"/>
    <w:semiHidden/>
    <w:unhideWhenUsed/>
    <w:rsid w:val="009416B5"/>
  </w:style>
  <w:style w:type="numbering" w:customStyle="1" w:styleId="2c">
    <w:name w:val="Нет списка2"/>
    <w:next w:val="a4"/>
    <w:semiHidden/>
    <w:unhideWhenUsed/>
    <w:rsid w:val="009416B5"/>
  </w:style>
  <w:style w:type="character" w:customStyle="1" w:styleId="small">
    <w:name w:val="small"/>
    <w:rsid w:val="009416B5"/>
  </w:style>
  <w:style w:type="paragraph" w:customStyle="1" w:styleId="ConsPlusNormal">
    <w:name w:val="ConsPlusNormal"/>
    <w:rsid w:val="009416B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230">
    <w:name w:val="Основной текст 23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1f2">
    <w:name w:val="1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1"/>
    <w:rsid w:val="009416B5"/>
    <w:pPr>
      <w:widowControl w:val="0"/>
      <w:autoSpaceDE w:val="0"/>
      <w:autoSpaceDN w:val="0"/>
      <w:adjustRightInd w:val="0"/>
      <w:spacing w:after="0" w:line="187" w:lineRule="exact"/>
      <w:ind w:firstLine="231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firstLine="242"/>
      <w:jc w:val="both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hanging="223"/>
    </w:pPr>
    <w:rPr>
      <w:rFonts w:ascii="Arial" w:hAnsi="Arial" w:cs="Arial"/>
      <w:sz w:val="24"/>
      <w:szCs w:val="24"/>
    </w:rPr>
  </w:style>
  <w:style w:type="character" w:customStyle="1" w:styleId="2d">
    <w:name w:val="Знак Знак2"/>
    <w:rsid w:val="009416B5"/>
    <w:rPr>
      <w:sz w:val="24"/>
      <w:szCs w:val="24"/>
    </w:rPr>
  </w:style>
  <w:style w:type="character" w:customStyle="1" w:styleId="affc">
    <w:name w:val="Знак Знак"/>
    <w:rsid w:val="009416B5"/>
    <w:rPr>
      <w:rFonts w:ascii="Courier New" w:eastAsia="Courier New" w:hAnsi="Courier New" w:cs="Courier New"/>
    </w:rPr>
  </w:style>
  <w:style w:type="paragraph" w:customStyle="1" w:styleId="2e">
    <w:name w:val="Обычный2"/>
    <w:rsid w:val="009416B5"/>
    <w:pPr>
      <w:widowControl w:val="0"/>
    </w:pPr>
    <w:rPr>
      <w:rFonts w:ascii="Times New Roman" w:hAnsi="Times New Roman"/>
      <w:snapToGrid w:val="0"/>
      <w:sz w:val="18"/>
    </w:rPr>
  </w:style>
  <w:style w:type="character" w:customStyle="1" w:styleId="submenu-table">
    <w:name w:val="submenu-table"/>
    <w:basedOn w:val="a2"/>
    <w:rsid w:val="009416B5"/>
  </w:style>
  <w:style w:type="paragraph" w:customStyle="1" w:styleId="240">
    <w:name w:val="Основной текст 24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2f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1f3">
    <w:name w:val="çàãîëîâîê 1"/>
    <w:basedOn w:val="a1"/>
    <w:next w:val="a1"/>
    <w:rsid w:val="009416B5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250">
    <w:name w:val="Основной текст 25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4160</Words>
  <Characters>23713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cp:lastModifiedBy>Папа</cp:lastModifiedBy>
  <cp:revision>4</cp:revision>
  <dcterms:created xsi:type="dcterms:W3CDTF">2020-09-16T03:09:00Z</dcterms:created>
  <dcterms:modified xsi:type="dcterms:W3CDTF">2020-11-07T07:05:00Z</dcterms:modified>
</cp:coreProperties>
</file>