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E8" w:rsidRDefault="007A54E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8B4FEA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FEA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8B4FEA" w:rsidRPr="008B4FEA" w:rsidRDefault="008B4FEA" w:rsidP="008B4F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FEA" w:rsidRPr="008B4FEA" w:rsidRDefault="008B4FEA" w:rsidP="008B4FE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B4F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</w:t>
      </w:r>
      <w:proofErr w:type="gramStart"/>
      <w:r w:rsidRPr="008B4F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  <w:proofErr w:type="gramEnd"/>
      <w:r w:rsidRPr="008B4F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.В.ДВ.04.01 Современные модели взаимодействия образовательного учреждения с семьей 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 xml:space="preserve">для программы </w:t>
      </w:r>
      <w:proofErr w:type="spellStart"/>
      <w:r w:rsidRPr="008B4FEA">
        <w:rPr>
          <w:rFonts w:ascii="Times New Roman" w:hAnsi="Times New Roman"/>
        </w:rPr>
        <w:t>бакалавриата</w:t>
      </w:r>
      <w:proofErr w:type="spellEnd"/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по направлению подготовки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Профиль: Дошкольное образование и начальное образование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Форма обучения: заочная</w:t>
      </w: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B4FEA" w:rsidRPr="008B4FEA" w:rsidRDefault="008B4FEA" w:rsidP="008B4FEA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B4FEA">
        <w:rPr>
          <w:rFonts w:ascii="Times New Roman" w:hAnsi="Times New Roman"/>
        </w:rPr>
        <w:t>Нерюнгри 2020</w:t>
      </w:r>
    </w:p>
    <w:p w:rsidR="009C3B77" w:rsidRDefault="009C3B77" w:rsidP="008B4FEA">
      <w:pPr>
        <w:rPr>
          <w:rFonts w:ascii="Times New Roman" w:hAnsi="Times New Roman"/>
          <w:b/>
          <w:bCs/>
          <w:sz w:val="28"/>
          <w:szCs w:val="28"/>
        </w:rPr>
      </w:pPr>
    </w:p>
    <w:p w:rsidR="0065261A" w:rsidRDefault="009C3B77" w:rsidP="0085294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CE3D04" w:rsidRPr="002B1F6D">
        <w:rPr>
          <w:rFonts w:ascii="Times New Roman" w:hAnsi="Times New Roman"/>
          <w:sz w:val="24"/>
          <w:szCs w:val="24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1.5pt">
            <v:imagedata r:id="rId5" o:title="мамедова"/>
          </v:shape>
        </w:pict>
      </w:r>
    </w:p>
    <w:p w:rsidR="0065261A" w:rsidRDefault="0065261A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5261A" w:rsidRDefault="0065261A">
      <w:pPr>
        <w:rPr>
          <w:rFonts w:ascii="Times New Roman" w:hAnsi="Times New Roman"/>
          <w:b/>
          <w:bCs/>
          <w:sz w:val="28"/>
          <w:szCs w:val="28"/>
        </w:rPr>
      </w:pPr>
    </w:p>
    <w:p w:rsidR="0065261A" w:rsidRDefault="0065261A">
      <w:pPr>
        <w:rPr>
          <w:rFonts w:ascii="Times New Roman" w:hAnsi="Times New Roman"/>
          <w:b/>
          <w:bCs/>
          <w:sz w:val="28"/>
          <w:szCs w:val="28"/>
        </w:rPr>
      </w:pPr>
    </w:p>
    <w:p w:rsidR="0065261A" w:rsidRDefault="0065261A">
      <w:pPr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7E0BFE" w:rsidRPr="007E0BFE">
        <w:rPr>
          <w:rFonts w:ascii="Times New Roman" w:hAnsi="Times New Roman"/>
          <w:sz w:val="28"/>
          <w:szCs w:val="28"/>
        </w:rPr>
        <w:t>Современные модели взаимодействия образовательного учреждения с семьей</w:t>
      </w:r>
    </w:p>
    <w:p w:rsidR="009416B5" w:rsidRPr="009C3B77" w:rsidRDefault="008B4FEA" w:rsidP="009C3B77">
      <w:pPr>
        <w:suppressLineNumber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11</w:t>
      </w:r>
      <w:r w:rsidR="009416B5" w:rsidRPr="009C3B7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9416B5" w:rsidRPr="009C3B77">
        <w:rPr>
          <w:rFonts w:ascii="Times New Roman" w:hAnsi="Times New Roman"/>
          <w:i/>
          <w:sz w:val="24"/>
          <w:szCs w:val="24"/>
          <w:lang w:val="en-US"/>
        </w:rPr>
        <w:t>семестр</w:t>
      </w:r>
      <w:proofErr w:type="spellEnd"/>
    </w:p>
    <w:tbl>
      <w:tblPr>
        <w:tblpPr w:leftFromText="180" w:rightFromText="180" w:vertAnchor="text" w:horzAnchor="margin" w:tblpY="184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382"/>
        <w:gridCol w:w="2627"/>
        <w:gridCol w:w="2693"/>
        <w:gridCol w:w="1931"/>
      </w:tblGrid>
      <w:tr w:rsidR="009416B5" w:rsidRPr="004A417D" w:rsidTr="009C3B77">
        <w:trPr>
          <w:trHeight w:val="360"/>
        </w:trPr>
        <w:tc>
          <w:tcPr>
            <w:tcW w:w="486" w:type="dxa"/>
          </w:tcPr>
          <w:p w:rsidR="009416B5" w:rsidRPr="009C3B77" w:rsidRDefault="009416B5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C3B77" w:rsidRDefault="009416B5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382" w:type="dxa"/>
          </w:tcPr>
          <w:p w:rsidR="009416B5" w:rsidRPr="009C3B77" w:rsidRDefault="009416B5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 w:rsidR="009C3B77" w:rsidRPr="009C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27" w:type="dxa"/>
          </w:tcPr>
          <w:p w:rsidR="009416B5" w:rsidRPr="009C3B77" w:rsidRDefault="009416B5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77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693" w:type="dxa"/>
          </w:tcPr>
          <w:p w:rsidR="009416B5" w:rsidRPr="009C3B77" w:rsidRDefault="009416B5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77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C3B77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31" w:type="dxa"/>
          </w:tcPr>
          <w:p w:rsidR="009416B5" w:rsidRPr="009C3B77" w:rsidRDefault="009416B5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9C3B77" w:rsidRPr="009C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9C3B77" w:rsidRPr="009C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9C3B77" w:rsidRPr="004A417D" w:rsidTr="009C3B77">
        <w:trPr>
          <w:trHeight w:val="360"/>
        </w:trPr>
        <w:tc>
          <w:tcPr>
            <w:tcW w:w="486" w:type="dxa"/>
          </w:tcPr>
          <w:p w:rsidR="009C3B77" w:rsidRPr="009C3B77" w:rsidRDefault="009C3B77" w:rsidP="009C3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3B77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382" w:type="dxa"/>
          </w:tcPr>
          <w:p w:rsidR="009C3B77" w:rsidRPr="009C3B77" w:rsidRDefault="009C3B77" w:rsidP="004A417D">
            <w:pPr>
              <w:ind w:firstLine="10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основы социально-педагогических технологий работы образовательного учреждения с семьей.</w:t>
            </w:r>
          </w:p>
        </w:tc>
        <w:tc>
          <w:tcPr>
            <w:tcW w:w="2627" w:type="dxa"/>
            <w:vMerge w:val="restart"/>
          </w:tcPr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(ПК-1.2);</w:t>
            </w:r>
          </w:p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Имеет представление о теории и технологии сопровождения субъектов педагогического процесса (ПК-4.1);</w:t>
            </w:r>
          </w:p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Обосновывает выбор форм, методов взаимодействия с субъектами образовательной среды по вопросам обучения, воспитания и развития различного контингента детей (ПК-4.2);</w:t>
            </w:r>
          </w:p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Способность организовывать сотрудничество между субъектами образовательного пространства, поддерживать активность и инициативность, самостоятельность детей и развивать их творческие способности (ПК-4.4).</w:t>
            </w:r>
          </w:p>
        </w:tc>
        <w:tc>
          <w:tcPr>
            <w:tcW w:w="2693" w:type="dxa"/>
            <w:vMerge w:val="restart"/>
          </w:tcPr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Знать: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передовой опыт взаимодействия между семьей и общественными организациями, занимающимися воспитанием подрастающего поколения,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специфику работы с современными родителями;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теории и технологии сопровождения субъектов педагогического процесса;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цели, стратегии, сущности и специфику воспитательной деятельности по оказанию помощи родителям в овладении основами педагогических знаний;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технологии работы с семьей, способствующие повышению эффективности взаимодействия образовательного учреждения и семьи в развитии ребенка;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модели взаимодействия образовательных организаций с семьями по развитию психолого-педагогической компетентности родителей;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основные нормативно-правовые документы по организации взаимодействия образовательного учреждения и семьи;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принципы и методические основы проектирования взаимодействия семьи и образовательного учреждения в условиях реализации дошкольного и начального образования;</w:t>
            </w:r>
          </w:p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Уметь: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корректировать детско-родительские отношения;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анализировать </w:t>
            </w: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деятельность, оформлять педагогическую документацию;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осуществлять диагностику эффективности взаимодействия семьи и образовательного учреждения;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определять принципы, логику действий и этапы педагогического проектирования программ по организации взаимодействия образовательного учреждения с семьей ребенка;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организовывать сотрудничество между субъектами образовательного пространства, поддерживать активность и инициативность, самостоятельность детей и развивать их творческие способности;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обосновывать выбор форм, методов взаимодействия с субъектами образовательной среды по вопросам обучения, воспитания и развития различного контингента детей.</w:t>
            </w:r>
          </w:p>
          <w:p w:rsidR="009C3B77" w:rsidRPr="009C3B77" w:rsidRDefault="009C3B77" w:rsidP="009C3B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Владеть: 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методам и приемам работы по оказанию помощи родителям в овладении основами педагогических знаний, покажет эффективность использования всего многообразия существующих форм работы с родителями в создании реальных возможностей осознания ими принципов воспитания и умения по новому оценивать возникающие ситуации в семье;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прогнозирования и проектирования педагогических ситуаций;</w:t>
            </w:r>
          </w:p>
          <w:p w:rsidR="009C3B77" w:rsidRPr="009C3B77" w:rsidRDefault="009C3B77" w:rsidP="009C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методами организации взаимодействия семьи и образовательного учреждения.</w:t>
            </w:r>
          </w:p>
        </w:tc>
        <w:tc>
          <w:tcPr>
            <w:tcW w:w="1931" w:type="dxa"/>
            <w:vMerge w:val="restart"/>
          </w:tcPr>
          <w:p w:rsidR="009C3B77" w:rsidRPr="000B466E" w:rsidRDefault="009C3B77" w:rsidP="009C3B77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9C3B77" w:rsidRPr="009C3B77" w:rsidRDefault="009C3B77" w:rsidP="009C3B77">
            <w:pPr>
              <w:pStyle w:val="aa"/>
              <w:ind w:left="0"/>
              <w:jc w:val="both"/>
              <w:rPr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письменных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8B4FEA">
              <w:rPr>
                <w:rFonts w:cs="Calibri"/>
                <w:sz w:val="20"/>
                <w:szCs w:val="20"/>
              </w:rPr>
              <w:t>, зачет с оценкой</w:t>
            </w:r>
          </w:p>
        </w:tc>
      </w:tr>
      <w:tr w:rsidR="009C3B77" w:rsidRPr="004A417D" w:rsidTr="009C3B77">
        <w:trPr>
          <w:trHeight w:val="360"/>
        </w:trPr>
        <w:tc>
          <w:tcPr>
            <w:tcW w:w="486" w:type="dxa"/>
          </w:tcPr>
          <w:p w:rsidR="009C3B77" w:rsidRPr="009416B5" w:rsidRDefault="009C3B77" w:rsidP="00F8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382" w:type="dxa"/>
          </w:tcPr>
          <w:p w:rsidR="009C3B77" w:rsidRPr="009C3B77" w:rsidRDefault="009C3B77" w:rsidP="004A417D">
            <w:pPr>
              <w:ind w:firstLine="10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Сущность и особенности технологий работы в различных типах образовательных учреждений.</w:t>
            </w:r>
          </w:p>
        </w:tc>
        <w:tc>
          <w:tcPr>
            <w:tcW w:w="2627" w:type="dxa"/>
            <w:vMerge/>
          </w:tcPr>
          <w:p w:rsidR="009C3B77" w:rsidRPr="009416B5" w:rsidRDefault="009C3B77" w:rsidP="00F840D1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C3B77" w:rsidRPr="009416B5" w:rsidRDefault="009C3B77" w:rsidP="00F840D1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9C3B77" w:rsidRPr="000B466E" w:rsidRDefault="009C3B77" w:rsidP="004A417D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C3B77" w:rsidRPr="004A417D" w:rsidTr="009C3B77">
        <w:trPr>
          <w:trHeight w:val="1194"/>
        </w:trPr>
        <w:tc>
          <w:tcPr>
            <w:tcW w:w="486" w:type="dxa"/>
          </w:tcPr>
          <w:p w:rsidR="009C3B77" w:rsidRPr="009416B5" w:rsidRDefault="009C3B77" w:rsidP="00F84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382" w:type="dxa"/>
          </w:tcPr>
          <w:p w:rsidR="009C3B77" w:rsidRPr="009C3B77" w:rsidRDefault="009C3B77" w:rsidP="004A417D">
            <w:pPr>
              <w:ind w:firstLine="10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C3B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Социально–педагогические технологи работы с семьей в различных учреждениях.</w:t>
            </w:r>
          </w:p>
        </w:tc>
        <w:tc>
          <w:tcPr>
            <w:tcW w:w="2627" w:type="dxa"/>
            <w:vMerge/>
          </w:tcPr>
          <w:p w:rsidR="009C3B77" w:rsidRPr="009416B5" w:rsidRDefault="009C3B77" w:rsidP="00F840D1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C3B77" w:rsidRPr="009416B5" w:rsidRDefault="009C3B77" w:rsidP="00F840D1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9C3B77" w:rsidRPr="000B466E" w:rsidRDefault="009C3B77" w:rsidP="004A417D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9416B5" w:rsidRPr="00DC4A0F" w:rsidRDefault="009416B5" w:rsidP="007E0BF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</w:rPr>
        <w:sectPr w:rsidR="009416B5" w:rsidRPr="00DC4A0F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  <w:r w:rsidRPr="009416B5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Default="009416B5" w:rsidP="00CE3D04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16B5">
        <w:rPr>
          <w:rFonts w:ascii="Times New Roman" w:hAnsi="Times New Roman"/>
          <w:b/>
          <w:sz w:val="24"/>
        </w:rPr>
        <w:t>Темы семинарских занятий</w:t>
      </w:r>
    </w:p>
    <w:p w:rsidR="004A417D" w:rsidRDefault="004A417D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>Теоретико-методологические основы социально-педагогической работы с семьей</w:t>
      </w:r>
    </w:p>
    <w:p w:rsidR="009C3B77" w:rsidRPr="009C3B77" w:rsidRDefault="009C3B77" w:rsidP="004A417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 xml:space="preserve">Государственная семейная политика по социальной защите семьи </w:t>
      </w:r>
    </w:p>
    <w:p w:rsidR="009C3B77" w:rsidRPr="009C3B77" w:rsidRDefault="009C3B77" w:rsidP="004A417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C3B77">
        <w:rPr>
          <w:rFonts w:ascii="Times New Roman" w:hAnsi="Times New Roman"/>
          <w:color w:val="000000"/>
          <w:sz w:val="24"/>
          <w:szCs w:val="24"/>
        </w:rPr>
        <w:t>Нормативно-правовые</w:t>
      </w:r>
      <w:proofErr w:type="gramEnd"/>
      <w:r w:rsidRPr="009C3B77">
        <w:rPr>
          <w:rFonts w:ascii="Times New Roman" w:hAnsi="Times New Roman"/>
          <w:color w:val="000000"/>
          <w:sz w:val="24"/>
          <w:szCs w:val="24"/>
        </w:rPr>
        <w:t xml:space="preserve"> документ, направленные на защиту семей, находящихся в неблагоприятных условиях и экстремальных ситуациях </w:t>
      </w:r>
    </w:p>
    <w:p w:rsidR="009C3B77" w:rsidRPr="009C3B77" w:rsidRDefault="009C3B77" w:rsidP="004A417D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Конвенция о </w:t>
      </w:r>
      <w:r w:rsidRPr="009C3B77">
        <w:rPr>
          <w:rFonts w:ascii="Times New Roman" w:hAnsi="Times New Roman"/>
          <w:bCs/>
          <w:sz w:val="24"/>
          <w:szCs w:val="24"/>
        </w:rPr>
        <w:t>правах ребенка</w:t>
      </w:r>
      <w:r w:rsidRPr="009C3B77">
        <w:rPr>
          <w:rFonts w:ascii="Times New Roman" w:hAnsi="Times New Roman"/>
          <w:sz w:val="24"/>
          <w:szCs w:val="24"/>
        </w:rPr>
        <w:t>.</w:t>
      </w:r>
    </w:p>
    <w:p w:rsidR="009C3B77" w:rsidRPr="009C3B77" w:rsidRDefault="009C3B77" w:rsidP="004A417D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Закон РФ «О дополнительных гарантиях по </w:t>
      </w:r>
      <w:r w:rsidRPr="009C3B77">
        <w:rPr>
          <w:rStyle w:val="highlight"/>
          <w:rFonts w:ascii="Times New Roman" w:hAnsi="Times New Roman"/>
          <w:sz w:val="24"/>
          <w:szCs w:val="24"/>
        </w:rPr>
        <w:t>социальной защите детей</w:t>
      </w:r>
      <w:r w:rsidRPr="009C3B77">
        <w:rPr>
          <w:rFonts w:ascii="Times New Roman" w:hAnsi="Times New Roman"/>
          <w:sz w:val="24"/>
          <w:szCs w:val="24"/>
        </w:rPr>
        <w:t xml:space="preserve"> сирот и </w:t>
      </w:r>
      <w:r w:rsidRPr="009C3B77">
        <w:rPr>
          <w:rStyle w:val="highlight"/>
          <w:rFonts w:ascii="Times New Roman" w:hAnsi="Times New Roman"/>
          <w:sz w:val="24"/>
          <w:szCs w:val="24"/>
        </w:rPr>
        <w:t>детей</w:t>
      </w:r>
      <w:r w:rsidRPr="009C3B77">
        <w:rPr>
          <w:rFonts w:ascii="Times New Roman" w:hAnsi="Times New Roman"/>
          <w:sz w:val="24"/>
          <w:szCs w:val="24"/>
        </w:rPr>
        <w:t xml:space="preserve">, оставшихся без попечения родителей». Общие принципы содержания и меры государственной поддержки. </w:t>
      </w:r>
    </w:p>
    <w:p w:rsidR="009C3B77" w:rsidRPr="009C3B77" w:rsidRDefault="009C3B77" w:rsidP="004A417D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Государственные </w:t>
      </w:r>
      <w:r w:rsidRPr="009C3B77">
        <w:rPr>
          <w:rStyle w:val="highlight"/>
          <w:rFonts w:ascii="Times New Roman" w:hAnsi="Times New Roman"/>
          <w:sz w:val="24"/>
          <w:szCs w:val="24"/>
        </w:rPr>
        <w:t>социальные</w:t>
      </w:r>
      <w:r w:rsidRPr="009C3B77">
        <w:rPr>
          <w:rFonts w:ascii="Times New Roman" w:hAnsi="Times New Roman"/>
          <w:sz w:val="24"/>
          <w:szCs w:val="24"/>
        </w:rPr>
        <w:t xml:space="preserve"> стандарты и гарантии </w:t>
      </w:r>
      <w:proofErr w:type="spellStart"/>
      <w:r w:rsidRPr="009C3B77">
        <w:rPr>
          <w:rStyle w:val="highlight"/>
          <w:rFonts w:ascii="Times New Roman" w:hAnsi="Times New Roman"/>
          <w:sz w:val="24"/>
          <w:szCs w:val="24"/>
        </w:rPr>
        <w:t>социальнойзащиты</w:t>
      </w:r>
      <w:proofErr w:type="spellEnd"/>
      <w:r w:rsidRPr="009C3B77">
        <w:rPr>
          <w:rFonts w:ascii="Times New Roman" w:hAnsi="Times New Roman"/>
          <w:sz w:val="24"/>
          <w:szCs w:val="24"/>
        </w:rPr>
        <w:t xml:space="preserve"> детства.</w:t>
      </w:r>
    </w:p>
    <w:p w:rsidR="009C3B77" w:rsidRPr="009C3B77" w:rsidRDefault="009C3B77" w:rsidP="004A417D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Показатели, характеризующие правовые основы работы, связанной с защитой прав ребенка.</w:t>
      </w: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>Тема 2. Социально-педагогическая работа по защите прав детей.</w:t>
      </w:r>
    </w:p>
    <w:p w:rsidR="009C3B77" w:rsidRPr="009C3B77" w:rsidRDefault="009C3B77" w:rsidP="004A417D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Социально-педагогическая защита права ребенка на воспитание в семье. </w:t>
      </w:r>
    </w:p>
    <w:p w:rsidR="009C3B77" w:rsidRPr="009C3B77" w:rsidRDefault="009C3B77" w:rsidP="004A417D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Социально-педагогическая защита имущественных прав несовершеннолетних. </w:t>
      </w:r>
    </w:p>
    <w:p w:rsidR="009C3B77" w:rsidRPr="009C3B77" w:rsidRDefault="009C3B77" w:rsidP="004A417D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Социально-педагогическая защита прав ребенка на образование. </w:t>
      </w:r>
    </w:p>
    <w:p w:rsidR="009C3B77" w:rsidRPr="009C3B77" w:rsidRDefault="009C3B77" w:rsidP="004A417D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Социально-педагогическая защита прав ребенка на охрану здоровья.</w:t>
      </w:r>
    </w:p>
    <w:p w:rsidR="009C3B77" w:rsidRPr="009C3B77" w:rsidRDefault="009C3B77" w:rsidP="004A417D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Социально-педагогическая защита прав ребенка на развитие способностей.</w:t>
      </w:r>
    </w:p>
    <w:p w:rsidR="009C3B77" w:rsidRPr="009C3B77" w:rsidRDefault="009C3B77" w:rsidP="004A417D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Социально-педагогическая защита прав несовершеннолетних на участие в трудовой деятельности. </w:t>
      </w: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>Тема 3. Технология защиты семьи и ребенка. Права детей и обязанности родителей.</w:t>
      </w:r>
    </w:p>
    <w:p w:rsidR="009C3B77" w:rsidRPr="009C3B77" w:rsidRDefault="009C3B77" w:rsidP="004A417D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Технология социально-педагогической работы по защите прав детей. </w:t>
      </w:r>
    </w:p>
    <w:p w:rsidR="009C3B77" w:rsidRPr="009C3B77" w:rsidRDefault="009C3B77" w:rsidP="004A417D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Style w:val="highlight"/>
          <w:rFonts w:ascii="Times New Roman" w:hAnsi="Times New Roman"/>
          <w:sz w:val="24"/>
          <w:szCs w:val="24"/>
        </w:rPr>
        <w:t>Технология защиты</w:t>
      </w:r>
      <w:r w:rsidRPr="009C3B77">
        <w:rPr>
          <w:rFonts w:ascii="Times New Roman" w:hAnsi="Times New Roman"/>
          <w:sz w:val="24"/>
          <w:szCs w:val="24"/>
        </w:rPr>
        <w:t xml:space="preserve"> семьи и </w:t>
      </w:r>
      <w:r w:rsidRPr="009C3B77">
        <w:rPr>
          <w:rStyle w:val="highlight"/>
          <w:rFonts w:ascii="Times New Roman" w:hAnsi="Times New Roman"/>
          <w:sz w:val="24"/>
          <w:szCs w:val="24"/>
        </w:rPr>
        <w:t>ребенка</w:t>
      </w:r>
      <w:r w:rsidRPr="009C3B77">
        <w:rPr>
          <w:rFonts w:ascii="Times New Roman" w:hAnsi="Times New Roman"/>
          <w:sz w:val="24"/>
          <w:szCs w:val="24"/>
        </w:rPr>
        <w:t xml:space="preserve">. </w:t>
      </w:r>
      <w:r w:rsidRPr="009C3B77">
        <w:rPr>
          <w:rStyle w:val="highlight"/>
          <w:rFonts w:ascii="Times New Roman" w:hAnsi="Times New Roman"/>
          <w:sz w:val="24"/>
          <w:szCs w:val="24"/>
        </w:rPr>
        <w:t>Права детей</w:t>
      </w:r>
      <w:r w:rsidRPr="009C3B77">
        <w:rPr>
          <w:rFonts w:ascii="Times New Roman" w:hAnsi="Times New Roman"/>
          <w:sz w:val="24"/>
          <w:szCs w:val="24"/>
        </w:rPr>
        <w:t xml:space="preserve"> и обязанности родителей.</w:t>
      </w:r>
    </w:p>
    <w:p w:rsidR="009C3B77" w:rsidRPr="009C3B77" w:rsidRDefault="009C3B77" w:rsidP="004A417D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Style w:val="highlight"/>
          <w:rFonts w:ascii="Times New Roman" w:hAnsi="Times New Roman"/>
          <w:sz w:val="24"/>
          <w:szCs w:val="24"/>
        </w:rPr>
        <w:t>Социальная защита детей</w:t>
      </w:r>
      <w:r w:rsidRPr="009C3B77">
        <w:rPr>
          <w:rFonts w:ascii="Times New Roman" w:hAnsi="Times New Roman"/>
          <w:sz w:val="24"/>
          <w:szCs w:val="24"/>
        </w:rPr>
        <w:t>, оказавшихся в трудной жизненной ситуации.</w:t>
      </w:r>
    </w:p>
    <w:p w:rsidR="009C3B77" w:rsidRPr="009C3B77" w:rsidRDefault="009C3B77" w:rsidP="004A417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Учреждения </w:t>
      </w:r>
      <w:r w:rsidRPr="009C3B77">
        <w:rPr>
          <w:rStyle w:val="highlight"/>
          <w:rFonts w:ascii="Times New Roman" w:hAnsi="Times New Roman"/>
          <w:sz w:val="24"/>
          <w:szCs w:val="24"/>
        </w:rPr>
        <w:t>социально-педагогической</w:t>
      </w:r>
      <w:r w:rsidRPr="009C3B77">
        <w:rPr>
          <w:rFonts w:ascii="Times New Roman" w:hAnsi="Times New Roman"/>
          <w:sz w:val="24"/>
          <w:szCs w:val="24"/>
        </w:rPr>
        <w:t xml:space="preserve"> помощи и поддержки детства</w:t>
      </w:r>
    </w:p>
    <w:p w:rsidR="009C3B77" w:rsidRPr="009C3B77" w:rsidRDefault="009C3B77" w:rsidP="004A417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Формы социальной поддержки и помощи семье</w:t>
      </w:r>
    </w:p>
    <w:p w:rsidR="009C3B77" w:rsidRPr="009C3B77" w:rsidRDefault="009C3B77" w:rsidP="009C3B7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>Технологии социально-педагогической работы с семьей.</w:t>
      </w:r>
    </w:p>
    <w:p w:rsidR="009C3B77" w:rsidRPr="009C3B77" w:rsidRDefault="009C3B77" w:rsidP="004A417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Общая характеристика технологий социальной работы с семьей</w:t>
      </w:r>
    </w:p>
    <w:p w:rsidR="009C3B77" w:rsidRPr="009C3B77" w:rsidRDefault="009C3B77" w:rsidP="004A417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Психологические особенности детей из неполных семей</w:t>
      </w:r>
    </w:p>
    <w:p w:rsidR="009C3B77" w:rsidRPr="009C3B77" w:rsidRDefault="009C3B77" w:rsidP="004A417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 xml:space="preserve">Характеристика детей из многодетных семей </w:t>
      </w:r>
    </w:p>
    <w:p w:rsidR="009C3B77" w:rsidRPr="009C3B77" w:rsidRDefault="009C3B77" w:rsidP="004A417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Проблемы многодетных семей. Многодетная семья как семья группы риска</w:t>
      </w:r>
    </w:p>
    <w:p w:rsidR="009C3B77" w:rsidRPr="009C3B77" w:rsidRDefault="009C3B77" w:rsidP="004A417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Государственная поддержка многодетных семей.</w:t>
      </w:r>
    </w:p>
    <w:p w:rsidR="009C3B77" w:rsidRPr="009C3B77" w:rsidRDefault="009C3B77" w:rsidP="009C3B77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eastAsia="Calibri"/>
        </w:rPr>
      </w:pPr>
      <w:r w:rsidRPr="009C3B77">
        <w:rPr>
          <w:b/>
          <w:color w:val="000000"/>
        </w:rPr>
        <w:t>Практико-ориентированное задание: н</w:t>
      </w:r>
      <w:r w:rsidRPr="009C3B77">
        <w:rPr>
          <w:rFonts w:eastAsia="Calibri"/>
        </w:rPr>
        <w:t>апишите сценарий родительского собрания «Поддержка родительских инициатив в образовательном учреждении».</w:t>
      </w:r>
    </w:p>
    <w:p w:rsidR="009C3B77" w:rsidRPr="009C3B77" w:rsidRDefault="009C3B77" w:rsidP="009C3B7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н</w:t>
      </w:r>
      <w:r w:rsidRPr="009C3B77">
        <w:rPr>
          <w:rFonts w:ascii="Times New Roman" w:hAnsi="Times New Roman"/>
          <w:color w:val="000000"/>
          <w:sz w:val="24"/>
          <w:szCs w:val="24"/>
        </w:rPr>
        <w:t>апишите план работы с семьями «группы риска».</w:t>
      </w:r>
    </w:p>
    <w:p w:rsidR="009C3B77" w:rsidRPr="009C3B77" w:rsidRDefault="009C3B77" w:rsidP="009C3B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>Технологии реабилитации и помощи семьям.</w:t>
      </w:r>
    </w:p>
    <w:p w:rsidR="009C3B77" w:rsidRPr="009C3B77" w:rsidRDefault="009C3B77" w:rsidP="004A417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lastRenderedPageBreak/>
        <w:t>Нарушение в развитии ребенка как жизненный кризис родителей. Изучение личности ребенка с нарушениями в развитии.</w:t>
      </w:r>
    </w:p>
    <w:p w:rsidR="009C3B77" w:rsidRPr="009C3B77" w:rsidRDefault="009C3B77" w:rsidP="004A417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Социальная реабилитация детей.</w:t>
      </w:r>
    </w:p>
    <w:p w:rsidR="009C3B77" w:rsidRPr="009C3B77" w:rsidRDefault="009C3B77" w:rsidP="004A417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Технологии социальной работы с неполными и многодетными семьями.</w:t>
      </w:r>
    </w:p>
    <w:p w:rsidR="009C3B77" w:rsidRPr="009C3B77" w:rsidRDefault="009C3B77" w:rsidP="004A417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Задачи и содержание социально-педагогической помощи семьям, имеющим детей с нарушениями в развитии.</w:t>
      </w:r>
    </w:p>
    <w:p w:rsidR="009C3B77" w:rsidRPr="009C3B77" w:rsidRDefault="009C3B77" w:rsidP="009C3B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Практико-ориентированное задание: </w:t>
      </w:r>
    </w:p>
    <w:p w:rsidR="009C3B77" w:rsidRPr="009C3B77" w:rsidRDefault="009C3B77" w:rsidP="009C3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Раскройте основные характеристики и социальные проблемы разных типов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Типы семьи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Основные характеристики и социальные проблемы</w:t>
            </w:r>
          </w:p>
          <w:p w:rsidR="009C3B77" w:rsidRPr="004A417D" w:rsidRDefault="009C3B77" w:rsidP="009C3B77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B77" w:rsidRPr="009C3B77" w:rsidRDefault="009C3B77" w:rsidP="009C3B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B77" w:rsidRPr="009C3B77" w:rsidRDefault="009C3B77" w:rsidP="009C3B77">
      <w:pPr>
        <w:spacing w:after="0" w:line="240" w:lineRule="auto"/>
        <w:ind w:firstLine="1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9C3B77">
        <w:rPr>
          <w:rFonts w:ascii="Times New Roman" w:eastAsia="Times-Bold" w:hAnsi="Times New Roman"/>
          <w:b/>
          <w:bCs/>
          <w:sz w:val="24"/>
          <w:szCs w:val="24"/>
        </w:rPr>
        <w:t>Тема 6. Социально–педагогические технологи работы в различных учреждениях.</w:t>
      </w:r>
    </w:p>
    <w:p w:rsidR="009C3B77" w:rsidRPr="009C3B77" w:rsidRDefault="009C3B77" w:rsidP="004A417D">
      <w:pPr>
        <w:numPr>
          <w:ilvl w:val="0"/>
          <w:numId w:val="5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Социально-педагогическая технология. </w:t>
      </w:r>
    </w:p>
    <w:p w:rsidR="009C3B77" w:rsidRPr="009C3B77" w:rsidRDefault="009C3B77" w:rsidP="004A417D">
      <w:pPr>
        <w:numPr>
          <w:ilvl w:val="0"/>
          <w:numId w:val="5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Структура и содержание социально-педагогических технологий. </w:t>
      </w:r>
    </w:p>
    <w:p w:rsidR="009C3B77" w:rsidRPr="009C3B77" w:rsidRDefault="009C3B77" w:rsidP="004A417D">
      <w:pPr>
        <w:numPr>
          <w:ilvl w:val="0"/>
          <w:numId w:val="5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Классификация социально-педагогических технологий, их общая характеристика.</w:t>
      </w:r>
    </w:p>
    <w:p w:rsidR="009C3B77" w:rsidRPr="009C3B77" w:rsidRDefault="009C3B77" w:rsidP="004A417D">
      <w:pPr>
        <w:pStyle w:val="33"/>
        <w:widowControl/>
        <w:numPr>
          <w:ilvl w:val="0"/>
          <w:numId w:val="5"/>
        </w:numPr>
        <w:tabs>
          <w:tab w:val="clear" w:pos="720"/>
          <w:tab w:val="left" w:pos="284"/>
          <w:tab w:val="left" w:pos="993"/>
          <w:tab w:val="left" w:pos="6096"/>
        </w:tabs>
        <w:spacing w:after="0"/>
        <w:ind w:left="0" w:firstLine="709"/>
        <w:rPr>
          <w:sz w:val="24"/>
          <w:szCs w:val="24"/>
        </w:rPr>
      </w:pPr>
      <w:r w:rsidRPr="009C3B77">
        <w:rPr>
          <w:sz w:val="24"/>
          <w:szCs w:val="24"/>
        </w:rPr>
        <w:t>Понятие инструментария в технологиях социальной работы.</w:t>
      </w:r>
    </w:p>
    <w:p w:rsidR="009C3B77" w:rsidRPr="009C3B77" w:rsidRDefault="009C3B77" w:rsidP="009C3B77">
      <w:pPr>
        <w:pStyle w:val="33"/>
        <w:tabs>
          <w:tab w:val="left" w:pos="284"/>
          <w:tab w:val="left" w:pos="993"/>
          <w:tab w:val="left" w:pos="6096"/>
        </w:tabs>
        <w:spacing w:after="0"/>
        <w:ind w:left="0"/>
        <w:rPr>
          <w:sz w:val="24"/>
          <w:szCs w:val="24"/>
        </w:rPr>
      </w:pPr>
    </w:p>
    <w:p w:rsidR="009C3B77" w:rsidRPr="009C3B77" w:rsidRDefault="009C3B77" w:rsidP="009C3B77">
      <w:pPr>
        <w:pStyle w:val="33"/>
        <w:tabs>
          <w:tab w:val="left" w:pos="993"/>
          <w:tab w:val="left" w:pos="6096"/>
        </w:tabs>
        <w:spacing w:after="0"/>
        <w:ind w:left="0" w:firstLine="709"/>
        <w:rPr>
          <w:sz w:val="24"/>
          <w:szCs w:val="24"/>
        </w:rPr>
      </w:pPr>
      <w:r w:rsidRPr="009C3B77">
        <w:rPr>
          <w:rFonts w:eastAsia="Times-Bold"/>
          <w:b/>
          <w:bCs/>
          <w:sz w:val="24"/>
          <w:szCs w:val="24"/>
        </w:rPr>
        <w:t>Тема 7.Методика работы социального педагога с детьми с ограниченными возможностями.</w:t>
      </w:r>
    </w:p>
    <w:p w:rsidR="009C3B77" w:rsidRPr="009C3B77" w:rsidRDefault="009C3B77" w:rsidP="004A417D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Понятия «ребенок-сирота», «социальный сирота», «ребенок, оставшийся без попечения родителей». Методика работы социального педагога с детьми-сиротами и детьми, оставшимися без попечения родителей.</w:t>
      </w:r>
    </w:p>
    <w:p w:rsidR="009C3B77" w:rsidRPr="009C3B77" w:rsidRDefault="009C3B77" w:rsidP="004A417D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Понятия «инвалид», «инвалидность», «ребенок-инвалид». Методика работы социального педагога с детьми с ограниченными возможностями.</w:t>
      </w:r>
    </w:p>
    <w:p w:rsidR="009C3B77" w:rsidRPr="009C3B77" w:rsidRDefault="009C3B77" w:rsidP="004A417D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Понятия «безнадзорный», «беспризорный». Методика работы социального педагога с безнадзорными и беспризорными несовершеннолетними.</w:t>
      </w:r>
    </w:p>
    <w:p w:rsidR="009C3B77" w:rsidRPr="009C3B77" w:rsidRDefault="009C3B77" w:rsidP="004A417D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Понятия «одаренность», «одаренный ребенок», «способности». Методика работы социального педагога с одаренными детьми.</w:t>
      </w: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eastAsia="Times-Bold" w:hAnsi="Times New Roman"/>
          <w:b/>
          <w:bCs/>
          <w:sz w:val="24"/>
          <w:szCs w:val="24"/>
        </w:rPr>
        <w:t xml:space="preserve">Тема 8. </w:t>
      </w:r>
      <w:r w:rsidRPr="009C3B77">
        <w:rPr>
          <w:rFonts w:ascii="Times New Roman" w:hAnsi="Times New Roman"/>
          <w:b/>
          <w:sz w:val="24"/>
          <w:szCs w:val="24"/>
        </w:rPr>
        <w:t>Методика и технология социально-педагогической работы с личностью.</w:t>
      </w:r>
    </w:p>
    <w:p w:rsidR="009C3B77" w:rsidRPr="009C3B77" w:rsidRDefault="009C3B77" w:rsidP="004A417D">
      <w:pPr>
        <w:numPr>
          <w:ilvl w:val="0"/>
          <w:numId w:val="1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Методика и технология социально-педагогической работы с группами, детскими и молодежными объединениями и организациями.</w:t>
      </w:r>
    </w:p>
    <w:p w:rsidR="009C3B77" w:rsidRPr="009C3B77" w:rsidRDefault="009C3B77" w:rsidP="004A417D">
      <w:pPr>
        <w:numPr>
          <w:ilvl w:val="0"/>
          <w:numId w:val="1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pacing w:val="1"/>
          <w:sz w:val="24"/>
          <w:szCs w:val="24"/>
        </w:rPr>
        <w:t>Методика и технология социально-</w:t>
      </w:r>
      <w:r w:rsidRPr="009C3B77">
        <w:rPr>
          <w:rFonts w:ascii="Times New Roman" w:hAnsi="Times New Roman"/>
          <w:spacing w:val="2"/>
          <w:sz w:val="24"/>
          <w:szCs w:val="24"/>
        </w:rPr>
        <w:t>педагогической работы в социуме; технология социального планирования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C3B77">
        <w:rPr>
          <w:rFonts w:ascii="Times New Roman" w:hAnsi="Times New Roman"/>
          <w:spacing w:val="-5"/>
          <w:sz w:val="24"/>
          <w:szCs w:val="24"/>
        </w:rPr>
        <w:t>управления.</w:t>
      </w:r>
    </w:p>
    <w:p w:rsidR="009C3B77" w:rsidRPr="009C3B77" w:rsidRDefault="009C3B77" w:rsidP="004A417D">
      <w:pPr>
        <w:numPr>
          <w:ilvl w:val="0"/>
          <w:numId w:val="1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Методика и технология социально-педагогической работы в учреждениях </w:t>
      </w:r>
      <w:proofErr w:type="spellStart"/>
      <w:r w:rsidRPr="009C3B77">
        <w:rPr>
          <w:rFonts w:ascii="Times New Roman" w:hAnsi="Times New Roman"/>
          <w:sz w:val="24"/>
          <w:szCs w:val="24"/>
        </w:rPr>
        <w:t>интернатного</w:t>
      </w:r>
      <w:proofErr w:type="spellEnd"/>
      <w:r w:rsidRPr="009C3B77">
        <w:rPr>
          <w:rFonts w:ascii="Times New Roman" w:hAnsi="Times New Roman"/>
          <w:sz w:val="24"/>
          <w:szCs w:val="24"/>
        </w:rPr>
        <w:t xml:space="preserve"> типа.</w:t>
      </w:r>
    </w:p>
    <w:p w:rsidR="009C3B77" w:rsidRPr="009C3B77" w:rsidRDefault="009C3B77" w:rsidP="004A417D">
      <w:pPr>
        <w:numPr>
          <w:ilvl w:val="0"/>
          <w:numId w:val="1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Методика и технология социально-педагогической работы в учреждениях </w:t>
      </w:r>
      <w:proofErr w:type="spellStart"/>
      <w:r w:rsidRPr="009C3B77">
        <w:rPr>
          <w:rFonts w:ascii="Times New Roman" w:hAnsi="Times New Roman"/>
          <w:sz w:val="24"/>
          <w:szCs w:val="24"/>
        </w:rPr>
        <w:t>интернатного</w:t>
      </w:r>
      <w:proofErr w:type="spellEnd"/>
      <w:r w:rsidRPr="009C3B77">
        <w:rPr>
          <w:rFonts w:ascii="Times New Roman" w:hAnsi="Times New Roman"/>
          <w:sz w:val="24"/>
          <w:szCs w:val="24"/>
        </w:rPr>
        <w:t xml:space="preserve"> типа.</w:t>
      </w:r>
    </w:p>
    <w:p w:rsidR="009C3B77" w:rsidRPr="009C3B77" w:rsidRDefault="009C3B77" w:rsidP="004A417D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Технология реабилитации воспитательной предметно-пространственной среды.</w:t>
      </w:r>
    </w:p>
    <w:p w:rsidR="009C3B77" w:rsidRPr="009C3B77" w:rsidRDefault="009C3B77" w:rsidP="009C3B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B77">
        <w:rPr>
          <w:rFonts w:ascii="Times New Roman" w:hAnsi="Times New Roman"/>
          <w:sz w:val="24"/>
          <w:szCs w:val="24"/>
        </w:rPr>
        <w:t>Раскройте технологии работы с замещающей семьей. Заполните таблицу «Проблемы различных форм замещающей семьи»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Формы замещающей семьи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Возможные проблемы</w:t>
            </w: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Усыновление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Приемная семья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lastRenderedPageBreak/>
              <w:t>Детский дом семейного типа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B77" w:rsidRPr="004A417D" w:rsidTr="004A417D">
        <w:tc>
          <w:tcPr>
            <w:tcW w:w="4643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417D">
              <w:rPr>
                <w:rFonts w:ascii="Times New Roman" w:hAnsi="Times New Roman"/>
                <w:sz w:val="24"/>
                <w:szCs w:val="24"/>
              </w:rPr>
              <w:t>Патронатное воспитание</w:t>
            </w:r>
          </w:p>
        </w:tc>
        <w:tc>
          <w:tcPr>
            <w:tcW w:w="4644" w:type="dxa"/>
            <w:shd w:val="clear" w:color="auto" w:fill="auto"/>
          </w:tcPr>
          <w:p w:rsidR="009C3B77" w:rsidRPr="004A417D" w:rsidRDefault="009C3B77" w:rsidP="009C3B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 xml:space="preserve">Тема 9. Социально-педагогическая поддержка как технология </w:t>
      </w: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1.Социально-педагогическая защита детства как технология работы социального педагога. 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Технология социального посредничества. 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Технологии социальной работы в сфере образования. 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 xml:space="preserve">Технологии социальной работы в системе здравоохранения. 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Технологии социально-педагогической работы с приемными, малообеспеченными и неполными семьями.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Технологии социально-педагогической работы с лицами с ограниченными возможностями жизнедеятельности.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Технология социальной работы с семьей в центрах социальной помощи семье и детям.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Технологии социально-педагогической работы с лицами, испытывающими насилие.</w:t>
      </w:r>
    </w:p>
    <w:p w:rsidR="009C3B77" w:rsidRPr="009C3B77" w:rsidRDefault="009C3B77" w:rsidP="004A417D">
      <w:pPr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Технологии социально-педагогической работы, с семьей воспитывающей ребенка инвалида.</w:t>
      </w:r>
    </w:p>
    <w:p w:rsidR="009C3B77" w:rsidRPr="009C3B77" w:rsidRDefault="009C3B77" w:rsidP="009C3B77">
      <w:pPr>
        <w:shd w:val="clear" w:color="auto" w:fill="FFFFFF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>Практико-ориентированное задание</w:t>
      </w:r>
      <w:r w:rsidRPr="009C3B77">
        <w:rPr>
          <w:rFonts w:ascii="Times New Roman" w:hAnsi="Times New Roman"/>
          <w:sz w:val="24"/>
          <w:szCs w:val="24"/>
        </w:rPr>
        <w:t xml:space="preserve">: Написать эссе «Технологии социальной работы с </w:t>
      </w:r>
      <w:proofErr w:type="spellStart"/>
      <w:r w:rsidRPr="009C3B77">
        <w:rPr>
          <w:rFonts w:ascii="Times New Roman" w:hAnsi="Times New Roman"/>
          <w:sz w:val="24"/>
          <w:szCs w:val="24"/>
        </w:rPr>
        <w:t>социопатогенными</w:t>
      </w:r>
      <w:proofErr w:type="spellEnd"/>
      <w:r w:rsidRPr="009C3B77">
        <w:rPr>
          <w:rFonts w:ascii="Times New Roman" w:hAnsi="Times New Roman"/>
          <w:sz w:val="24"/>
          <w:szCs w:val="24"/>
        </w:rPr>
        <w:t xml:space="preserve"> и асоциальными семьями»</w:t>
      </w: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 Технологии работы с молодой семьей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Понятие «молодая семья» и проблемы молодых семей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Государственная поддержка молодых семей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 xml:space="preserve">Сопровождение </w:t>
      </w:r>
      <w:proofErr w:type="spellStart"/>
      <w:r w:rsidRPr="009C3B77">
        <w:rPr>
          <w:rFonts w:ascii="Times New Roman" w:hAnsi="Times New Roman"/>
          <w:color w:val="000000"/>
          <w:sz w:val="24"/>
          <w:szCs w:val="24"/>
        </w:rPr>
        <w:t>родительства</w:t>
      </w:r>
      <w:proofErr w:type="spellEnd"/>
      <w:r w:rsidRPr="009C3B77">
        <w:rPr>
          <w:rFonts w:ascii="Times New Roman" w:hAnsi="Times New Roman"/>
          <w:color w:val="000000"/>
          <w:sz w:val="24"/>
          <w:szCs w:val="24"/>
        </w:rPr>
        <w:t xml:space="preserve"> в молодой семье как вид профилактики семейного неблагополучия (формы и методы работы с молодой семьей)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Условия стабильности в молодой семье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Подготовка молодежи к брачно-семейным отношениям</w:t>
      </w:r>
      <w:r w:rsidRPr="009C3B77">
        <w:rPr>
          <w:rFonts w:ascii="Times New Roman" w:hAnsi="Times New Roman"/>
          <w:color w:val="000000"/>
          <w:sz w:val="24"/>
          <w:szCs w:val="24"/>
        </w:rPr>
        <w:br/>
        <w:t>Основное содержание подготовки молодежи к брачно-семейным отношениям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Различные формы подготовки в учреждениях образования, учреждениях здравоохранения, общественных организациях и др. учреждениях</w:t>
      </w:r>
    </w:p>
    <w:p w:rsidR="009C3B77" w:rsidRPr="009C3B77" w:rsidRDefault="009C3B77" w:rsidP="004A417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Планирование семьи</w:t>
      </w: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B77">
        <w:rPr>
          <w:rFonts w:ascii="Times New Roman" w:hAnsi="Times New Roman"/>
          <w:sz w:val="24"/>
          <w:szCs w:val="24"/>
        </w:rPr>
        <w:t>Раскройте феномен «</w:t>
      </w:r>
      <w:proofErr w:type="gramStart"/>
      <w:r w:rsidRPr="009C3B77">
        <w:rPr>
          <w:rFonts w:ascii="Times New Roman" w:hAnsi="Times New Roman"/>
          <w:sz w:val="24"/>
          <w:szCs w:val="24"/>
        </w:rPr>
        <w:t>осознанного</w:t>
      </w:r>
      <w:proofErr w:type="gramEnd"/>
      <w:r w:rsidRPr="009C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B77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9C3B77">
        <w:rPr>
          <w:rFonts w:ascii="Times New Roman" w:hAnsi="Times New Roman"/>
          <w:sz w:val="24"/>
          <w:szCs w:val="24"/>
        </w:rPr>
        <w:t xml:space="preserve">» у молодежи. Составьте программу формирования «осознанного </w:t>
      </w:r>
      <w:proofErr w:type="spellStart"/>
      <w:r w:rsidRPr="009C3B77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9C3B77">
        <w:rPr>
          <w:rFonts w:ascii="Times New Roman" w:hAnsi="Times New Roman"/>
          <w:sz w:val="24"/>
          <w:szCs w:val="24"/>
        </w:rPr>
        <w:t>» у молодежи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B77">
        <w:rPr>
          <w:rFonts w:ascii="Times New Roman" w:hAnsi="Times New Roman"/>
          <w:sz w:val="24"/>
          <w:szCs w:val="24"/>
        </w:rPr>
        <w:t>(групповая работа).</w:t>
      </w: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9C3B7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>Технологии культурно-досуговой работы с семьей.</w:t>
      </w:r>
    </w:p>
    <w:p w:rsidR="009C3B77" w:rsidRPr="009C3B77" w:rsidRDefault="009C3B77" w:rsidP="004A417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Понятие «досуг»</w:t>
      </w:r>
    </w:p>
    <w:p w:rsidR="009C3B77" w:rsidRPr="009C3B77" w:rsidRDefault="009C3B77" w:rsidP="004A417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Организация досуга семьи как одна из мер профилактики семейного неблагополучия</w:t>
      </w:r>
    </w:p>
    <w:p w:rsidR="009C3B77" w:rsidRPr="009C3B77" w:rsidRDefault="009C3B77" w:rsidP="004A417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Культурно-досуговые мероприятия как технология социальной работы с семьей</w:t>
      </w:r>
    </w:p>
    <w:p w:rsidR="009C3B77" w:rsidRPr="009C3B77" w:rsidRDefault="009C3B77" w:rsidP="004A417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 xml:space="preserve">Психологические показатели функционирования семьи </w:t>
      </w:r>
    </w:p>
    <w:p w:rsidR="009C3B77" w:rsidRPr="009C3B77" w:rsidRDefault="009C3B77" w:rsidP="004A417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 xml:space="preserve">СМИ о семье, газеты, журналы, </w:t>
      </w:r>
      <w:proofErr w:type="gramStart"/>
      <w:r w:rsidRPr="009C3B77">
        <w:rPr>
          <w:rFonts w:ascii="Times New Roman" w:hAnsi="Times New Roman"/>
          <w:color w:val="000000"/>
          <w:sz w:val="24"/>
          <w:szCs w:val="24"/>
        </w:rPr>
        <w:t>интернет-порталы</w:t>
      </w:r>
      <w:proofErr w:type="gramEnd"/>
      <w:r w:rsidRPr="009C3B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3B77" w:rsidRPr="009C3B77" w:rsidRDefault="009C3B77" w:rsidP="004A417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C3B77">
        <w:rPr>
          <w:rFonts w:ascii="Times New Roman" w:hAnsi="Times New Roman"/>
          <w:color w:val="000000"/>
          <w:sz w:val="24"/>
          <w:szCs w:val="24"/>
        </w:rPr>
        <w:t>Теле</w:t>
      </w:r>
      <w:proofErr w:type="gramEnd"/>
      <w:r w:rsidRPr="009C3B77">
        <w:rPr>
          <w:rFonts w:ascii="Times New Roman" w:hAnsi="Times New Roman"/>
          <w:color w:val="000000"/>
          <w:sz w:val="24"/>
          <w:szCs w:val="24"/>
        </w:rPr>
        <w:t xml:space="preserve"> и радиопередачи, выпуск информационных листовок, стенгазет, проспектов, социальной рекламы, подбор литературы, распространение опыта благополучных семей</w:t>
      </w:r>
    </w:p>
    <w:p w:rsidR="009C3B77" w:rsidRPr="009C3B77" w:rsidRDefault="009C3B77" w:rsidP="009C3B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B77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9C3B77" w:rsidRPr="009C3B77" w:rsidRDefault="009C3B77" w:rsidP="004A417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t>Составление программы культурно-досуговых мероприятий для разных типов семей, нуждающихся в поддержке и сопровождении (групповая работа)</w:t>
      </w:r>
    </w:p>
    <w:p w:rsidR="009C3B77" w:rsidRPr="009C3B77" w:rsidRDefault="009C3B77" w:rsidP="004A417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sz w:val="24"/>
          <w:szCs w:val="24"/>
        </w:rPr>
        <w:lastRenderedPageBreak/>
        <w:t>Опишите международный опыт социальной рекламы, приведите примеры. Составьте проект «Моя социальная реклама».</w:t>
      </w:r>
    </w:p>
    <w:p w:rsidR="009C3B77" w:rsidRPr="009C3B77" w:rsidRDefault="009C3B77" w:rsidP="009C3B7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>Тема 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C3B77">
        <w:rPr>
          <w:rFonts w:ascii="Times New Roman" w:eastAsia="Calibri" w:hAnsi="Times New Roman"/>
          <w:b/>
          <w:bCs/>
          <w:sz w:val="24"/>
          <w:szCs w:val="24"/>
        </w:rPr>
        <w:t>Нормативно-правовое и организационное обеспечение работы ДОУ с семьей.</w:t>
      </w:r>
    </w:p>
    <w:p w:rsidR="009C3B77" w:rsidRPr="009C3B77" w:rsidRDefault="009C3B77" w:rsidP="004A417D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Государственная семейная политика по социальной защите семьи</w:t>
      </w:r>
    </w:p>
    <w:p w:rsidR="009C3B77" w:rsidRPr="009C3B77" w:rsidRDefault="009C3B77" w:rsidP="004A417D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Нормативно-правовые документы, направленные на защиту семей, находящихся в неблагоприятных условиях и экстремальных ситуациях.</w:t>
      </w:r>
    </w:p>
    <w:p w:rsidR="009C3B77" w:rsidRPr="009C3B77" w:rsidRDefault="009C3B77" w:rsidP="004A417D">
      <w:pPr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Построение сотрудничества ОУ и семьи с учетом прав и обязанностей каждой стороны в соответствии с нормативными документами: «Конвенция ООН о правах ребенка»; «Конституция Российской Федерации»; «Семейный кодекс Российской Федерации»; ФЗ «Об основных гарантиях прав ребенка в Российской Федерации»; ФЗ «Об образовании в Российской Федерации»; Закон РФ «Об основных гарантиях прав ребенка» </w:t>
      </w:r>
    </w:p>
    <w:p w:rsidR="009C3B77" w:rsidRPr="009C3B77" w:rsidRDefault="009C3B77" w:rsidP="004A417D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Государственные социальные стандарты и гарантии социальной защиты детства.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3B77">
        <w:rPr>
          <w:rFonts w:ascii="Times New Roman" w:hAnsi="Times New Roman"/>
          <w:color w:val="000000"/>
          <w:sz w:val="24"/>
          <w:szCs w:val="24"/>
        </w:rPr>
        <w:t>составьте таблицу прав и гарантий, характеризующих правовые основы защиты прав ребенка.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13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>. Социально–педагогические технологи работы с семьей в различных учреждениях</w:t>
      </w:r>
    </w:p>
    <w:p w:rsidR="009C3B77" w:rsidRPr="009C3B77" w:rsidRDefault="009C3B77" w:rsidP="004A417D">
      <w:pPr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Методика и технология психолого-педагогического взаимодействия и работы с личностью.</w:t>
      </w:r>
    </w:p>
    <w:p w:rsidR="009C3B77" w:rsidRPr="009C3B77" w:rsidRDefault="009C3B77" w:rsidP="004A417D">
      <w:pPr>
        <w:numPr>
          <w:ilvl w:val="0"/>
          <w:numId w:val="20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color w:val="000000"/>
          <w:sz w:val="24"/>
          <w:szCs w:val="24"/>
        </w:rPr>
        <w:t xml:space="preserve">Методика и технология психолого-педагогического взаимодействия и работы с семьей. </w:t>
      </w:r>
    </w:p>
    <w:p w:rsidR="009C3B77" w:rsidRPr="009C3B77" w:rsidRDefault="009C3B77" w:rsidP="004A417D">
      <w:pPr>
        <w:numPr>
          <w:ilvl w:val="0"/>
          <w:numId w:val="20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color w:val="000000"/>
          <w:sz w:val="24"/>
          <w:szCs w:val="24"/>
        </w:rPr>
        <w:t xml:space="preserve">Создание проекта на тему «Моделирование взаимодействия семьи и образовательного учреждения посредством комплексного использования форм, методов и средств индивидуального, индивидуализированного, группового и коллективного взаимодействия». 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14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C3B77">
        <w:rPr>
          <w:rFonts w:ascii="Times New Roman" w:eastAsia="Calibri" w:hAnsi="Times New Roman"/>
          <w:b/>
          <w:bCs/>
          <w:sz w:val="24"/>
          <w:szCs w:val="24"/>
        </w:rPr>
        <w:t>Современные подходы к взаимодействию ОУ и семьи</w:t>
      </w:r>
    </w:p>
    <w:p w:rsidR="009C3B77" w:rsidRPr="009C3B77" w:rsidRDefault="009C3B77" w:rsidP="004A417D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Взаимодействие в образовательном процессе. </w:t>
      </w:r>
    </w:p>
    <w:p w:rsidR="009C3B77" w:rsidRPr="009C3B77" w:rsidRDefault="009C3B77" w:rsidP="004A417D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>Дате определение понятий «Взаимодействие», «Сотрудничество», «Содружество».</w:t>
      </w:r>
    </w:p>
    <w:p w:rsidR="009C3B77" w:rsidRPr="009C3B77" w:rsidRDefault="009C3B77" w:rsidP="004A417D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Конструктивное и поддерживающее взаимодействие. </w:t>
      </w:r>
    </w:p>
    <w:p w:rsidR="009C3B77" w:rsidRPr="009C3B77" w:rsidRDefault="009C3B77" w:rsidP="004A417D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Общение в системе «педагог-ребенок-родитель». </w:t>
      </w:r>
    </w:p>
    <w:p w:rsidR="009C3B77" w:rsidRPr="009C3B77" w:rsidRDefault="009C3B77" w:rsidP="009C3B7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C3B77" w:rsidRPr="009C3B77" w:rsidRDefault="009C3B77" w:rsidP="009C3B7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>.Социально-педагогической работы по защите прав детей.</w:t>
      </w:r>
    </w:p>
    <w:p w:rsidR="009C3B77" w:rsidRPr="009C3B77" w:rsidRDefault="009C3B77" w:rsidP="004A417D">
      <w:pPr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>Функции педагогического общения.</w:t>
      </w:r>
    </w:p>
    <w:p w:rsidR="009C3B77" w:rsidRPr="009C3B77" w:rsidRDefault="009C3B77" w:rsidP="004A417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Технология социально-педагогической работы по защите прав детей.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с</w:t>
      </w:r>
      <w:r w:rsidRPr="009C3B77">
        <w:rPr>
          <w:rFonts w:ascii="Times New Roman" w:hAnsi="Times New Roman"/>
          <w:color w:val="000000"/>
          <w:sz w:val="24"/>
          <w:szCs w:val="24"/>
        </w:rPr>
        <w:t xml:space="preserve">оставьте </w:t>
      </w:r>
      <w:proofErr w:type="spellStart"/>
      <w:r w:rsidRPr="009C3B77">
        <w:rPr>
          <w:rFonts w:ascii="Times New Roman" w:hAnsi="Times New Roman"/>
          <w:color w:val="000000"/>
          <w:sz w:val="24"/>
          <w:szCs w:val="24"/>
        </w:rPr>
        <w:t>веб-квест</w:t>
      </w:r>
      <w:proofErr w:type="spellEnd"/>
      <w:r w:rsidRPr="009C3B77">
        <w:rPr>
          <w:rFonts w:ascii="Times New Roman" w:hAnsi="Times New Roman"/>
          <w:color w:val="000000"/>
          <w:sz w:val="24"/>
          <w:szCs w:val="24"/>
        </w:rPr>
        <w:t xml:space="preserve"> на тему: «Социально-педагогическая защита права ребенка на воспитание в семье».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с</w:t>
      </w:r>
      <w:r w:rsidRPr="009C3B77">
        <w:rPr>
          <w:rFonts w:ascii="Times New Roman" w:hAnsi="Times New Roman"/>
          <w:color w:val="000000"/>
          <w:sz w:val="24"/>
          <w:szCs w:val="24"/>
        </w:rPr>
        <w:t xml:space="preserve">оставьте </w:t>
      </w:r>
      <w:proofErr w:type="spellStart"/>
      <w:r w:rsidRPr="009C3B77">
        <w:rPr>
          <w:rFonts w:ascii="Times New Roman" w:hAnsi="Times New Roman"/>
          <w:color w:val="000000"/>
          <w:sz w:val="24"/>
          <w:szCs w:val="24"/>
        </w:rPr>
        <w:t>веб-квест</w:t>
      </w:r>
      <w:proofErr w:type="spellEnd"/>
      <w:r w:rsidRPr="009C3B77">
        <w:rPr>
          <w:rFonts w:ascii="Times New Roman" w:hAnsi="Times New Roman"/>
          <w:color w:val="000000"/>
          <w:sz w:val="24"/>
          <w:szCs w:val="24"/>
        </w:rPr>
        <w:t xml:space="preserve"> на тему: «Технология защиты семьи и ребенка». 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A417D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9C3B7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C3B77">
        <w:rPr>
          <w:rFonts w:ascii="Times New Roman" w:eastAsia="Calibri" w:hAnsi="Times New Roman"/>
          <w:b/>
          <w:bCs/>
          <w:sz w:val="24"/>
          <w:szCs w:val="24"/>
        </w:rPr>
        <w:t>Работа педагогического коллектива с семьей</w:t>
      </w:r>
    </w:p>
    <w:p w:rsidR="009C3B77" w:rsidRPr="009C3B77" w:rsidRDefault="009C3B77" w:rsidP="004A417D">
      <w:pPr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Особенности современной семьи. </w:t>
      </w:r>
    </w:p>
    <w:p w:rsidR="009C3B77" w:rsidRPr="009C3B77" w:rsidRDefault="009C3B77" w:rsidP="004A417D">
      <w:pPr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Психологическая характеристика возрастных особенностей родителей. </w:t>
      </w:r>
    </w:p>
    <w:p w:rsidR="009C3B77" w:rsidRPr="009C3B77" w:rsidRDefault="009C3B77" w:rsidP="004A417D">
      <w:pPr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Мотивация родителей на сотрудничество с работниками ОУ. </w:t>
      </w:r>
    </w:p>
    <w:p w:rsidR="009C3B77" w:rsidRPr="009C3B77" w:rsidRDefault="009C3B77" w:rsidP="004A417D">
      <w:pPr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eastAsia="Calibri" w:hAnsi="Times New Roman"/>
          <w:sz w:val="24"/>
          <w:szCs w:val="24"/>
        </w:rPr>
        <w:t xml:space="preserve">Опрос родителей на выявление их запросов и ожиданий. </w:t>
      </w:r>
    </w:p>
    <w:p w:rsidR="009C3B77" w:rsidRPr="009C3B77" w:rsidRDefault="009C3B77" w:rsidP="004A417D">
      <w:pPr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Социально-педагогическая защита прав несовершеннолетних.</w:t>
      </w:r>
    </w:p>
    <w:p w:rsidR="009C3B77" w:rsidRPr="009C3B77" w:rsidRDefault="009C3B77" w:rsidP="009C3B7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C3B77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с</w:t>
      </w:r>
      <w:r w:rsidRPr="009C3B77">
        <w:rPr>
          <w:rFonts w:ascii="Times New Roman" w:hAnsi="Times New Roman"/>
          <w:color w:val="000000"/>
          <w:sz w:val="24"/>
          <w:szCs w:val="24"/>
        </w:rPr>
        <w:t>оставьте</w:t>
      </w:r>
      <w:r w:rsidRPr="009C3B77">
        <w:rPr>
          <w:rFonts w:ascii="Times New Roman" w:eastAsia="Calibri" w:hAnsi="Times New Roman"/>
          <w:sz w:val="24"/>
          <w:szCs w:val="24"/>
        </w:rPr>
        <w:t xml:space="preserve"> план работы образовательного учреждения с семьями. 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3B77" w:rsidRPr="009C3B77" w:rsidRDefault="009C3B77" w:rsidP="009C3B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b/>
          <w:color w:val="000000"/>
          <w:sz w:val="24"/>
          <w:szCs w:val="24"/>
        </w:rPr>
        <w:t xml:space="preserve">Тема </w:t>
      </w:r>
      <w:r w:rsidR="004A417D">
        <w:rPr>
          <w:rFonts w:ascii="Times New Roman" w:eastAsia="Calibri" w:hAnsi="Times New Roman"/>
          <w:b/>
          <w:color w:val="000000"/>
          <w:sz w:val="24"/>
          <w:szCs w:val="24"/>
        </w:rPr>
        <w:t>17</w:t>
      </w:r>
      <w:r w:rsidRPr="009C3B77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Взаимодействие семьи и образовательного учреждения в условиях современного образования </w:t>
      </w:r>
    </w:p>
    <w:p w:rsidR="009C3B77" w:rsidRPr="009C3B77" w:rsidRDefault="009C3B77" w:rsidP="004A417D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color w:val="000000"/>
          <w:sz w:val="24"/>
          <w:szCs w:val="24"/>
        </w:rPr>
        <w:t>Процесс взаимодействия семьи и образовательного учреждения как часть целостного педагогического процесса.</w:t>
      </w:r>
    </w:p>
    <w:p w:rsidR="009C3B77" w:rsidRPr="009C3B77" w:rsidRDefault="009C3B77" w:rsidP="004A417D">
      <w:pPr>
        <w:numPr>
          <w:ilvl w:val="0"/>
          <w:numId w:val="2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B77">
        <w:rPr>
          <w:rFonts w:ascii="Times New Roman" w:hAnsi="Times New Roman"/>
          <w:color w:val="000000"/>
          <w:sz w:val="24"/>
          <w:szCs w:val="24"/>
        </w:rPr>
        <w:t>Социальная защита детей, оказавшихся в трудной жизненной ситуации.</w:t>
      </w:r>
    </w:p>
    <w:p w:rsidR="009C3B77" w:rsidRPr="009C3B77" w:rsidRDefault="009C3B77" w:rsidP="004A417D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color w:val="000000"/>
          <w:sz w:val="24"/>
          <w:szCs w:val="24"/>
        </w:rPr>
        <w:t>Семья и образовательное учреждение — партнеры в воспитании ребенка.</w:t>
      </w:r>
    </w:p>
    <w:p w:rsidR="009C3B77" w:rsidRPr="009C3B77" w:rsidRDefault="009C3B77" w:rsidP="004A417D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color w:val="000000"/>
          <w:sz w:val="24"/>
          <w:szCs w:val="24"/>
        </w:rPr>
        <w:t>Раскройте взаимосвязь содержательных и процессуальных компонентов в диадах: «</w:t>
      </w:r>
      <w:proofErr w:type="gramStart"/>
      <w:r w:rsidRPr="009C3B77">
        <w:rPr>
          <w:rFonts w:ascii="Times New Roman" w:eastAsia="Calibri" w:hAnsi="Times New Roman"/>
          <w:color w:val="000000"/>
          <w:sz w:val="24"/>
          <w:szCs w:val="24"/>
        </w:rPr>
        <w:t>родители-учитель</w:t>
      </w:r>
      <w:proofErr w:type="gramEnd"/>
      <w:r w:rsidRPr="009C3B77">
        <w:rPr>
          <w:rFonts w:ascii="Times New Roman" w:eastAsia="Calibri" w:hAnsi="Times New Roman"/>
          <w:color w:val="000000"/>
          <w:sz w:val="24"/>
          <w:szCs w:val="24"/>
        </w:rPr>
        <w:t>», «родители-ребенок», «учитель-ребенок»</w:t>
      </w:r>
    </w:p>
    <w:p w:rsidR="009C3B77" w:rsidRPr="009C3B77" w:rsidRDefault="009C3B77" w:rsidP="004A417D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C3B77">
        <w:rPr>
          <w:rFonts w:ascii="Times New Roman" w:eastAsia="Calibri" w:hAnsi="Times New Roman"/>
          <w:color w:val="000000"/>
          <w:sz w:val="24"/>
          <w:szCs w:val="24"/>
        </w:rPr>
        <w:t>Раскройте содержание понятие и структуру «родительская компетенция».</w:t>
      </w:r>
    </w:p>
    <w:p w:rsidR="009C3B77" w:rsidRPr="009C3B77" w:rsidRDefault="009C3B77" w:rsidP="009C3B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417D" w:rsidRPr="004A417D" w:rsidRDefault="004A417D" w:rsidP="004A41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417D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с</w:t>
      </w:r>
      <w:r w:rsidRPr="004A417D">
        <w:rPr>
          <w:rFonts w:ascii="Times New Roman" w:eastAsia="Calibri" w:hAnsi="Times New Roman"/>
          <w:sz w:val="24"/>
          <w:szCs w:val="24"/>
        </w:rPr>
        <w:t xml:space="preserve">оставьте презентацию по теме «Ключевые позиции в реализации </w:t>
      </w:r>
      <w:proofErr w:type="spellStart"/>
      <w:r w:rsidRPr="004A417D">
        <w:rPr>
          <w:rFonts w:ascii="Times New Roman" w:eastAsia="Calibri" w:hAnsi="Times New Roman"/>
          <w:sz w:val="24"/>
          <w:szCs w:val="24"/>
        </w:rPr>
        <w:t>компетентностного</w:t>
      </w:r>
      <w:proofErr w:type="spellEnd"/>
      <w:r w:rsidRPr="004A417D">
        <w:rPr>
          <w:rFonts w:ascii="Times New Roman" w:eastAsia="Calibri" w:hAnsi="Times New Roman"/>
          <w:sz w:val="24"/>
          <w:szCs w:val="24"/>
        </w:rPr>
        <w:t xml:space="preserve"> подхода в работе ОУ и семьи».</w:t>
      </w:r>
    </w:p>
    <w:p w:rsidR="004A417D" w:rsidRPr="004A417D" w:rsidRDefault="004A417D" w:rsidP="004A417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417D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с</w:t>
      </w:r>
      <w:r w:rsidRPr="004A417D">
        <w:rPr>
          <w:rFonts w:ascii="Times New Roman" w:eastAsia="Calibri" w:hAnsi="Times New Roman"/>
          <w:sz w:val="24"/>
          <w:szCs w:val="24"/>
        </w:rPr>
        <w:t>оставьте алгоритм для педагогических работников «Повышения профессиональной компетентности педагогов в работе с семьей.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417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A417D" w:rsidRPr="004A417D" w:rsidRDefault="004A417D" w:rsidP="004A417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hAnsi="Times New Roman"/>
          <w:sz w:val="24"/>
          <w:szCs w:val="24"/>
        </w:rPr>
        <w:t xml:space="preserve">При оценке ответа студента используются следующие </w:t>
      </w:r>
      <w:r w:rsidRPr="004A417D">
        <w:rPr>
          <w:rFonts w:ascii="Times New Roman" w:hAnsi="Times New Roman"/>
          <w:i/>
          <w:iCs/>
          <w:sz w:val="24"/>
          <w:szCs w:val="24"/>
        </w:rPr>
        <w:t>критерии:</w:t>
      </w:r>
    </w:p>
    <w:p w:rsidR="004A417D" w:rsidRPr="004A417D" w:rsidRDefault="004A417D" w:rsidP="004A41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hAnsi="Times New Roman"/>
          <w:sz w:val="24"/>
          <w:szCs w:val="24"/>
        </w:rPr>
        <w:t xml:space="preserve">- полнота и правильность ответа; </w:t>
      </w:r>
    </w:p>
    <w:p w:rsidR="004A417D" w:rsidRPr="004A417D" w:rsidRDefault="004A417D" w:rsidP="004A41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hAnsi="Times New Roman"/>
          <w:sz w:val="24"/>
          <w:szCs w:val="24"/>
        </w:rPr>
        <w:t>- степень осознанности, понимания изученного;</w:t>
      </w:r>
    </w:p>
    <w:p w:rsidR="004A417D" w:rsidRPr="004A417D" w:rsidRDefault="004A417D" w:rsidP="004A417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hAnsi="Times New Roman"/>
          <w:sz w:val="24"/>
          <w:szCs w:val="24"/>
        </w:rPr>
        <w:t>- языковое оформление ответа.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417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A417D" w:rsidRPr="004A417D" w:rsidRDefault="004A417D" w:rsidP="004A417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417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0 баллов – </w:t>
      </w:r>
      <w:r w:rsidRPr="004A417D">
        <w:rPr>
          <w:rFonts w:ascii="Times New Roman" w:eastAsia="Calibri" w:hAnsi="Times New Roman"/>
          <w:sz w:val="24"/>
          <w:szCs w:val="24"/>
          <w:lang w:eastAsia="en-US"/>
        </w:rPr>
        <w:t>ставится, если студент не готов.</w:t>
      </w:r>
    </w:p>
    <w:p w:rsidR="004A417D" w:rsidRPr="004A417D" w:rsidRDefault="004A417D" w:rsidP="004A417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A417D">
        <w:rPr>
          <w:rFonts w:ascii="Times New Roman" w:eastAsia="Calibri" w:hAnsi="Times New Roman"/>
          <w:b/>
          <w:sz w:val="24"/>
          <w:szCs w:val="24"/>
          <w:lang w:eastAsia="en-US"/>
        </w:rPr>
        <w:t>1 балла</w:t>
      </w:r>
      <w:r w:rsidRPr="004A417D">
        <w:rPr>
          <w:rFonts w:ascii="Times New Roman" w:eastAsia="Calibri" w:hAnsi="Times New Roman"/>
          <w:sz w:val="24"/>
          <w:szCs w:val="24"/>
          <w:lang w:eastAsia="en-US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4A417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4A417D" w:rsidRPr="004A417D" w:rsidRDefault="004A417D" w:rsidP="004A417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A417D">
        <w:rPr>
          <w:rFonts w:ascii="Times New Roman" w:eastAsia="Calibri" w:hAnsi="Times New Roman"/>
          <w:b/>
          <w:sz w:val="24"/>
          <w:szCs w:val="24"/>
          <w:lang w:eastAsia="en-US"/>
        </w:rPr>
        <w:t>2 балла</w:t>
      </w:r>
      <w:r w:rsidRPr="004A417D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4A417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ставится при условии, если студент демонстрирует, ниже среднего уровня знания, </w:t>
      </w:r>
      <w:r w:rsidRPr="004A417D">
        <w:rPr>
          <w:rFonts w:ascii="Times New Roman" w:eastAsia="Calibri" w:hAnsi="Times New Roman"/>
          <w:sz w:val="24"/>
          <w:szCs w:val="24"/>
          <w:lang w:eastAsia="en-US"/>
        </w:rPr>
        <w:t>слабо владеет навыками анализа, не умеет использовать научную литературу.</w:t>
      </w:r>
    </w:p>
    <w:p w:rsidR="004A417D" w:rsidRPr="004A417D" w:rsidRDefault="004A417D" w:rsidP="004A417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17D">
        <w:rPr>
          <w:rFonts w:ascii="Times New Roman" w:hAnsi="Times New Roman"/>
          <w:b/>
          <w:bCs/>
          <w:sz w:val="24"/>
          <w:szCs w:val="24"/>
        </w:rPr>
        <w:t>3 балла</w:t>
      </w:r>
      <w:r w:rsidRPr="004A417D">
        <w:rPr>
          <w:rFonts w:ascii="Times New Roman" w:hAnsi="Times New Roman"/>
          <w:bCs/>
          <w:sz w:val="24"/>
          <w:szCs w:val="24"/>
        </w:rPr>
        <w:t xml:space="preserve">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4A417D" w:rsidRPr="004A417D" w:rsidRDefault="004A417D" w:rsidP="004A417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en-US"/>
        </w:rPr>
      </w:pPr>
      <w:r w:rsidRPr="004A417D">
        <w:rPr>
          <w:rFonts w:ascii="Times New Roman" w:eastAsia="Calibri" w:hAnsi="Times New Roman"/>
          <w:b/>
          <w:sz w:val="24"/>
          <w:szCs w:val="24"/>
          <w:lang w:eastAsia="en-US"/>
        </w:rPr>
        <w:t>4 балла</w:t>
      </w:r>
      <w:r w:rsidRPr="004A417D">
        <w:rPr>
          <w:rFonts w:ascii="Times New Roman" w:eastAsia="Calibri" w:hAnsi="Times New Roman"/>
          <w:sz w:val="24"/>
          <w:szCs w:val="24"/>
          <w:lang w:eastAsia="en-US"/>
        </w:rPr>
        <w:t xml:space="preserve"> – выставляется за грамотно изложенный материал, </w:t>
      </w:r>
      <w:r w:rsidRPr="004A417D">
        <w:rPr>
          <w:rFonts w:ascii="Times New Roman" w:eastAsia="Calibri" w:hAnsi="Times New Roman"/>
          <w:spacing w:val="-6"/>
          <w:sz w:val="24"/>
          <w:szCs w:val="24"/>
          <w:lang w:eastAsia="en-US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9C3B77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3B77" w:rsidRPr="00DC4A0F" w:rsidRDefault="009C3B77" w:rsidP="009C3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417D" w:rsidRPr="009416B5" w:rsidRDefault="004A417D" w:rsidP="004A417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A417D" w:rsidRPr="009416B5" w:rsidRDefault="004A417D" w:rsidP="004A417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4A417D" w:rsidRPr="009416B5" w:rsidRDefault="004A417D" w:rsidP="004A41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4A417D" w:rsidRPr="009416B5" w:rsidRDefault="004A417D" w:rsidP="004A41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/>
    <w:p w:rsidR="004A417D" w:rsidRPr="000E7606" w:rsidRDefault="00CE3D04" w:rsidP="004A417D">
      <w:pPr>
        <w:pStyle w:val="a6"/>
        <w:spacing w:after="0"/>
        <w:ind w:left="0" w:firstLine="709"/>
        <w:jc w:val="center"/>
        <w:rPr>
          <w:b/>
        </w:rPr>
      </w:pPr>
      <w:r>
        <w:rPr>
          <w:b/>
          <w:lang w:val="ru-RU"/>
        </w:rPr>
        <w:t xml:space="preserve">2. </w:t>
      </w:r>
      <w:r w:rsidR="004A417D" w:rsidRPr="000E7606">
        <w:rPr>
          <w:b/>
        </w:rPr>
        <w:t>Аттестационная работа</w:t>
      </w:r>
    </w:p>
    <w:p w:rsidR="004A417D" w:rsidRPr="004A417D" w:rsidRDefault="004A417D" w:rsidP="004A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Аттестационная работа представляет собой выполнение практико-ориентированных заданий в рамках семинарских занятий и конспектирования тем для СРС.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1.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Концептуальные подходы к организации взаимодействия образовательного учреждения с семьей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2.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Направления, методы и формы работы с родителями в образовательных учреждениях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3.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Теоретические основы организации работы с родителями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4.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Правовое регулирование сотрудничества образовательного учреждения и семьи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5.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Условия включения родителей в образовательное пространство ОУ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6.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Повышение профессионализма педагогов во взаимодействии с семьей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4A417D">
        <w:rPr>
          <w:rFonts w:ascii="Times New Roman" w:eastAsia="Times-Bold" w:hAnsi="Times New Roman"/>
          <w:b/>
          <w:bCs/>
          <w:sz w:val="24"/>
          <w:szCs w:val="24"/>
        </w:rPr>
        <w:t>СРС 7.</w:t>
      </w:r>
      <w:r w:rsidRPr="004A417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4A417D">
        <w:rPr>
          <w:rFonts w:ascii="Times New Roman" w:hAnsi="Times New Roman"/>
          <w:sz w:val="24"/>
          <w:szCs w:val="24"/>
        </w:rPr>
        <w:t>Организация и планирование работы с семьей</w:t>
      </w:r>
    </w:p>
    <w:p w:rsidR="004A417D" w:rsidRPr="004A417D" w:rsidRDefault="004A417D" w:rsidP="004A41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4A417D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4A417D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4A417D" w:rsidRPr="004A417D" w:rsidRDefault="004A417D" w:rsidP="004A41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A417D">
        <w:rPr>
          <w:rFonts w:ascii="Times New Roman" w:hAnsi="Times New Roman"/>
          <w:bCs/>
          <w:sz w:val="24"/>
          <w:szCs w:val="24"/>
        </w:rPr>
        <w:t>0 баллов – ставится, если студент не сдал работу.</w:t>
      </w:r>
    </w:p>
    <w:p w:rsidR="004A417D" w:rsidRPr="004A417D" w:rsidRDefault="004A417D" w:rsidP="004A41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A417D">
        <w:rPr>
          <w:rFonts w:ascii="Times New Roman" w:hAnsi="Times New Roman"/>
          <w:bCs/>
          <w:sz w:val="24"/>
          <w:szCs w:val="24"/>
        </w:rPr>
        <w:t>1 балл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графика; работа сдана позже срока.</w:t>
      </w:r>
    </w:p>
    <w:p w:rsidR="004A417D" w:rsidRPr="004A417D" w:rsidRDefault="004A417D" w:rsidP="004A41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A417D">
        <w:rPr>
          <w:rFonts w:ascii="Times New Roman" w:hAnsi="Times New Roman"/>
          <w:bCs/>
          <w:sz w:val="24"/>
          <w:szCs w:val="24"/>
        </w:rPr>
        <w:t>2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аттестации; работа сдана в срок.</w:t>
      </w:r>
    </w:p>
    <w:p w:rsidR="004A417D" w:rsidRPr="004A417D" w:rsidRDefault="004A417D" w:rsidP="004A417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A417D">
        <w:rPr>
          <w:rFonts w:ascii="Times New Roman" w:hAnsi="Times New Roman"/>
          <w:bCs/>
          <w:sz w:val="24"/>
          <w:szCs w:val="24"/>
        </w:rPr>
        <w:t>3 балла – выставляется за грамотно изложенный материал, показан высокий уровень освоения студентом учебного материала; присутствует обоснованность и четкость изложения ответа; работа сдана в срок.</w:t>
      </w:r>
    </w:p>
    <w:p w:rsidR="00F840D1" w:rsidRPr="007E0BFE" w:rsidRDefault="00F840D1" w:rsidP="007E0BF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50" w:rsidRPr="007A54E8" w:rsidRDefault="00190950" w:rsidP="00DC4A0F">
      <w:pPr>
        <w:spacing w:after="0" w:line="240" w:lineRule="auto"/>
        <w:rPr>
          <w:b/>
        </w:rPr>
      </w:pPr>
    </w:p>
    <w:p w:rsidR="00DC4A0F" w:rsidRPr="007A54E8" w:rsidRDefault="00DC4A0F" w:rsidP="00DC4A0F">
      <w:pPr>
        <w:spacing w:after="0" w:line="240" w:lineRule="auto"/>
        <w:rPr>
          <w:b/>
        </w:rPr>
      </w:pPr>
    </w:p>
    <w:p w:rsidR="00DC4A0F" w:rsidRPr="007A54E8" w:rsidRDefault="00DC4A0F" w:rsidP="00DC4A0F">
      <w:pPr>
        <w:spacing w:after="0" w:line="240" w:lineRule="auto"/>
        <w:rPr>
          <w:b/>
        </w:rPr>
      </w:pPr>
    </w:p>
    <w:p w:rsidR="00DC4A0F" w:rsidRPr="007A54E8" w:rsidRDefault="00DC4A0F" w:rsidP="00DC4A0F">
      <w:pPr>
        <w:spacing w:after="0" w:line="240" w:lineRule="auto"/>
        <w:rPr>
          <w:b/>
        </w:rPr>
      </w:pPr>
    </w:p>
    <w:p w:rsidR="00DC4A0F" w:rsidRPr="007A54E8" w:rsidRDefault="00DC4A0F" w:rsidP="00DC4A0F">
      <w:pPr>
        <w:spacing w:after="0" w:line="240" w:lineRule="auto"/>
        <w:rPr>
          <w:b/>
        </w:rPr>
      </w:pPr>
    </w:p>
    <w:p w:rsidR="00DC4A0F" w:rsidRPr="007A54E8" w:rsidRDefault="00DC4A0F" w:rsidP="00DC4A0F">
      <w:pPr>
        <w:spacing w:after="0" w:line="240" w:lineRule="auto"/>
        <w:rPr>
          <w:b/>
        </w:rPr>
      </w:pPr>
    </w:p>
    <w:p w:rsidR="00F840D1" w:rsidRPr="008B4FEA" w:rsidRDefault="00F840D1" w:rsidP="008B4FEA">
      <w:pPr>
        <w:rPr>
          <w:rFonts w:ascii="Times New Roman" w:hAnsi="Times New Roman"/>
          <w:sz w:val="24"/>
          <w:szCs w:val="24"/>
        </w:rPr>
      </w:pPr>
    </w:p>
    <w:sectPr w:rsidR="00F840D1" w:rsidRPr="008B4FEA" w:rsidSect="00A4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4">
    <w:nsid w:val="0D25072A"/>
    <w:multiLevelType w:val="hybridMultilevel"/>
    <w:tmpl w:val="314A4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DEC5046"/>
    <w:multiLevelType w:val="hybridMultilevel"/>
    <w:tmpl w:val="C00C0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F684141"/>
    <w:multiLevelType w:val="hybridMultilevel"/>
    <w:tmpl w:val="D46E3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BE56A5"/>
    <w:multiLevelType w:val="hybridMultilevel"/>
    <w:tmpl w:val="1B12F8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7B2297"/>
    <w:multiLevelType w:val="hybridMultilevel"/>
    <w:tmpl w:val="8E76ECA4"/>
    <w:lvl w:ilvl="0" w:tplc="DBAC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A529A7"/>
    <w:multiLevelType w:val="hybridMultilevel"/>
    <w:tmpl w:val="2E48F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047D9C"/>
    <w:multiLevelType w:val="hybridMultilevel"/>
    <w:tmpl w:val="260AA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8A7C71"/>
    <w:multiLevelType w:val="hybridMultilevel"/>
    <w:tmpl w:val="C7A4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15616"/>
    <w:multiLevelType w:val="hybridMultilevel"/>
    <w:tmpl w:val="959C1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B565A7"/>
    <w:multiLevelType w:val="hybridMultilevel"/>
    <w:tmpl w:val="06E03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7D3398"/>
    <w:multiLevelType w:val="hybridMultilevel"/>
    <w:tmpl w:val="B74E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47B98"/>
    <w:multiLevelType w:val="hybridMultilevel"/>
    <w:tmpl w:val="B74E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5E9C4284"/>
    <w:multiLevelType w:val="hybridMultilevel"/>
    <w:tmpl w:val="7A0C9388"/>
    <w:lvl w:ilvl="0" w:tplc="C546AFBE">
      <w:start w:val="1"/>
      <w:numFmt w:val="decimal"/>
      <w:lvlText w:val="%1."/>
      <w:lvlJc w:val="left"/>
      <w:pPr>
        <w:ind w:left="1069" w:hanging="360"/>
      </w:pPr>
      <w:rPr>
        <w:rFonts w:ascii="TimesNewRomanPSMT" w:hAnsi="TimesNewRomanPSMT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23426D"/>
    <w:multiLevelType w:val="hybridMultilevel"/>
    <w:tmpl w:val="BD68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B6948"/>
    <w:multiLevelType w:val="hybridMultilevel"/>
    <w:tmpl w:val="C7A4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55A7C"/>
    <w:multiLevelType w:val="hybridMultilevel"/>
    <w:tmpl w:val="3E4E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C050D"/>
    <w:multiLevelType w:val="hybridMultilevel"/>
    <w:tmpl w:val="D46E3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6E787A"/>
    <w:multiLevelType w:val="hybridMultilevel"/>
    <w:tmpl w:val="BA96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BD1C36"/>
    <w:multiLevelType w:val="hybridMultilevel"/>
    <w:tmpl w:val="05E80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5"/>
  </w:num>
  <w:num w:numId="8">
    <w:abstractNumId w:val="20"/>
  </w:num>
  <w:num w:numId="9">
    <w:abstractNumId w:val="24"/>
  </w:num>
  <w:num w:numId="10">
    <w:abstractNumId w:val="15"/>
  </w:num>
  <w:num w:numId="11">
    <w:abstractNumId w:val="32"/>
  </w:num>
  <w:num w:numId="12">
    <w:abstractNumId w:val="16"/>
  </w:num>
  <w:num w:numId="13">
    <w:abstractNumId w:val="18"/>
  </w:num>
  <w:num w:numId="14">
    <w:abstractNumId w:val="21"/>
  </w:num>
  <w:num w:numId="15">
    <w:abstractNumId w:val="14"/>
  </w:num>
  <w:num w:numId="16">
    <w:abstractNumId w:val="23"/>
  </w:num>
  <w:num w:numId="17">
    <w:abstractNumId w:val="31"/>
  </w:num>
  <w:num w:numId="18">
    <w:abstractNumId w:val="22"/>
  </w:num>
  <w:num w:numId="19">
    <w:abstractNumId w:val="26"/>
  </w:num>
  <w:num w:numId="20">
    <w:abstractNumId w:val="29"/>
  </w:num>
  <w:num w:numId="21">
    <w:abstractNumId w:val="25"/>
  </w:num>
  <w:num w:numId="22">
    <w:abstractNumId w:val="30"/>
  </w:num>
  <w:num w:numId="23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190950"/>
    <w:rsid w:val="002B1F6D"/>
    <w:rsid w:val="003740DB"/>
    <w:rsid w:val="004A417D"/>
    <w:rsid w:val="0065261A"/>
    <w:rsid w:val="007A54E8"/>
    <w:rsid w:val="007E0BFE"/>
    <w:rsid w:val="007F378B"/>
    <w:rsid w:val="00846FE6"/>
    <w:rsid w:val="00852949"/>
    <w:rsid w:val="008B4FEA"/>
    <w:rsid w:val="009416B5"/>
    <w:rsid w:val="009C3B77"/>
    <w:rsid w:val="00A41DF8"/>
    <w:rsid w:val="00CE3D04"/>
    <w:rsid w:val="00D923D1"/>
    <w:rsid w:val="00DC4A0F"/>
    <w:rsid w:val="00E038BB"/>
    <w:rsid w:val="00F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378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3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4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Тема примечания Знак"/>
    <w:link w:val="affe"/>
    <w:uiPriority w:val="99"/>
    <w:semiHidden/>
    <w:rsid w:val="009C3B77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9C3B77"/>
    <w:pPr>
      <w:spacing w:line="240" w:lineRule="auto"/>
    </w:pPr>
    <w:rPr>
      <w:sz w:val="20"/>
      <w:szCs w:val="20"/>
      <w:lang/>
    </w:rPr>
  </w:style>
  <w:style w:type="character" w:customStyle="1" w:styleId="afff0">
    <w:name w:val="Текст примечания Знак"/>
    <w:link w:val="afff"/>
    <w:uiPriority w:val="99"/>
    <w:semiHidden/>
    <w:rsid w:val="009C3B77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9C3B77"/>
    <w:pPr>
      <w:suppressAutoHyphens/>
      <w:spacing w:after="0"/>
    </w:pPr>
    <w:rPr>
      <w:rFonts w:ascii="Times New Roman" w:eastAsia="Calibri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9C3B7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2020-09-16T03:11:00Z</dcterms:created>
  <dcterms:modified xsi:type="dcterms:W3CDTF">2020-11-07T07:06:00Z</dcterms:modified>
</cp:coreProperties>
</file>